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50C" w14:textId="77777777" w:rsidR="00336E3C" w:rsidRDefault="00336E3C" w:rsidP="00336E3C">
      <w:pPr>
        <w:autoSpaceDE w:val="0"/>
        <w:autoSpaceDN w:val="0"/>
        <w:adjustRightInd w:val="0"/>
        <w:spacing w:before="259" w:line="244" w:lineRule="auto"/>
        <w:ind w:right="2369"/>
        <w:rPr>
          <w:rFonts w:ascii="Cambria" w:hAnsi="Cambria" w:cs="Cambria"/>
          <w:b/>
          <w:bCs/>
          <w:color w:val="ED1D24"/>
          <w:kern w:val="1"/>
          <w:sz w:val="48"/>
          <w:szCs w:val="48"/>
          <w:lang w:val="fr-FR"/>
        </w:rPr>
      </w:pPr>
      <w:r>
        <w:rPr>
          <w:rFonts w:ascii="Cambria" w:hAnsi="Cambria" w:cs="Cambria"/>
          <w:b/>
          <w:bCs/>
          <w:color w:val="ED1D24"/>
          <w:spacing w:val="-6"/>
          <w:kern w:val="1"/>
          <w:sz w:val="48"/>
          <w:szCs w:val="48"/>
          <w:lang w:val="fr-FR"/>
        </w:rPr>
        <w:t xml:space="preserve">CONFEDERATION </w:t>
      </w:r>
      <w:r>
        <w:rPr>
          <w:rFonts w:ascii="Cambria" w:hAnsi="Cambria" w:cs="Cambria"/>
          <w:b/>
          <w:bCs/>
          <w:color w:val="ED1D24"/>
          <w:spacing w:val="-4"/>
          <w:kern w:val="1"/>
          <w:sz w:val="48"/>
          <w:szCs w:val="48"/>
          <w:lang w:val="fr-FR"/>
        </w:rPr>
        <w:t>GENERALE</w:t>
      </w:r>
      <w:r>
        <w:rPr>
          <w:rFonts w:ascii="Cambria" w:hAnsi="Cambria" w:cs="Cambria"/>
          <w:b/>
          <w:bCs/>
          <w:color w:val="ED1D24"/>
          <w:spacing w:val="-12"/>
          <w:kern w:val="1"/>
          <w:sz w:val="48"/>
          <w:szCs w:val="48"/>
          <w:lang w:val="fr-FR"/>
        </w:rPr>
        <w:t xml:space="preserve"> </w:t>
      </w:r>
      <w:r>
        <w:rPr>
          <w:rFonts w:ascii="Cambria" w:hAnsi="Cambria" w:cs="Cambria"/>
          <w:b/>
          <w:bCs/>
          <w:color w:val="ED1D24"/>
          <w:spacing w:val="-4"/>
          <w:kern w:val="1"/>
          <w:sz w:val="48"/>
          <w:szCs w:val="48"/>
          <w:lang w:val="fr-FR"/>
        </w:rPr>
        <w:t>DU</w:t>
      </w:r>
      <w:r>
        <w:rPr>
          <w:rFonts w:ascii="Cambria" w:hAnsi="Cambria" w:cs="Cambria"/>
          <w:b/>
          <w:bCs/>
          <w:color w:val="ED1D24"/>
          <w:spacing w:val="-12"/>
          <w:kern w:val="1"/>
          <w:sz w:val="48"/>
          <w:szCs w:val="48"/>
          <w:lang w:val="fr-FR"/>
        </w:rPr>
        <w:t xml:space="preserve"> </w:t>
      </w:r>
      <w:r>
        <w:rPr>
          <w:rFonts w:ascii="Cambria" w:hAnsi="Cambria" w:cs="Cambria"/>
          <w:b/>
          <w:bCs/>
          <w:color w:val="ED1D24"/>
          <w:spacing w:val="-4"/>
          <w:kern w:val="1"/>
          <w:sz w:val="48"/>
          <w:szCs w:val="48"/>
          <w:lang w:val="fr-FR"/>
        </w:rPr>
        <w:t xml:space="preserve">TRAVAIL </w:t>
      </w:r>
      <w:r>
        <w:rPr>
          <w:rFonts w:ascii="Cambria" w:hAnsi="Cambria" w:cs="Cambria"/>
          <w:b/>
          <w:bCs/>
          <w:color w:val="ED1D24"/>
          <w:kern w:val="1"/>
          <w:sz w:val="48"/>
          <w:szCs w:val="48"/>
          <w:lang w:val="fr-FR"/>
        </w:rPr>
        <w:t>DU BURKINA</w:t>
      </w:r>
    </w:p>
    <w:p w14:paraId="6AF6FE0F" w14:textId="77777777" w:rsidR="00336E3C" w:rsidRDefault="00336E3C" w:rsidP="00336E3C">
      <w:pPr>
        <w:autoSpaceDE w:val="0"/>
        <w:autoSpaceDN w:val="0"/>
        <w:adjustRightInd w:val="0"/>
        <w:rPr>
          <w:rFonts w:ascii="Cambria" w:hAnsi="Cambria" w:cs="Cambria"/>
          <w:b/>
          <w:bCs/>
          <w:kern w:val="1"/>
          <w:sz w:val="20"/>
          <w:szCs w:val="20"/>
          <w:lang w:val="fr-FR"/>
        </w:rPr>
      </w:pPr>
    </w:p>
    <w:p w14:paraId="207D8834" w14:textId="77777777" w:rsidR="00336E3C" w:rsidRDefault="00336E3C" w:rsidP="00336E3C">
      <w:pPr>
        <w:autoSpaceDE w:val="0"/>
        <w:autoSpaceDN w:val="0"/>
        <w:adjustRightInd w:val="0"/>
        <w:spacing w:before="297"/>
        <w:rPr>
          <w:rFonts w:ascii="Bebas Neue" w:hAnsi="Bebas Neue" w:cs="Bebas Neue"/>
          <w:color w:val="ED1D24"/>
          <w:spacing w:val="-2"/>
          <w:kern w:val="1"/>
          <w:sz w:val="70"/>
          <w:szCs w:val="70"/>
          <w:lang w:val="fr-FR"/>
        </w:rPr>
      </w:pPr>
      <w:proofErr w:type="gramStart"/>
      <w:r>
        <w:rPr>
          <w:rFonts w:ascii="Bebas Neue" w:hAnsi="Bebas Neue" w:cs="Bebas Neue"/>
          <w:color w:val="ED1D24"/>
          <w:spacing w:val="-2"/>
          <w:kern w:val="1"/>
          <w:sz w:val="70"/>
          <w:szCs w:val="70"/>
          <w:lang w:val="fr-FR"/>
        </w:rPr>
        <w:t>éditorial</w:t>
      </w:r>
      <w:proofErr w:type="gramEnd"/>
    </w:p>
    <w:p w14:paraId="0ADEE505" w14:textId="05D992B2" w:rsidR="00336E3C" w:rsidRPr="00336E3C" w:rsidRDefault="00336E3C" w:rsidP="00336E3C">
      <w:pPr>
        <w:autoSpaceDE w:val="0"/>
        <w:autoSpaceDN w:val="0"/>
        <w:adjustRightInd w:val="0"/>
        <w:spacing w:before="176" w:line="244" w:lineRule="auto"/>
        <w:ind w:left="423"/>
        <w:jc w:val="both"/>
        <w:rPr>
          <w:rFonts w:ascii="Cambria" w:hAnsi="Cambria" w:cs="Cambria"/>
          <w:kern w:val="1"/>
          <w:sz w:val="21"/>
          <w:szCs w:val="21"/>
          <w:lang w:val="fr-FR"/>
        </w:rPr>
      </w:pPr>
      <w:r>
        <w:rPr>
          <w:rFonts w:ascii="Cambria" w:hAnsi="Cambria" w:cs="Cambria"/>
          <w:kern w:val="1"/>
          <w:sz w:val="21"/>
          <w:szCs w:val="21"/>
          <w:lang w:val="fr-FR"/>
        </w:rPr>
        <w:t>C’est avec un grand plaisir que la Confédération</w:t>
      </w:r>
      <w:r>
        <w:rPr>
          <w:rFonts w:ascii="Cambria" w:hAnsi="Cambria" w:cs="Cambria"/>
          <w:spacing w:val="-4"/>
          <w:kern w:val="1"/>
          <w:sz w:val="21"/>
          <w:szCs w:val="21"/>
          <w:lang w:val="fr-FR"/>
        </w:rPr>
        <w:t xml:space="preserve"> </w:t>
      </w:r>
      <w:r>
        <w:rPr>
          <w:rFonts w:ascii="Cambria" w:hAnsi="Cambria" w:cs="Cambria"/>
          <w:kern w:val="1"/>
          <w:sz w:val="21"/>
          <w:szCs w:val="21"/>
          <w:lang w:val="fr-FR"/>
        </w:rPr>
        <w:t>Générale</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Travail</w:t>
      </w:r>
      <w:r>
        <w:rPr>
          <w:rFonts w:ascii="Cambria" w:hAnsi="Cambria" w:cs="Cambria"/>
          <w:spacing w:val="-4"/>
          <w:kern w:val="1"/>
          <w:sz w:val="21"/>
          <w:szCs w:val="21"/>
          <w:lang w:val="fr-FR"/>
        </w:rPr>
        <w:t xml:space="preserve"> </w:t>
      </w:r>
      <w:r>
        <w:rPr>
          <w:rFonts w:ascii="Cambria" w:hAnsi="Cambria" w:cs="Cambria"/>
          <w:kern w:val="1"/>
          <w:sz w:val="21"/>
          <w:szCs w:val="21"/>
          <w:lang w:val="fr-FR"/>
        </w:rPr>
        <w:t>du Burkina (CGT-B) met à la disposition de ses militantes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militants,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travailleuses et travailleurs et de ses partenaires l’agenda</w:t>
      </w:r>
      <w:r>
        <w:rPr>
          <w:rFonts w:ascii="Cambria" w:hAnsi="Cambria" w:cs="Cambria"/>
          <w:spacing w:val="-3"/>
          <w:kern w:val="1"/>
          <w:sz w:val="21"/>
          <w:szCs w:val="21"/>
          <w:lang w:val="fr-FR"/>
        </w:rPr>
        <w:t xml:space="preserve"> </w:t>
      </w:r>
      <w:r>
        <w:rPr>
          <w:rFonts w:ascii="Cambria" w:hAnsi="Cambria" w:cs="Cambria"/>
          <w:kern w:val="1"/>
          <w:sz w:val="21"/>
          <w:szCs w:val="21"/>
          <w:lang w:val="fr-FR"/>
        </w:rPr>
        <w:t>CGT-B,</w:t>
      </w:r>
      <w:r>
        <w:rPr>
          <w:rFonts w:ascii="Cambria" w:hAnsi="Cambria" w:cs="Cambria"/>
          <w:spacing w:val="-3"/>
          <w:kern w:val="1"/>
          <w:sz w:val="21"/>
          <w:szCs w:val="21"/>
          <w:lang w:val="fr-FR"/>
        </w:rPr>
        <w:t xml:space="preserve"> </w:t>
      </w:r>
      <w:r>
        <w:rPr>
          <w:rFonts w:ascii="Cambria" w:hAnsi="Cambria" w:cs="Cambria"/>
          <w:kern w:val="1"/>
          <w:sz w:val="21"/>
          <w:szCs w:val="21"/>
          <w:lang w:val="fr-FR"/>
        </w:rPr>
        <w:t>pour</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sidR="00BE0DFF">
        <w:rPr>
          <w:rFonts w:ascii="Cambria" w:hAnsi="Cambria" w:cs="Cambria"/>
          <w:spacing w:val="-3"/>
          <w:kern w:val="1"/>
          <w:sz w:val="21"/>
          <w:szCs w:val="21"/>
          <w:lang w:val="fr-FR"/>
        </w:rPr>
        <w:t xml:space="preserve">huitième </w:t>
      </w:r>
      <w:r>
        <w:rPr>
          <w:rFonts w:ascii="Cambria" w:hAnsi="Cambria" w:cs="Cambria"/>
          <w:kern w:val="1"/>
          <w:sz w:val="21"/>
          <w:szCs w:val="21"/>
          <w:lang w:val="fr-FR"/>
        </w:rPr>
        <w:t>année consécutive. La production de cet agenda se fait grâce au partenariat que le Bureau National Confédéral (BNC) a noué depuis 2017 avec Afrique Publi Conseil (APC). Elle se fait aussi grâce à l’accompagnement de certaines</w:t>
      </w:r>
      <w:r>
        <w:rPr>
          <w:rFonts w:ascii="Cambria" w:hAnsi="Cambria" w:cs="Cambria"/>
          <w:spacing w:val="-8"/>
          <w:kern w:val="1"/>
          <w:sz w:val="21"/>
          <w:szCs w:val="21"/>
          <w:lang w:val="fr-FR"/>
        </w:rPr>
        <w:t xml:space="preserve"> </w:t>
      </w:r>
      <w:r>
        <w:rPr>
          <w:rFonts w:ascii="Cambria" w:hAnsi="Cambria" w:cs="Cambria"/>
          <w:kern w:val="1"/>
          <w:sz w:val="21"/>
          <w:szCs w:val="21"/>
          <w:lang w:val="fr-FR"/>
        </w:rPr>
        <w:t>entreprises</w:t>
      </w:r>
      <w:r>
        <w:rPr>
          <w:rFonts w:ascii="Cambria" w:hAnsi="Cambria" w:cs="Cambria"/>
          <w:spacing w:val="-8"/>
          <w:kern w:val="1"/>
          <w:sz w:val="21"/>
          <w:szCs w:val="21"/>
          <w:lang w:val="fr-FR"/>
        </w:rPr>
        <w:t xml:space="preserve"> </w:t>
      </w:r>
      <w:r>
        <w:rPr>
          <w:rFonts w:ascii="Cambria" w:hAnsi="Cambria" w:cs="Cambria"/>
          <w:kern w:val="1"/>
          <w:sz w:val="21"/>
          <w:szCs w:val="21"/>
          <w:lang w:val="fr-FR"/>
        </w:rPr>
        <w:t>qui</w:t>
      </w:r>
      <w:r>
        <w:rPr>
          <w:rFonts w:ascii="Cambria" w:hAnsi="Cambria" w:cs="Cambria"/>
          <w:spacing w:val="-8"/>
          <w:kern w:val="1"/>
          <w:sz w:val="21"/>
          <w:szCs w:val="21"/>
          <w:lang w:val="fr-FR"/>
        </w:rPr>
        <w:t xml:space="preserve"> </w:t>
      </w:r>
      <w:r>
        <w:rPr>
          <w:rFonts w:ascii="Cambria" w:hAnsi="Cambria" w:cs="Cambria"/>
          <w:kern w:val="1"/>
          <w:sz w:val="21"/>
          <w:szCs w:val="21"/>
          <w:lang w:val="fr-FR"/>
        </w:rPr>
        <w:t>ont</w:t>
      </w:r>
      <w:r>
        <w:rPr>
          <w:rFonts w:ascii="Cambria" w:hAnsi="Cambria" w:cs="Cambria"/>
          <w:spacing w:val="-8"/>
          <w:kern w:val="1"/>
          <w:sz w:val="21"/>
          <w:szCs w:val="21"/>
          <w:lang w:val="fr-FR"/>
        </w:rPr>
        <w:t xml:space="preserve"> </w:t>
      </w:r>
      <w:r>
        <w:rPr>
          <w:rFonts w:ascii="Cambria" w:hAnsi="Cambria" w:cs="Cambria"/>
          <w:kern w:val="1"/>
          <w:sz w:val="21"/>
          <w:szCs w:val="21"/>
          <w:lang w:val="fr-FR"/>
        </w:rPr>
        <w:t>bien</w:t>
      </w:r>
      <w:r>
        <w:rPr>
          <w:rFonts w:ascii="Cambria" w:hAnsi="Cambria" w:cs="Cambria"/>
          <w:spacing w:val="-8"/>
          <w:kern w:val="1"/>
          <w:sz w:val="21"/>
          <w:szCs w:val="21"/>
          <w:lang w:val="fr-FR"/>
        </w:rPr>
        <w:t xml:space="preserve"> </w:t>
      </w:r>
      <w:r>
        <w:rPr>
          <w:rFonts w:ascii="Cambria" w:hAnsi="Cambria" w:cs="Cambria"/>
          <w:kern w:val="1"/>
          <w:sz w:val="21"/>
          <w:szCs w:val="21"/>
          <w:lang w:val="fr-FR"/>
        </w:rPr>
        <w:t>voulu accepter des insertions publicitaires dans l’agenda. Que chacune d’elles trouve ici l’expression</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nos</w:t>
      </w:r>
      <w:r>
        <w:rPr>
          <w:rFonts w:ascii="Cambria" w:hAnsi="Cambria" w:cs="Cambria"/>
          <w:spacing w:val="-9"/>
          <w:kern w:val="1"/>
          <w:sz w:val="21"/>
          <w:szCs w:val="21"/>
          <w:lang w:val="fr-FR"/>
        </w:rPr>
        <w:t xml:space="preserve"> </w:t>
      </w:r>
      <w:r>
        <w:rPr>
          <w:rFonts w:ascii="Cambria" w:hAnsi="Cambria" w:cs="Cambria"/>
          <w:kern w:val="1"/>
          <w:sz w:val="21"/>
          <w:szCs w:val="21"/>
          <w:lang w:val="fr-FR"/>
        </w:rPr>
        <w:t>remerciements</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10"/>
          <w:kern w:val="1"/>
          <w:sz w:val="21"/>
          <w:szCs w:val="21"/>
          <w:lang w:val="fr-FR"/>
        </w:rPr>
        <w:t xml:space="preserve"> </w:t>
      </w:r>
      <w:r>
        <w:rPr>
          <w:rFonts w:ascii="Cambria" w:hAnsi="Cambria" w:cs="Cambria"/>
          <w:kern w:val="1"/>
          <w:sz w:val="21"/>
          <w:szCs w:val="21"/>
          <w:lang w:val="fr-FR"/>
        </w:rPr>
        <w:t>de notre</w:t>
      </w:r>
      <w:r>
        <w:rPr>
          <w:rFonts w:ascii="Cambria" w:hAnsi="Cambria" w:cs="Cambria"/>
          <w:spacing w:val="-7"/>
          <w:kern w:val="1"/>
          <w:sz w:val="21"/>
          <w:szCs w:val="21"/>
          <w:lang w:val="fr-FR"/>
        </w:rPr>
        <w:t xml:space="preserve"> </w:t>
      </w:r>
      <w:r>
        <w:rPr>
          <w:rFonts w:ascii="Cambria" w:hAnsi="Cambria" w:cs="Cambria"/>
          <w:kern w:val="1"/>
          <w:sz w:val="21"/>
          <w:szCs w:val="21"/>
          <w:lang w:val="fr-FR"/>
        </w:rPr>
        <w:t>profonde</w:t>
      </w:r>
      <w:r>
        <w:rPr>
          <w:rFonts w:ascii="Cambria" w:hAnsi="Cambria" w:cs="Cambria"/>
          <w:spacing w:val="-7"/>
          <w:kern w:val="1"/>
          <w:sz w:val="21"/>
          <w:szCs w:val="21"/>
          <w:lang w:val="fr-FR"/>
        </w:rPr>
        <w:t xml:space="preserve"> </w:t>
      </w:r>
      <w:r>
        <w:rPr>
          <w:rFonts w:ascii="Cambria" w:hAnsi="Cambria" w:cs="Cambria"/>
          <w:kern w:val="1"/>
          <w:sz w:val="21"/>
          <w:szCs w:val="21"/>
          <w:lang w:val="fr-FR"/>
        </w:rPr>
        <w:t>gratitude.</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7"/>
          <w:kern w:val="1"/>
          <w:sz w:val="21"/>
          <w:szCs w:val="21"/>
          <w:lang w:val="fr-FR"/>
        </w:rPr>
        <w:t xml:space="preserve"> </w:t>
      </w:r>
      <w:r>
        <w:rPr>
          <w:rFonts w:ascii="Cambria" w:hAnsi="Cambria" w:cs="Cambria"/>
          <w:kern w:val="1"/>
          <w:sz w:val="21"/>
          <w:szCs w:val="21"/>
          <w:lang w:val="fr-FR"/>
        </w:rPr>
        <w:t>dans</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les </w:t>
      </w:r>
      <w:r>
        <w:rPr>
          <w:rFonts w:ascii="Cambria" w:hAnsi="Cambria" w:cs="Cambria"/>
          <w:spacing w:val="-2"/>
          <w:kern w:val="1"/>
          <w:sz w:val="21"/>
          <w:szCs w:val="21"/>
          <w:lang w:val="fr-FR"/>
        </w:rPr>
        <w:t>agendas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passés,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vous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trouverez</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celui-</w:t>
      </w:r>
      <w:r>
        <w:rPr>
          <w:rFonts w:ascii="Cambria" w:hAnsi="Cambria" w:cs="Cambria"/>
          <w:kern w:val="1"/>
          <w:sz w:val="21"/>
          <w:szCs w:val="21"/>
          <w:lang w:val="fr-FR"/>
        </w:rPr>
        <w:t xml:space="preserve"> ci</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2404B826" w14:textId="77777777" w:rsidR="00336E3C" w:rsidRDefault="00336E3C" w:rsidP="00336E3C">
      <w:pPr>
        <w:numPr>
          <w:ilvl w:val="0"/>
          <w:numId w:val="1"/>
        </w:numPr>
        <w:tabs>
          <w:tab w:val="left" w:pos="708"/>
        </w:tabs>
        <w:autoSpaceDE w:val="0"/>
        <w:autoSpaceDN w:val="0"/>
        <w:adjustRightInd w:val="0"/>
        <w:ind w:left="707" w:hanging="285"/>
        <w:rPr>
          <w:rFonts w:ascii="Cambria" w:hAnsi="Cambria" w:cs="Cambria"/>
          <w:spacing w:val="-10"/>
          <w:kern w:val="1"/>
          <w:sz w:val="21"/>
          <w:szCs w:val="21"/>
          <w:lang w:val="fr-FR"/>
        </w:rPr>
      </w:pPr>
      <w:proofErr w:type="gramStart"/>
      <w:r>
        <w:rPr>
          <w:rFonts w:ascii="Cambria" w:hAnsi="Cambria" w:cs="Cambria"/>
          <w:spacing w:val="-2"/>
          <w:kern w:val="1"/>
          <w:sz w:val="21"/>
          <w:szCs w:val="21"/>
          <w:lang w:val="fr-FR"/>
        </w:rPr>
        <w:t>une</w:t>
      </w:r>
      <w:proofErr w:type="gramEnd"/>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 xml:space="preserve">présentation de la CGT-B </w:t>
      </w:r>
      <w:r>
        <w:rPr>
          <w:rFonts w:ascii="Cambria" w:hAnsi="Cambria" w:cs="Cambria"/>
          <w:spacing w:val="-10"/>
          <w:kern w:val="1"/>
          <w:sz w:val="21"/>
          <w:szCs w:val="21"/>
          <w:lang w:val="fr-FR"/>
        </w:rPr>
        <w:t>;</w:t>
      </w:r>
    </w:p>
    <w:p w14:paraId="641960A5" w14:textId="77777777" w:rsidR="00336E3C" w:rsidRDefault="00336E3C" w:rsidP="00336E3C">
      <w:pPr>
        <w:numPr>
          <w:ilvl w:val="0"/>
          <w:numId w:val="1"/>
        </w:numPr>
        <w:tabs>
          <w:tab w:val="left" w:pos="708"/>
        </w:tabs>
        <w:autoSpaceDE w:val="0"/>
        <w:autoSpaceDN w:val="0"/>
        <w:adjustRightInd w:val="0"/>
        <w:spacing w:before="63" w:line="244" w:lineRule="auto"/>
        <w:ind w:left="707" w:right="1344" w:hanging="284"/>
        <w:rPr>
          <w:rFonts w:ascii="Cambria" w:hAnsi="Cambria" w:cs="Cambria"/>
          <w:kern w:val="1"/>
          <w:sz w:val="21"/>
          <w:szCs w:val="21"/>
          <w:lang w:val="fr-FR"/>
        </w:rPr>
      </w:pPr>
      <w:proofErr w:type="gramStart"/>
      <w:r>
        <w:rPr>
          <w:rFonts w:ascii="Cambria" w:hAnsi="Cambria" w:cs="Cambria"/>
          <w:kern w:val="1"/>
          <w:sz w:val="21"/>
          <w:szCs w:val="21"/>
          <w:lang w:val="fr-FR"/>
        </w:rPr>
        <w:t>ses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prises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position</w:t>
      </w:r>
      <w:r>
        <w:rPr>
          <w:rFonts w:ascii="Cambria" w:hAnsi="Cambria" w:cs="Cambria"/>
          <w:spacing w:val="-7"/>
          <w:kern w:val="1"/>
          <w:sz w:val="21"/>
          <w:szCs w:val="21"/>
          <w:lang w:val="fr-FR"/>
        </w:rPr>
        <w:t xml:space="preserve"> </w:t>
      </w:r>
      <w:r>
        <w:rPr>
          <w:rFonts w:ascii="Cambria" w:hAnsi="Cambria" w:cs="Cambria"/>
          <w:kern w:val="1"/>
          <w:sz w:val="21"/>
          <w:szCs w:val="21"/>
          <w:lang w:val="fr-FR"/>
        </w:rPr>
        <w:t>sur</w:t>
      </w:r>
      <w:r>
        <w:rPr>
          <w:rFonts w:ascii="Cambria" w:hAnsi="Cambria" w:cs="Cambria"/>
          <w:spacing w:val="-7"/>
          <w:kern w:val="1"/>
          <w:sz w:val="21"/>
          <w:szCs w:val="21"/>
          <w:lang w:val="fr-FR"/>
        </w:rPr>
        <w:t xml:space="preserve"> </w:t>
      </w:r>
      <w:r>
        <w:rPr>
          <w:rFonts w:ascii="Cambria" w:hAnsi="Cambria" w:cs="Cambria"/>
          <w:kern w:val="1"/>
          <w:sz w:val="21"/>
          <w:szCs w:val="21"/>
          <w:lang w:val="fr-FR"/>
        </w:rPr>
        <w:t>certains événements importants ;</w:t>
      </w:r>
    </w:p>
    <w:p w14:paraId="3C9D87C9" w14:textId="77777777" w:rsidR="00336E3C" w:rsidRDefault="00336E3C" w:rsidP="00336E3C">
      <w:pPr>
        <w:numPr>
          <w:ilvl w:val="0"/>
          <w:numId w:val="1"/>
        </w:numPr>
        <w:tabs>
          <w:tab w:val="left" w:pos="708"/>
        </w:tabs>
        <w:autoSpaceDE w:val="0"/>
        <w:autoSpaceDN w:val="0"/>
        <w:adjustRightInd w:val="0"/>
        <w:spacing w:before="58" w:line="244" w:lineRule="auto"/>
        <w:ind w:left="707" w:right="1344" w:hanging="284"/>
        <w:rPr>
          <w:rFonts w:ascii="Cambria" w:hAnsi="Cambria" w:cs="Cambria"/>
          <w:kern w:val="1"/>
          <w:sz w:val="21"/>
          <w:szCs w:val="21"/>
          <w:lang w:val="fr-FR"/>
        </w:rPr>
      </w:pPr>
      <w:proofErr w:type="gramStart"/>
      <w:r>
        <w:rPr>
          <w:rFonts w:ascii="Cambria" w:hAnsi="Cambria" w:cs="Cambria"/>
          <w:kern w:val="1"/>
          <w:sz w:val="21"/>
          <w:szCs w:val="21"/>
          <w:lang w:val="fr-FR"/>
        </w:rPr>
        <w:t>une</w:t>
      </w:r>
      <w:proofErr w:type="gramEnd"/>
      <w:r>
        <w:rPr>
          <w:rFonts w:ascii="Cambria" w:hAnsi="Cambria" w:cs="Cambria"/>
          <w:kern w:val="1"/>
          <w:sz w:val="21"/>
          <w:szCs w:val="21"/>
          <w:lang w:val="fr-FR"/>
        </w:rPr>
        <w:t xml:space="preserve"> présentation de l’Ecole Démocratique</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Populaire</w:t>
      </w:r>
      <w:r>
        <w:rPr>
          <w:rFonts w:ascii="Cambria" w:hAnsi="Cambria" w:cs="Cambria"/>
          <w:spacing w:val="-7"/>
          <w:kern w:val="1"/>
          <w:sz w:val="21"/>
          <w:szCs w:val="21"/>
          <w:lang w:val="fr-FR"/>
        </w:rPr>
        <w:t xml:space="preserve"> </w:t>
      </w:r>
      <w:r>
        <w:rPr>
          <w:rFonts w:ascii="Cambria" w:hAnsi="Cambria" w:cs="Cambria"/>
          <w:kern w:val="1"/>
          <w:sz w:val="21"/>
          <w:szCs w:val="21"/>
          <w:lang w:val="fr-FR"/>
        </w:rPr>
        <w:t>(EDP), école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CGT-B</w:t>
      </w:r>
      <w:r>
        <w:rPr>
          <w:rFonts w:ascii="Cambria" w:hAnsi="Cambria" w:cs="Cambria"/>
          <w:spacing w:val="-9"/>
          <w:kern w:val="1"/>
          <w:sz w:val="21"/>
          <w:szCs w:val="21"/>
          <w:lang w:val="fr-FR"/>
        </w:rPr>
        <w:t xml:space="preserve"> </w:t>
      </w:r>
      <w:r>
        <w:rPr>
          <w:rFonts w:ascii="Cambria" w:hAnsi="Cambria" w:cs="Cambria"/>
          <w:kern w:val="1"/>
          <w:sz w:val="21"/>
          <w:szCs w:val="21"/>
          <w:lang w:val="fr-FR"/>
        </w:rPr>
        <w:t>;</w:t>
      </w:r>
    </w:p>
    <w:p w14:paraId="026F0ECD" w14:textId="77777777" w:rsidR="00336E3C" w:rsidRDefault="00336E3C" w:rsidP="00336E3C">
      <w:pPr>
        <w:numPr>
          <w:ilvl w:val="0"/>
          <w:numId w:val="1"/>
        </w:numPr>
        <w:tabs>
          <w:tab w:val="left" w:pos="708"/>
        </w:tabs>
        <w:autoSpaceDE w:val="0"/>
        <w:autoSpaceDN w:val="0"/>
        <w:adjustRightInd w:val="0"/>
        <w:spacing w:before="60" w:line="244" w:lineRule="auto"/>
        <w:ind w:left="707" w:right="1200" w:hanging="284"/>
        <w:rPr>
          <w:rFonts w:ascii="Cambria" w:hAnsi="Cambria" w:cs="Cambria"/>
          <w:kern w:val="1"/>
          <w:sz w:val="21"/>
          <w:szCs w:val="21"/>
          <w:lang w:val="fr-FR"/>
        </w:rPr>
      </w:pPr>
      <w:proofErr w:type="gramStart"/>
      <w:r>
        <w:rPr>
          <w:rFonts w:ascii="Cambria" w:hAnsi="Cambria" w:cs="Cambria"/>
          <w:spacing w:val="-2"/>
          <w:kern w:val="1"/>
          <w:sz w:val="21"/>
          <w:szCs w:val="21"/>
          <w:lang w:val="fr-FR"/>
        </w:rPr>
        <w:t>une</w:t>
      </w:r>
      <w:proofErr w:type="gramEnd"/>
      <w:r>
        <w:rPr>
          <w:rFonts w:ascii="Cambria" w:hAnsi="Cambria" w:cs="Cambria"/>
          <w:spacing w:val="-2"/>
          <w:kern w:val="1"/>
          <w:sz w:val="21"/>
          <w:szCs w:val="21"/>
          <w:lang w:val="fr-FR"/>
        </w:rPr>
        <w:t xml:space="preserve"> présentation de l’Unité d’Action</w:t>
      </w:r>
      <w:r>
        <w:rPr>
          <w:rFonts w:ascii="Cambria" w:hAnsi="Cambria" w:cs="Cambria"/>
          <w:kern w:val="1"/>
          <w:sz w:val="21"/>
          <w:szCs w:val="21"/>
          <w:lang w:val="fr-FR"/>
        </w:rPr>
        <w:t xml:space="preserve"> Syndicale</w:t>
      </w:r>
      <w:r>
        <w:rPr>
          <w:rFonts w:ascii="Cambria" w:hAnsi="Cambria" w:cs="Cambria"/>
          <w:spacing w:val="-6"/>
          <w:kern w:val="1"/>
          <w:sz w:val="21"/>
          <w:szCs w:val="21"/>
          <w:lang w:val="fr-FR"/>
        </w:rPr>
        <w:t xml:space="preserve"> </w:t>
      </w:r>
      <w:r>
        <w:rPr>
          <w:rFonts w:ascii="Cambria" w:hAnsi="Cambria" w:cs="Cambria"/>
          <w:kern w:val="1"/>
          <w:sz w:val="21"/>
          <w:szCs w:val="21"/>
          <w:lang w:val="fr-FR"/>
        </w:rPr>
        <w:t>(UAS)</w:t>
      </w:r>
      <w:r>
        <w:rPr>
          <w:rFonts w:ascii="Cambria" w:hAnsi="Cambria" w:cs="Cambria"/>
          <w:spacing w:val="-6"/>
          <w:kern w:val="1"/>
          <w:sz w:val="21"/>
          <w:szCs w:val="21"/>
          <w:lang w:val="fr-FR"/>
        </w:rPr>
        <w:t xml:space="preserve"> </w:t>
      </w:r>
      <w:r>
        <w:rPr>
          <w:rFonts w:ascii="Cambria" w:hAnsi="Cambria" w:cs="Cambria"/>
          <w:kern w:val="1"/>
          <w:sz w:val="21"/>
          <w:szCs w:val="21"/>
          <w:lang w:val="fr-FR"/>
        </w:rPr>
        <w:t>;</w:t>
      </w:r>
    </w:p>
    <w:p w14:paraId="79978DB5" w14:textId="77777777" w:rsidR="00336E3C" w:rsidRDefault="00336E3C" w:rsidP="00336E3C">
      <w:pPr>
        <w:numPr>
          <w:ilvl w:val="0"/>
          <w:numId w:val="1"/>
        </w:numPr>
        <w:tabs>
          <w:tab w:val="left" w:pos="708"/>
        </w:tabs>
        <w:autoSpaceDE w:val="0"/>
        <w:autoSpaceDN w:val="0"/>
        <w:adjustRightInd w:val="0"/>
        <w:spacing w:before="58" w:line="244" w:lineRule="auto"/>
        <w:ind w:left="707" w:right="1572" w:hanging="284"/>
        <w:rPr>
          <w:rFonts w:ascii="Cambria" w:hAnsi="Cambria" w:cs="Cambria"/>
          <w:kern w:val="1"/>
          <w:sz w:val="21"/>
          <w:szCs w:val="21"/>
          <w:lang w:val="fr-FR"/>
        </w:rPr>
      </w:pPr>
      <w:proofErr w:type="gramStart"/>
      <w:r>
        <w:rPr>
          <w:rFonts w:ascii="Cambria" w:hAnsi="Cambria" w:cs="Cambria"/>
          <w:kern w:val="1"/>
          <w:sz w:val="21"/>
          <w:szCs w:val="21"/>
          <w:lang w:val="fr-FR"/>
        </w:rPr>
        <w:t>une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présentation</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syndicats membres du Collectif syndical CGT-B</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462464A6" w14:textId="77777777" w:rsidR="00336E3C" w:rsidRDefault="00336E3C" w:rsidP="00336E3C">
      <w:pPr>
        <w:numPr>
          <w:ilvl w:val="0"/>
          <w:numId w:val="1"/>
        </w:numPr>
        <w:tabs>
          <w:tab w:val="left" w:pos="708"/>
        </w:tabs>
        <w:autoSpaceDE w:val="0"/>
        <w:autoSpaceDN w:val="0"/>
        <w:adjustRightInd w:val="0"/>
        <w:spacing w:before="59" w:line="244" w:lineRule="auto"/>
        <w:ind w:left="707" w:right="1497" w:hanging="284"/>
        <w:rPr>
          <w:rFonts w:ascii="Cambria" w:hAnsi="Cambria" w:cs="Cambria"/>
          <w:kern w:val="1"/>
          <w:sz w:val="21"/>
          <w:szCs w:val="21"/>
          <w:lang w:val="fr-FR"/>
        </w:rPr>
      </w:pPr>
      <w:proofErr w:type="gramStart"/>
      <w:r>
        <w:rPr>
          <w:rFonts w:ascii="Cambria" w:hAnsi="Cambria" w:cs="Cambria"/>
          <w:kern w:val="1"/>
          <w:sz w:val="21"/>
          <w:szCs w:val="21"/>
          <w:lang w:val="fr-FR"/>
        </w:rPr>
        <w:t>une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liste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documents</w:t>
      </w:r>
      <w:r>
        <w:rPr>
          <w:rFonts w:ascii="Cambria" w:hAnsi="Cambria" w:cs="Cambria"/>
          <w:spacing w:val="-7"/>
          <w:kern w:val="1"/>
          <w:sz w:val="21"/>
          <w:szCs w:val="21"/>
          <w:lang w:val="fr-FR"/>
        </w:rPr>
        <w:t xml:space="preserve"> </w:t>
      </w:r>
      <w:r>
        <w:rPr>
          <w:rFonts w:ascii="Cambria" w:hAnsi="Cambria" w:cs="Cambria"/>
          <w:kern w:val="1"/>
          <w:sz w:val="21"/>
          <w:szCs w:val="21"/>
          <w:lang w:val="fr-FR"/>
        </w:rPr>
        <w:t>publiés par la CGT-B ;</w:t>
      </w:r>
    </w:p>
    <w:p w14:paraId="7D360380" w14:textId="77777777" w:rsidR="00336E3C" w:rsidRDefault="00336E3C" w:rsidP="00336E3C">
      <w:pPr>
        <w:numPr>
          <w:ilvl w:val="0"/>
          <w:numId w:val="1"/>
        </w:numPr>
        <w:tabs>
          <w:tab w:val="left" w:pos="708"/>
        </w:tabs>
        <w:autoSpaceDE w:val="0"/>
        <w:autoSpaceDN w:val="0"/>
        <w:adjustRightInd w:val="0"/>
        <w:spacing w:before="71"/>
        <w:ind w:left="707" w:hanging="285"/>
        <w:rPr>
          <w:rFonts w:ascii="Cambria" w:hAnsi="Cambria" w:cs="Cambria"/>
          <w:spacing w:val="-2"/>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spacing w:val="-1"/>
          <w:kern w:val="1"/>
          <w:sz w:val="21"/>
          <w:szCs w:val="21"/>
          <w:lang w:val="fr-FR"/>
        </w:rPr>
        <w:t xml:space="preserve"> </w:t>
      </w:r>
      <w:r>
        <w:rPr>
          <w:rFonts w:ascii="Cambria" w:hAnsi="Cambria" w:cs="Cambria"/>
          <w:kern w:val="1"/>
          <w:sz w:val="21"/>
          <w:szCs w:val="21"/>
          <w:lang w:val="fr-FR"/>
        </w:rPr>
        <w:t>insertions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publicitaires.</w:t>
      </w:r>
    </w:p>
    <w:p w14:paraId="1C31457B" w14:textId="13615401" w:rsidR="00336E3C" w:rsidRDefault="00336E3C" w:rsidP="00336E3C">
      <w:pPr>
        <w:autoSpaceDE w:val="0"/>
        <w:autoSpaceDN w:val="0"/>
        <w:adjustRightInd w:val="0"/>
        <w:spacing w:before="179" w:line="249" w:lineRule="auto"/>
        <w:ind w:left="1090" w:right="1684" w:hanging="353"/>
        <w:rPr>
          <w:rFonts w:ascii="Arial" w:hAnsi="Arial" w:cs="Arial"/>
          <w:i/>
          <w:iCs/>
          <w:kern w:val="1"/>
          <w:sz w:val="22"/>
          <w:szCs w:val="22"/>
          <w:lang w:val="fr-FR"/>
        </w:rPr>
      </w:pPr>
      <w:r>
        <w:rPr>
          <w:rFonts w:ascii="Arial" w:hAnsi="Arial" w:cs="Arial"/>
          <w:i/>
          <w:iCs/>
          <w:spacing w:val="-2"/>
          <w:kern w:val="1"/>
          <w:sz w:val="22"/>
          <w:szCs w:val="22"/>
          <w:lang w:val="fr-FR"/>
        </w:rPr>
        <w:t>Bonne</w:t>
      </w:r>
      <w:r>
        <w:rPr>
          <w:rFonts w:ascii="Arial" w:hAnsi="Arial" w:cs="Arial"/>
          <w:i/>
          <w:iCs/>
          <w:spacing w:val="-14"/>
          <w:kern w:val="1"/>
          <w:sz w:val="22"/>
          <w:szCs w:val="22"/>
          <w:lang w:val="fr-FR"/>
        </w:rPr>
        <w:t xml:space="preserve"> </w:t>
      </w:r>
      <w:r>
        <w:rPr>
          <w:rFonts w:ascii="Arial" w:hAnsi="Arial" w:cs="Arial"/>
          <w:i/>
          <w:iCs/>
          <w:spacing w:val="-2"/>
          <w:kern w:val="1"/>
          <w:sz w:val="22"/>
          <w:szCs w:val="22"/>
          <w:lang w:val="fr-FR"/>
        </w:rPr>
        <w:t>et</w:t>
      </w:r>
      <w:r>
        <w:rPr>
          <w:rFonts w:ascii="Arial" w:hAnsi="Arial" w:cs="Arial"/>
          <w:i/>
          <w:iCs/>
          <w:spacing w:val="-13"/>
          <w:kern w:val="1"/>
          <w:sz w:val="22"/>
          <w:szCs w:val="22"/>
          <w:lang w:val="fr-FR"/>
        </w:rPr>
        <w:t xml:space="preserve"> </w:t>
      </w:r>
      <w:r>
        <w:rPr>
          <w:rFonts w:ascii="Arial" w:hAnsi="Arial" w:cs="Arial"/>
          <w:i/>
          <w:iCs/>
          <w:spacing w:val="-2"/>
          <w:kern w:val="1"/>
          <w:sz w:val="22"/>
          <w:szCs w:val="22"/>
          <w:lang w:val="fr-FR"/>
        </w:rPr>
        <w:t>heureuse</w:t>
      </w:r>
      <w:r>
        <w:rPr>
          <w:rFonts w:ascii="Arial" w:hAnsi="Arial" w:cs="Arial"/>
          <w:i/>
          <w:iCs/>
          <w:spacing w:val="-13"/>
          <w:kern w:val="1"/>
          <w:sz w:val="22"/>
          <w:szCs w:val="22"/>
          <w:lang w:val="fr-FR"/>
        </w:rPr>
        <w:t xml:space="preserve"> </w:t>
      </w:r>
      <w:r>
        <w:rPr>
          <w:rFonts w:ascii="Arial" w:hAnsi="Arial" w:cs="Arial"/>
          <w:i/>
          <w:iCs/>
          <w:spacing w:val="-2"/>
          <w:kern w:val="1"/>
          <w:sz w:val="22"/>
          <w:szCs w:val="22"/>
          <w:lang w:val="fr-FR"/>
        </w:rPr>
        <w:t>année</w:t>
      </w:r>
      <w:r>
        <w:rPr>
          <w:rFonts w:ascii="Arial" w:hAnsi="Arial" w:cs="Arial"/>
          <w:i/>
          <w:iCs/>
          <w:spacing w:val="-14"/>
          <w:kern w:val="1"/>
          <w:sz w:val="22"/>
          <w:szCs w:val="22"/>
          <w:lang w:val="fr-FR"/>
        </w:rPr>
        <w:t xml:space="preserve"> </w:t>
      </w:r>
      <w:r>
        <w:rPr>
          <w:rFonts w:ascii="Arial" w:hAnsi="Arial" w:cs="Arial"/>
          <w:i/>
          <w:iCs/>
          <w:spacing w:val="-2"/>
          <w:kern w:val="1"/>
          <w:sz w:val="22"/>
          <w:szCs w:val="22"/>
          <w:lang w:val="fr-FR"/>
        </w:rPr>
        <w:t>202</w:t>
      </w:r>
      <w:r w:rsidR="00BE0DFF">
        <w:rPr>
          <w:rFonts w:ascii="Arial" w:hAnsi="Arial" w:cs="Arial"/>
          <w:i/>
          <w:iCs/>
          <w:spacing w:val="-2"/>
          <w:kern w:val="1"/>
          <w:sz w:val="22"/>
          <w:szCs w:val="22"/>
          <w:lang w:val="fr-FR"/>
        </w:rPr>
        <w:t>4</w:t>
      </w:r>
      <w:r>
        <w:rPr>
          <w:rFonts w:ascii="Arial" w:hAnsi="Arial" w:cs="Arial"/>
          <w:i/>
          <w:iCs/>
          <w:spacing w:val="-2"/>
          <w:kern w:val="1"/>
          <w:sz w:val="22"/>
          <w:szCs w:val="22"/>
          <w:lang w:val="fr-FR"/>
        </w:rPr>
        <w:t xml:space="preserve"> </w:t>
      </w:r>
      <w:r>
        <w:rPr>
          <w:rFonts w:ascii="Arial" w:hAnsi="Arial" w:cs="Arial"/>
          <w:i/>
          <w:iCs/>
          <w:kern w:val="1"/>
          <w:sz w:val="22"/>
          <w:szCs w:val="22"/>
          <w:lang w:val="fr-FR"/>
        </w:rPr>
        <w:t>à</w:t>
      </w:r>
      <w:r>
        <w:rPr>
          <w:rFonts w:ascii="Arial" w:hAnsi="Arial" w:cs="Arial"/>
          <w:i/>
          <w:iCs/>
          <w:spacing w:val="-10"/>
          <w:kern w:val="1"/>
          <w:sz w:val="22"/>
          <w:szCs w:val="22"/>
          <w:lang w:val="fr-FR"/>
        </w:rPr>
        <w:t xml:space="preserve"> </w:t>
      </w:r>
      <w:r>
        <w:rPr>
          <w:rFonts w:ascii="Arial" w:hAnsi="Arial" w:cs="Arial"/>
          <w:i/>
          <w:iCs/>
          <w:kern w:val="1"/>
          <w:sz w:val="22"/>
          <w:szCs w:val="22"/>
          <w:lang w:val="fr-FR"/>
        </w:rPr>
        <w:t>toutes</w:t>
      </w:r>
      <w:r>
        <w:rPr>
          <w:rFonts w:ascii="Arial" w:hAnsi="Arial" w:cs="Arial"/>
          <w:i/>
          <w:iCs/>
          <w:spacing w:val="-9"/>
          <w:kern w:val="1"/>
          <w:sz w:val="22"/>
          <w:szCs w:val="22"/>
          <w:lang w:val="fr-FR"/>
        </w:rPr>
        <w:t xml:space="preserve"> </w:t>
      </w:r>
      <w:r>
        <w:rPr>
          <w:rFonts w:ascii="Arial" w:hAnsi="Arial" w:cs="Arial"/>
          <w:i/>
          <w:iCs/>
          <w:kern w:val="1"/>
          <w:sz w:val="22"/>
          <w:szCs w:val="22"/>
          <w:lang w:val="fr-FR"/>
        </w:rPr>
        <w:t>et</w:t>
      </w:r>
      <w:r>
        <w:rPr>
          <w:rFonts w:ascii="Arial" w:hAnsi="Arial" w:cs="Arial"/>
          <w:i/>
          <w:iCs/>
          <w:spacing w:val="-9"/>
          <w:kern w:val="1"/>
          <w:sz w:val="22"/>
          <w:szCs w:val="22"/>
          <w:lang w:val="fr-FR"/>
        </w:rPr>
        <w:t xml:space="preserve"> </w:t>
      </w:r>
      <w:r>
        <w:rPr>
          <w:rFonts w:ascii="Arial" w:hAnsi="Arial" w:cs="Arial"/>
          <w:i/>
          <w:iCs/>
          <w:kern w:val="1"/>
          <w:sz w:val="22"/>
          <w:szCs w:val="22"/>
          <w:lang w:val="fr-FR"/>
        </w:rPr>
        <w:t>à</w:t>
      </w:r>
      <w:r>
        <w:rPr>
          <w:rFonts w:ascii="Arial" w:hAnsi="Arial" w:cs="Arial"/>
          <w:i/>
          <w:iCs/>
          <w:spacing w:val="-9"/>
          <w:kern w:val="1"/>
          <w:sz w:val="22"/>
          <w:szCs w:val="22"/>
          <w:lang w:val="fr-FR"/>
        </w:rPr>
        <w:t xml:space="preserve"> </w:t>
      </w:r>
      <w:r>
        <w:rPr>
          <w:rFonts w:ascii="Arial" w:hAnsi="Arial" w:cs="Arial"/>
          <w:i/>
          <w:iCs/>
          <w:kern w:val="1"/>
          <w:sz w:val="22"/>
          <w:szCs w:val="22"/>
          <w:lang w:val="fr-FR"/>
        </w:rPr>
        <w:t>toutes</w:t>
      </w:r>
      <w:r>
        <w:rPr>
          <w:rFonts w:ascii="Arial" w:hAnsi="Arial" w:cs="Arial"/>
          <w:i/>
          <w:iCs/>
          <w:spacing w:val="-9"/>
          <w:kern w:val="1"/>
          <w:sz w:val="22"/>
          <w:szCs w:val="22"/>
          <w:lang w:val="fr-FR"/>
        </w:rPr>
        <w:t xml:space="preserve"> </w:t>
      </w:r>
      <w:r>
        <w:rPr>
          <w:rFonts w:ascii="Arial" w:hAnsi="Arial" w:cs="Arial"/>
          <w:i/>
          <w:iCs/>
          <w:kern w:val="1"/>
          <w:sz w:val="22"/>
          <w:szCs w:val="22"/>
          <w:lang w:val="fr-FR"/>
        </w:rPr>
        <w:t>!</w:t>
      </w:r>
    </w:p>
    <w:p w14:paraId="29433C74" w14:textId="77777777" w:rsidR="00336E3C" w:rsidRDefault="00336E3C" w:rsidP="00336E3C">
      <w:pPr>
        <w:autoSpaceDE w:val="0"/>
        <w:autoSpaceDN w:val="0"/>
        <w:adjustRightInd w:val="0"/>
        <w:rPr>
          <w:rFonts w:ascii="Arial" w:hAnsi="Arial" w:cs="Arial"/>
          <w:i/>
          <w:iCs/>
          <w:kern w:val="1"/>
          <w:sz w:val="20"/>
          <w:szCs w:val="20"/>
          <w:lang w:val="fr-FR"/>
        </w:rPr>
      </w:pPr>
    </w:p>
    <w:p w14:paraId="1372ED88" w14:textId="77777777" w:rsidR="00336E3C" w:rsidRDefault="00336E3C" w:rsidP="00336E3C">
      <w:pPr>
        <w:autoSpaceDE w:val="0"/>
        <w:autoSpaceDN w:val="0"/>
        <w:adjustRightInd w:val="0"/>
        <w:spacing w:before="7"/>
        <w:rPr>
          <w:rFonts w:ascii="Arial" w:hAnsi="Arial" w:cs="Arial"/>
          <w:i/>
          <w:iCs/>
          <w:kern w:val="1"/>
          <w:sz w:val="21"/>
          <w:szCs w:val="21"/>
          <w:lang w:val="fr-FR"/>
        </w:rPr>
      </w:pPr>
    </w:p>
    <w:p w14:paraId="3B0F4782" w14:textId="77777777" w:rsidR="00336E3C" w:rsidRDefault="00336E3C" w:rsidP="00336E3C">
      <w:pPr>
        <w:autoSpaceDE w:val="0"/>
        <w:autoSpaceDN w:val="0"/>
        <w:adjustRightInd w:val="0"/>
        <w:spacing w:before="100" w:line="280" w:lineRule="exact"/>
        <w:ind w:right="1188"/>
        <w:jc w:val="right"/>
        <w:rPr>
          <w:rFonts w:ascii="Cambria" w:hAnsi="Cambria" w:cs="Cambria"/>
          <w:b/>
          <w:bCs/>
          <w:i/>
          <w:iCs/>
          <w:spacing w:val="-2"/>
          <w:kern w:val="1"/>
          <w:lang w:val="fr-FR"/>
        </w:rPr>
      </w:pPr>
      <w:r>
        <w:rPr>
          <w:rFonts w:ascii="Cambria" w:hAnsi="Cambria" w:cs="Cambria"/>
          <w:b/>
          <w:bCs/>
          <w:i/>
          <w:iCs/>
          <w:kern w:val="1"/>
          <w:lang w:val="fr-FR"/>
        </w:rPr>
        <w:t>Moussa</w:t>
      </w:r>
      <w:r>
        <w:rPr>
          <w:rFonts w:ascii="Cambria" w:hAnsi="Cambria" w:cs="Cambria"/>
          <w:b/>
          <w:bCs/>
          <w:i/>
          <w:iCs/>
          <w:spacing w:val="-6"/>
          <w:kern w:val="1"/>
          <w:lang w:val="fr-FR"/>
        </w:rPr>
        <w:t xml:space="preserve"> </w:t>
      </w:r>
      <w:r>
        <w:rPr>
          <w:rFonts w:ascii="Cambria" w:hAnsi="Cambria" w:cs="Cambria"/>
          <w:b/>
          <w:bCs/>
          <w:i/>
          <w:iCs/>
          <w:spacing w:val="-2"/>
          <w:kern w:val="1"/>
          <w:lang w:val="fr-FR"/>
        </w:rPr>
        <w:t>DIALLO</w:t>
      </w:r>
    </w:p>
    <w:p w14:paraId="54371C8B" w14:textId="77777777" w:rsidR="00336E3C" w:rsidRDefault="00336E3C" w:rsidP="00336E3C">
      <w:pPr>
        <w:autoSpaceDE w:val="0"/>
        <w:autoSpaceDN w:val="0"/>
        <w:adjustRightInd w:val="0"/>
        <w:spacing w:line="233" w:lineRule="exact"/>
        <w:ind w:left="4105"/>
        <w:rPr>
          <w:rFonts w:ascii="Cambria" w:hAnsi="Cambria" w:cs="Cambria"/>
          <w:b/>
          <w:bCs/>
          <w:i/>
          <w:iCs/>
          <w:spacing w:val="-10"/>
          <w:kern w:val="1"/>
          <w:sz w:val="20"/>
          <w:szCs w:val="20"/>
          <w:lang w:val="fr-FR"/>
        </w:rPr>
      </w:pPr>
      <w:r>
        <w:rPr>
          <w:rFonts w:ascii="Cambria" w:hAnsi="Cambria" w:cs="Cambria"/>
          <w:b/>
          <w:bCs/>
          <w:i/>
          <w:iCs/>
          <w:spacing w:val="-2"/>
          <w:kern w:val="1"/>
          <w:sz w:val="20"/>
          <w:szCs w:val="20"/>
          <w:lang w:val="fr-FR"/>
        </w:rPr>
        <w:t>Secrétaire</w:t>
      </w:r>
      <w:r>
        <w:rPr>
          <w:rFonts w:ascii="Cambria" w:hAnsi="Cambria" w:cs="Cambria"/>
          <w:b/>
          <w:bCs/>
          <w:i/>
          <w:iCs/>
          <w:spacing w:val="-1"/>
          <w:kern w:val="1"/>
          <w:sz w:val="20"/>
          <w:szCs w:val="20"/>
          <w:lang w:val="fr-FR"/>
        </w:rPr>
        <w:t xml:space="preserve"> </w:t>
      </w:r>
      <w:r>
        <w:rPr>
          <w:rFonts w:ascii="Cambria" w:hAnsi="Cambria" w:cs="Cambria"/>
          <w:b/>
          <w:bCs/>
          <w:i/>
          <w:iCs/>
          <w:spacing w:val="-2"/>
          <w:kern w:val="1"/>
          <w:sz w:val="20"/>
          <w:szCs w:val="20"/>
          <w:lang w:val="fr-FR"/>
        </w:rPr>
        <w:t>Général</w:t>
      </w:r>
      <w:r>
        <w:rPr>
          <w:rFonts w:ascii="Cambria" w:hAnsi="Cambria" w:cs="Cambria"/>
          <w:b/>
          <w:bCs/>
          <w:i/>
          <w:iCs/>
          <w:spacing w:val="-1"/>
          <w:kern w:val="1"/>
          <w:sz w:val="20"/>
          <w:szCs w:val="20"/>
          <w:lang w:val="fr-FR"/>
        </w:rPr>
        <w:t xml:space="preserve"> </w:t>
      </w:r>
      <w:r>
        <w:rPr>
          <w:rFonts w:ascii="Cambria" w:hAnsi="Cambria" w:cs="Cambria"/>
          <w:b/>
          <w:bCs/>
          <w:i/>
          <w:iCs/>
          <w:spacing w:val="-2"/>
          <w:kern w:val="1"/>
          <w:sz w:val="20"/>
          <w:szCs w:val="20"/>
          <w:lang w:val="fr-FR"/>
        </w:rPr>
        <w:t>Confédéral</w:t>
      </w:r>
      <w:r>
        <w:rPr>
          <w:rFonts w:ascii="Cambria" w:hAnsi="Cambria" w:cs="Cambria"/>
          <w:b/>
          <w:bCs/>
          <w:i/>
          <w:iCs/>
          <w:kern w:val="1"/>
          <w:sz w:val="20"/>
          <w:szCs w:val="20"/>
          <w:lang w:val="fr-FR"/>
        </w:rPr>
        <w:t xml:space="preserve"> </w:t>
      </w:r>
      <w:r>
        <w:rPr>
          <w:rFonts w:ascii="Cambria" w:hAnsi="Cambria" w:cs="Cambria"/>
          <w:b/>
          <w:bCs/>
          <w:i/>
          <w:iCs/>
          <w:spacing w:val="-2"/>
          <w:kern w:val="1"/>
          <w:sz w:val="20"/>
          <w:szCs w:val="20"/>
          <w:lang w:val="fr-FR"/>
        </w:rPr>
        <w:t>de</w:t>
      </w:r>
      <w:r>
        <w:rPr>
          <w:rFonts w:ascii="Cambria" w:hAnsi="Cambria" w:cs="Cambria"/>
          <w:b/>
          <w:bCs/>
          <w:i/>
          <w:iCs/>
          <w:spacing w:val="-1"/>
          <w:kern w:val="1"/>
          <w:sz w:val="20"/>
          <w:szCs w:val="20"/>
          <w:lang w:val="fr-FR"/>
        </w:rPr>
        <w:t xml:space="preserve"> </w:t>
      </w:r>
      <w:r>
        <w:rPr>
          <w:rFonts w:ascii="Cambria" w:hAnsi="Cambria" w:cs="Cambria"/>
          <w:b/>
          <w:bCs/>
          <w:i/>
          <w:iCs/>
          <w:spacing w:val="-2"/>
          <w:kern w:val="1"/>
          <w:sz w:val="20"/>
          <w:szCs w:val="20"/>
          <w:lang w:val="fr-FR"/>
        </w:rPr>
        <w:t>la</w:t>
      </w:r>
      <w:r>
        <w:rPr>
          <w:rFonts w:ascii="Cambria" w:hAnsi="Cambria" w:cs="Cambria"/>
          <w:b/>
          <w:bCs/>
          <w:i/>
          <w:iCs/>
          <w:kern w:val="1"/>
          <w:sz w:val="20"/>
          <w:szCs w:val="20"/>
          <w:lang w:val="fr-FR"/>
        </w:rPr>
        <w:t xml:space="preserve"> </w:t>
      </w:r>
      <w:r>
        <w:rPr>
          <w:rFonts w:ascii="Cambria" w:hAnsi="Cambria" w:cs="Cambria"/>
          <w:b/>
          <w:bCs/>
          <w:i/>
          <w:iCs/>
          <w:spacing w:val="-2"/>
          <w:kern w:val="1"/>
          <w:sz w:val="20"/>
          <w:szCs w:val="20"/>
          <w:lang w:val="fr-FR"/>
        </w:rPr>
        <w:t>CGT-</w:t>
      </w:r>
      <w:r>
        <w:rPr>
          <w:rFonts w:ascii="Cambria" w:hAnsi="Cambria" w:cs="Cambria"/>
          <w:b/>
          <w:bCs/>
          <w:i/>
          <w:iCs/>
          <w:spacing w:val="-10"/>
          <w:kern w:val="1"/>
          <w:sz w:val="20"/>
          <w:szCs w:val="20"/>
          <w:lang w:val="fr-FR"/>
        </w:rPr>
        <w:t>B</w:t>
      </w:r>
    </w:p>
    <w:p w14:paraId="614EE3ED" w14:textId="77777777" w:rsidR="00336E3C" w:rsidRDefault="00336E3C" w:rsidP="00336E3C">
      <w:pPr>
        <w:autoSpaceDE w:val="0"/>
        <w:autoSpaceDN w:val="0"/>
        <w:adjustRightInd w:val="0"/>
        <w:rPr>
          <w:rFonts w:ascii="Cambria" w:hAnsi="Cambria" w:cs="Cambria"/>
          <w:b/>
          <w:bCs/>
          <w:i/>
          <w:iCs/>
          <w:kern w:val="1"/>
          <w:sz w:val="17"/>
          <w:szCs w:val="17"/>
          <w:lang w:val="fr-FR"/>
        </w:rPr>
      </w:pPr>
    </w:p>
    <w:p w14:paraId="2A8AD65D" w14:textId="77777777" w:rsidR="00336E3C" w:rsidRDefault="00336E3C" w:rsidP="00336E3C">
      <w:pPr>
        <w:autoSpaceDE w:val="0"/>
        <w:autoSpaceDN w:val="0"/>
        <w:adjustRightInd w:val="0"/>
        <w:spacing w:before="11"/>
        <w:rPr>
          <w:rFonts w:ascii="Cambria" w:hAnsi="Cambria" w:cs="Cambria"/>
          <w:b/>
          <w:bCs/>
          <w:i/>
          <w:iCs/>
          <w:kern w:val="1"/>
          <w:sz w:val="6"/>
          <w:szCs w:val="6"/>
          <w:lang w:val="fr-FR"/>
        </w:rPr>
      </w:pPr>
    </w:p>
    <w:p w14:paraId="2B4E6A67" w14:textId="77777777" w:rsidR="00336E3C" w:rsidRDefault="00336E3C" w:rsidP="00336E3C">
      <w:pPr>
        <w:autoSpaceDE w:val="0"/>
        <w:autoSpaceDN w:val="0"/>
        <w:adjustRightInd w:val="0"/>
        <w:spacing w:line="20" w:lineRule="exact"/>
        <w:ind w:left="2745"/>
        <w:rPr>
          <w:rFonts w:ascii="Cambria" w:hAnsi="Cambria" w:cs="Cambria"/>
          <w:b/>
          <w:bCs/>
          <w:i/>
          <w:iCs/>
          <w:kern w:val="1"/>
          <w:sz w:val="2"/>
          <w:szCs w:val="2"/>
          <w:lang w:val="fr-FR"/>
        </w:rPr>
      </w:pPr>
    </w:p>
    <w:p w14:paraId="7A54C93B"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21B8D824" w14:textId="77777777" w:rsidR="00336E3C" w:rsidRDefault="00336E3C" w:rsidP="00336E3C">
      <w:pPr>
        <w:autoSpaceDE w:val="0"/>
        <w:autoSpaceDN w:val="0"/>
        <w:adjustRightInd w:val="0"/>
        <w:spacing w:before="189"/>
        <w:ind w:left="768"/>
        <w:rPr>
          <w:rFonts w:ascii="Bebas Neue" w:hAnsi="Bebas Neue" w:cs="Bebas Neue"/>
          <w:color w:val="ED1D24"/>
          <w:spacing w:val="-10"/>
          <w:kern w:val="1"/>
          <w:sz w:val="70"/>
          <w:szCs w:val="70"/>
          <w:lang w:val="fr-FR"/>
        </w:rPr>
      </w:pPr>
      <w:r>
        <w:rPr>
          <w:rFonts w:ascii="Bebas Neue" w:hAnsi="Bebas Neue" w:cs="Bebas Neue"/>
          <w:color w:val="ED1D24"/>
          <w:spacing w:val="-4"/>
          <w:kern w:val="1"/>
          <w:sz w:val="70"/>
          <w:szCs w:val="70"/>
          <w:lang w:val="fr-FR"/>
        </w:rPr>
        <w:t>Présentation</w:t>
      </w:r>
      <w:r>
        <w:rPr>
          <w:rFonts w:ascii="Bebas Neue" w:hAnsi="Bebas Neue" w:cs="Bebas Neue"/>
          <w:color w:val="ED1D24"/>
          <w:spacing w:val="-14"/>
          <w:kern w:val="1"/>
          <w:sz w:val="70"/>
          <w:szCs w:val="70"/>
          <w:lang w:val="fr-FR"/>
        </w:rPr>
        <w:t xml:space="preserve"> </w:t>
      </w:r>
      <w:r>
        <w:rPr>
          <w:rFonts w:ascii="Bebas Neue" w:hAnsi="Bebas Neue" w:cs="Bebas Neue"/>
          <w:color w:val="ED1D24"/>
          <w:spacing w:val="-4"/>
          <w:kern w:val="1"/>
          <w:sz w:val="70"/>
          <w:szCs w:val="70"/>
          <w:lang w:val="fr-FR"/>
        </w:rPr>
        <w:t>de</w:t>
      </w:r>
      <w:r>
        <w:rPr>
          <w:rFonts w:ascii="Bebas Neue" w:hAnsi="Bebas Neue" w:cs="Bebas Neue"/>
          <w:color w:val="ED1D24"/>
          <w:spacing w:val="-14"/>
          <w:kern w:val="1"/>
          <w:sz w:val="70"/>
          <w:szCs w:val="70"/>
          <w:lang w:val="fr-FR"/>
        </w:rPr>
        <w:t xml:space="preserve"> </w:t>
      </w:r>
      <w:r>
        <w:rPr>
          <w:rFonts w:ascii="Bebas Neue" w:hAnsi="Bebas Neue" w:cs="Bebas Neue"/>
          <w:color w:val="ED1D24"/>
          <w:spacing w:val="-4"/>
          <w:kern w:val="1"/>
          <w:sz w:val="70"/>
          <w:szCs w:val="70"/>
          <w:lang w:val="fr-FR"/>
        </w:rPr>
        <w:t>la</w:t>
      </w:r>
      <w:r>
        <w:rPr>
          <w:rFonts w:ascii="Bebas Neue" w:hAnsi="Bebas Neue" w:cs="Bebas Neue"/>
          <w:color w:val="ED1D24"/>
          <w:spacing w:val="-13"/>
          <w:kern w:val="1"/>
          <w:sz w:val="70"/>
          <w:szCs w:val="70"/>
          <w:lang w:val="fr-FR"/>
        </w:rPr>
        <w:t xml:space="preserve"> </w:t>
      </w:r>
      <w:r>
        <w:rPr>
          <w:rFonts w:ascii="Bebas Neue" w:hAnsi="Bebas Neue" w:cs="Bebas Neue"/>
          <w:color w:val="ED1D24"/>
          <w:spacing w:val="-4"/>
          <w:kern w:val="1"/>
          <w:sz w:val="70"/>
          <w:szCs w:val="70"/>
          <w:lang w:val="fr-FR"/>
        </w:rPr>
        <w:t>CGT-</w:t>
      </w:r>
      <w:r>
        <w:rPr>
          <w:rFonts w:ascii="Bebas Neue" w:hAnsi="Bebas Neue" w:cs="Bebas Neue"/>
          <w:color w:val="ED1D24"/>
          <w:spacing w:val="-10"/>
          <w:kern w:val="1"/>
          <w:sz w:val="70"/>
          <w:szCs w:val="70"/>
          <w:lang w:val="fr-FR"/>
        </w:rPr>
        <w:t>B</w:t>
      </w:r>
    </w:p>
    <w:p w14:paraId="4B48B2B9" w14:textId="77777777" w:rsidR="00336E3C" w:rsidRDefault="00336E3C" w:rsidP="00336E3C">
      <w:pPr>
        <w:autoSpaceDE w:val="0"/>
        <w:autoSpaceDN w:val="0"/>
        <w:adjustRightInd w:val="0"/>
        <w:spacing w:before="3"/>
        <w:rPr>
          <w:rFonts w:ascii="Bebas Neue" w:hAnsi="Bebas Neue" w:cs="Bebas Neue"/>
          <w:kern w:val="1"/>
          <w:sz w:val="10"/>
          <w:szCs w:val="10"/>
          <w:lang w:val="fr-FR"/>
        </w:rPr>
      </w:pPr>
    </w:p>
    <w:p w14:paraId="3EFD2E49" w14:textId="77777777" w:rsidR="00336E3C" w:rsidRDefault="00336E3C" w:rsidP="00336E3C">
      <w:pPr>
        <w:autoSpaceDE w:val="0"/>
        <w:autoSpaceDN w:val="0"/>
        <w:adjustRightInd w:val="0"/>
        <w:spacing w:before="100" w:line="244" w:lineRule="auto"/>
        <w:ind w:left="393" w:right="1150"/>
        <w:jc w:val="both"/>
        <w:rPr>
          <w:rFonts w:ascii="Cambria" w:hAnsi="Cambria" w:cs="Cambria"/>
          <w:kern w:val="1"/>
          <w:sz w:val="21"/>
          <w:szCs w:val="21"/>
          <w:lang w:val="fr-FR"/>
        </w:rPr>
      </w:pPr>
      <w:r>
        <w:rPr>
          <w:rFonts w:ascii="Cambria" w:hAnsi="Cambria" w:cs="Cambria"/>
          <w:spacing w:val="-2"/>
          <w:kern w:val="1"/>
          <w:sz w:val="21"/>
          <w:szCs w:val="21"/>
          <w:lang w:val="fr-FR"/>
        </w:rPr>
        <w:t>La CGT-B a été créée le 29 octobre 1988 à Ouagadougou par huit syndicats professionnels</w:t>
      </w:r>
      <w:r>
        <w:rPr>
          <w:rFonts w:ascii="Cambria" w:hAnsi="Cambria" w:cs="Cambria"/>
          <w:kern w:val="1"/>
          <w:sz w:val="21"/>
          <w:szCs w:val="21"/>
          <w:lang w:val="fr-FR"/>
        </w:rPr>
        <w:t xml:space="preserve"> qui, cinq ans durant ont travaillé auparavant ensemble dans une unité d’action. Cette action unitaire a conduit à la création d’un </w:t>
      </w:r>
      <w:r>
        <w:rPr>
          <w:rFonts w:ascii="Cambria" w:hAnsi="Cambria" w:cs="Cambria"/>
          <w:b/>
          <w:bCs/>
          <w:i/>
          <w:iCs/>
          <w:kern w:val="1"/>
          <w:sz w:val="21"/>
          <w:szCs w:val="21"/>
          <w:lang w:val="fr-FR"/>
        </w:rPr>
        <w:t xml:space="preserve">Front Syndical </w:t>
      </w:r>
      <w:r>
        <w:rPr>
          <w:rFonts w:ascii="Cambria" w:hAnsi="Cambria" w:cs="Cambria"/>
          <w:kern w:val="1"/>
          <w:sz w:val="21"/>
          <w:szCs w:val="21"/>
          <w:lang w:val="fr-FR"/>
        </w:rPr>
        <w:t>rendu célèbre par la déclaration du 28 janvier</w:t>
      </w:r>
      <w:r>
        <w:rPr>
          <w:rFonts w:ascii="Cambria" w:hAnsi="Cambria" w:cs="Cambria"/>
          <w:spacing w:val="-6"/>
          <w:kern w:val="1"/>
          <w:sz w:val="21"/>
          <w:szCs w:val="21"/>
          <w:lang w:val="fr-FR"/>
        </w:rPr>
        <w:t xml:space="preserve"> </w:t>
      </w:r>
      <w:r>
        <w:rPr>
          <w:rFonts w:ascii="Cambria" w:hAnsi="Cambria" w:cs="Cambria"/>
          <w:kern w:val="1"/>
          <w:sz w:val="21"/>
          <w:szCs w:val="21"/>
          <w:lang w:val="fr-FR"/>
        </w:rPr>
        <w:t>1985.</w:t>
      </w:r>
      <w:r>
        <w:rPr>
          <w:rFonts w:ascii="Cambria" w:hAnsi="Cambria" w:cs="Cambria"/>
          <w:spacing w:val="-6"/>
          <w:kern w:val="1"/>
          <w:sz w:val="21"/>
          <w:szCs w:val="21"/>
          <w:lang w:val="fr-FR"/>
        </w:rPr>
        <w:t xml:space="preserve"> </w:t>
      </w:r>
      <w:r>
        <w:rPr>
          <w:rFonts w:ascii="Cambria" w:hAnsi="Cambria" w:cs="Cambria"/>
          <w:kern w:val="1"/>
          <w:sz w:val="21"/>
          <w:szCs w:val="21"/>
          <w:lang w:val="fr-FR"/>
        </w:rPr>
        <w:t>Cette</w:t>
      </w:r>
      <w:r>
        <w:rPr>
          <w:rFonts w:ascii="Cambria" w:hAnsi="Cambria" w:cs="Cambria"/>
          <w:spacing w:val="-6"/>
          <w:kern w:val="1"/>
          <w:sz w:val="21"/>
          <w:szCs w:val="21"/>
          <w:lang w:val="fr-FR"/>
        </w:rPr>
        <w:t xml:space="preserve"> </w:t>
      </w:r>
      <w:r>
        <w:rPr>
          <w:rFonts w:ascii="Cambria" w:hAnsi="Cambria" w:cs="Cambria"/>
          <w:kern w:val="1"/>
          <w:sz w:val="21"/>
          <w:szCs w:val="21"/>
          <w:lang w:val="fr-FR"/>
        </w:rPr>
        <w:t>déclaration</w:t>
      </w:r>
      <w:r>
        <w:rPr>
          <w:rFonts w:ascii="Cambria" w:hAnsi="Cambria" w:cs="Cambria"/>
          <w:spacing w:val="-6"/>
          <w:kern w:val="1"/>
          <w:sz w:val="21"/>
          <w:szCs w:val="21"/>
          <w:lang w:val="fr-FR"/>
        </w:rPr>
        <w:t xml:space="preserve"> </w:t>
      </w:r>
      <w:r>
        <w:rPr>
          <w:rFonts w:ascii="Cambria" w:hAnsi="Cambria" w:cs="Cambria"/>
          <w:kern w:val="1"/>
          <w:sz w:val="21"/>
          <w:szCs w:val="21"/>
          <w:lang w:val="fr-FR"/>
        </w:rPr>
        <w:t>qui</w:t>
      </w:r>
      <w:r>
        <w:rPr>
          <w:rFonts w:ascii="Cambria" w:hAnsi="Cambria" w:cs="Cambria"/>
          <w:spacing w:val="-6"/>
          <w:kern w:val="1"/>
          <w:sz w:val="21"/>
          <w:szCs w:val="21"/>
          <w:lang w:val="fr-FR"/>
        </w:rPr>
        <w:t xml:space="preserve"> </w:t>
      </w:r>
      <w:r>
        <w:rPr>
          <w:rFonts w:ascii="Cambria" w:hAnsi="Cambria" w:cs="Cambria"/>
          <w:kern w:val="1"/>
          <w:sz w:val="21"/>
          <w:szCs w:val="21"/>
          <w:lang w:val="fr-FR"/>
        </w:rPr>
        <w:t>dénonçait</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baisse</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pouvoir</w:t>
      </w:r>
      <w:r>
        <w:rPr>
          <w:rFonts w:ascii="Cambria" w:hAnsi="Cambria" w:cs="Cambria"/>
          <w:spacing w:val="-6"/>
          <w:kern w:val="1"/>
          <w:sz w:val="21"/>
          <w:szCs w:val="21"/>
          <w:lang w:val="fr-FR"/>
        </w:rPr>
        <w:t xml:space="preserve"> </w:t>
      </w:r>
      <w:r>
        <w:rPr>
          <w:rFonts w:ascii="Cambria" w:hAnsi="Cambria" w:cs="Cambria"/>
          <w:kern w:val="1"/>
          <w:sz w:val="21"/>
          <w:szCs w:val="21"/>
          <w:lang w:val="fr-FR"/>
        </w:rPr>
        <w:t>d’achat</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les</w:t>
      </w:r>
      <w:r>
        <w:rPr>
          <w:rFonts w:ascii="Cambria" w:hAnsi="Cambria" w:cs="Cambria"/>
          <w:spacing w:val="-6"/>
          <w:kern w:val="1"/>
          <w:sz w:val="21"/>
          <w:szCs w:val="21"/>
          <w:lang w:val="fr-FR"/>
        </w:rPr>
        <w:t xml:space="preserve"> </w:t>
      </w:r>
      <w:r>
        <w:rPr>
          <w:rFonts w:ascii="Cambria" w:hAnsi="Cambria" w:cs="Cambria"/>
          <w:kern w:val="1"/>
          <w:sz w:val="21"/>
          <w:szCs w:val="21"/>
          <w:lang w:val="fr-FR"/>
        </w:rPr>
        <w:t>atteintes graves</w:t>
      </w:r>
      <w:r>
        <w:rPr>
          <w:rFonts w:ascii="Cambria" w:hAnsi="Cambria" w:cs="Cambria"/>
          <w:spacing w:val="-10"/>
          <w:kern w:val="1"/>
          <w:sz w:val="21"/>
          <w:szCs w:val="21"/>
          <w:lang w:val="fr-FR"/>
        </w:rPr>
        <w:t xml:space="preserve"> </w:t>
      </w:r>
      <w:r>
        <w:rPr>
          <w:rFonts w:ascii="Cambria" w:hAnsi="Cambria" w:cs="Cambria"/>
          <w:kern w:val="1"/>
          <w:sz w:val="21"/>
          <w:szCs w:val="21"/>
          <w:lang w:val="fr-FR"/>
        </w:rPr>
        <w:t>aux</w:t>
      </w:r>
      <w:r>
        <w:rPr>
          <w:rFonts w:ascii="Cambria" w:hAnsi="Cambria" w:cs="Cambria"/>
          <w:spacing w:val="-9"/>
          <w:kern w:val="1"/>
          <w:sz w:val="21"/>
          <w:szCs w:val="21"/>
          <w:lang w:val="fr-FR"/>
        </w:rPr>
        <w:t xml:space="preserve"> </w:t>
      </w:r>
      <w:r>
        <w:rPr>
          <w:rFonts w:ascii="Cambria" w:hAnsi="Cambria" w:cs="Cambria"/>
          <w:kern w:val="1"/>
          <w:sz w:val="21"/>
          <w:szCs w:val="21"/>
          <w:lang w:val="fr-FR"/>
        </w:rPr>
        <w:t>libertés</w:t>
      </w:r>
      <w:r>
        <w:rPr>
          <w:rFonts w:ascii="Cambria" w:hAnsi="Cambria" w:cs="Cambria"/>
          <w:spacing w:val="-9"/>
          <w:kern w:val="1"/>
          <w:sz w:val="21"/>
          <w:szCs w:val="21"/>
          <w:lang w:val="fr-FR"/>
        </w:rPr>
        <w:t xml:space="preserve"> </w:t>
      </w:r>
      <w:r>
        <w:rPr>
          <w:rFonts w:ascii="Cambria" w:hAnsi="Cambria" w:cs="Cambria"/>
          <w:kern w:val="1"/>
          <w:sz w:val="21"/>
          <w:szCs w:val="21"/>
          <w:lang w:val="fr-FR"/>
        </w:rPr>
        <w:t>démocratiques</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10"/>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9"/>
          <w:kern w:val="1"/>
          <w:sz w:val="21"/>
          <w:szCs w:val="21"/>
          <w:lang w:val="fr-FR"/>
        </w:rPr>
        <w:t xml:space="preserve"> </w:t>
      </w:r>
      <w:r>
        <w:rPr>
          <w:rFonts w:ascii="Cambria" w:hAnsi="Cambria" w:cs="Cambria"/>
          <w:kern w:val="1"/>
          <w:sz w:val="21"/>
          <w:szCs w:val="21"/>
          <w:lang w:val="fr-FR"/>
        </w:rPr>
        <w:t>sous</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défunt</w:t>
      </w:r>
      <w:r>
        <w:rPr>
          <w:rFonts w:ascii="Cambria" w:hAnsi="Cambria" w:cs="Cambria"/>
          <w:spacing w:val="-10"/>
          <w:kern w:val="1"/>
          <w:sz w:val="21"/>
          <w:szCs w:val="21"/>
          <w:lang w:val="fr-FR"/>
        </w:rPr>
        <w:t xml:space="preserve"> </w:t>
      </w:r>
      <w:r>
        <w:rPr>
          <w:rFonts w:ascii="Cambria" w:hAnsi="Cambria" w:cs="Cambria"/>
          <w:kern w:val="1"/>
          <w:sz w:val="21"/>
          <w:szCs w:val="21"/>
          <w:lang w:val="fr-FR"/>
        </w:rPr>
        <w:t>Conseil</w:t>
      </w:r>
      <w:r>
        <w:rPr>
          <w:rFonts w:ascii="Cambria" w:hAnsi="Cambria" w:cs="Cambria"/>
          <w:spacing w:val="-9"/>
          <w:kern w:val="1"/>
          <w:sz w:val="21"/>
          <w:szCs w:val="21"/>
          <w:lang w:val="fr-FR"/>
        </w:rPr>
        <w:t xml:space="preserve"> </w:t>
      </w:r>
      <w:r>
        <w:rPr>
          <w:rFonts w:ascii="Cambria" w:hAnsi="Cambria" w:cs="Cambria"/>
          <w:kern w:val="1"/>
          <w:sz w:val="21"/>
          <w:szCs w:val="21"/>
          <w:lang w:val="fr-FR"/>
        </w:rPr>
        <w:t>National</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la révolution (CNR), avait déclenché une chasse aux sorcières contre les responsables et militants syndicaux particulièrement ceux membres dudit </w:t>
      </w:r>
      <w:r>
        <w:rPr>
          <w:rFonts w:ascii="Cambria" w:hAnsi="Cambria" w:cs="Cambria"/>
          <w:b/>
          <w:bCs/>
          <w:i/>
          <w:iCs/>
          <w:kern w:val="1"/>
          <w:sz w:val="21"/>
          <w:szCs w:val="21"/>
          <w:lang w:val="fr-FR"/>
        </w:rPr>
        <w:t>Front Syndical</w:t>
      </w:r>
      <w:r>
        <w:rPr>
          <w:rFonts w:ascii="Cambria" w:hAnsi="Cambria" w:cs="Cambria"/>
          <w:kern w:val="1"/>
          <w:sz w:val="21"/>
          <w:szCs w:val="21"/>
          <w:lang w:val="fr-FR"/>
        </w:rPr>
        <w:t>. Les responsables et</w:t>
      </w:r>
      <w:r>
        <w:rPr>
          <w:rFonts w:ascii="Cambria" w:hAnsi="Cambria" w:cs="Cambria"/>
          <w:spacing w:val="-4"/>
          <w:kern w:val="1"/>
          <w:sz w:val="21"/>
          <w:szCs w:val="21"/>
          <w:lang w:val="fr-FR"/>
        </w:rPr>
        <w:t xml:space="preserve"> </w:t>
      </w:r>
      <w:r>
        <w:rPr>
          <w:rFonts w:ascii="Cambria" w:hAnsi="Cambria" w:cs="Cambria"/>
          <w:kern w:val="1"/>
          <w:sz w:val="21"/>
          <w:szCs w:val="21"/>
          <w:lang w:val="fr-FR"/>
        </w:rPr>
        <w:t>militants</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ce</w:t>
      </w:r>
      <w:r>
        <w:rPr>
          <w:rFonts w:ascii="Cambria" w:hAnsi="Cambria" w:cs="Cambria"/>
          <w:spacing w:val="-4"/>
          <w:kern w:val="1"/>
          <w:sz w:val="21"/>
          <w:szCs w:val="21"/>
          <w:lang w:val="fr-FR"/>
        </w:rPr>
        <w:t xml:space="preserve"> </w:t>
      </w:r>
      <w:r>
        <w:rPr>
          <w:rFonts w:ascii="Cambria" w:hAnsi="Cambria" w:cs="Cambria"/>
          <w:kern w:val="1"/>
          <w:sz w:val="21"/>
          <w:szCs w:val="21"/>
          <w:lang w:val="fr-FR"/>
        </w:rPr>
        <w:t>Front</w:t>
      </w:r>
      <w:r>
        <w:rPr>
          <w:rFonts w:ascii="Cambria" w:hAnsi="Cambria" w:cs="Cambria"/>
          <w:spacing w:val="-4"/>
          <w:kern w:val="1"/>
          <w:sz w:val="21"/>
          <w:szCs w:val="21"/>
          <w:lang w:val="fr-FR"/>
        </w:rPr>
        <w:t xml:space="preserve"> </w:t>
      </w:r>
      <w:r>
        <w:rPr>
          <w:rFonts w:ascii="Cambria" w:hAnsi="Cambria" w:cs="Cambria"/>
          <w:kern w:val="1"/>
          <w:sz w:val="21"/>
          <w:szCs w:val="21"/>
          <w:lang w:val="fr-FR"/>
        </w:rPr>
        <w:t>ont</w:t>
      </w:r>
      <w:r>
        <w:rPr>
          <w:rFonts w:ascii="Cambria" w:hAnsi="Cambria" w:cs="Cambria"/>
          <w:spacing w:val="-4"/>
          <w:kern w:val="1"/>
          <w:sz w:val="21"/>
          <w:szCs w:val="21"/>
          <w:lang w:val="fr-FR"/>
        </w:rPr>
        <w:t xml:space="preserve"> </w:t>
      </w:r>
      <w:r>
        <w:rPr>
          <w:rFonts w:ascii="Cambria" w:hAnsi="Cambria" w:cs="Cambria"/>
          <w:kern w:val="1"/>
          <w:sz w:val="21"/>
          <w:szCs w:val="21"/>
          <w:lang w:val="fr-FR"/>
        </w:rPr>
        <w:t>payé</w:t>
      </w:r>
      <w:r>
        <w:rPr>
          <w:rFonts w:ascii="Cambria" w:hAnsi="Cambria" w:cs="Cambria"/>
          <w:spacing w:val="-4"/>
          <w:kern w:val="1"/>
          <w:sz w:val="21"/>
          <w:szCs w:val="21"/>
          <w:lang w:val="fr-FR"/>
        </w:rPr>
        <w:t xml:space="preserve"> </w:t>
      </w:r>
      <w:r>
        <w:rPr>
          <w:rFonts w:ascii="Cambria" w:hAnsi="Cambria" w:cs="Cambria"/>
          <w:kern w:val="1"/>
          <w:sz w:val="21"/>
          <w:szCs w:val="21"/>
          <w:lang w:val="fr-FR"/>
        </w:rPr>
        <w:t>un</w:t>
      </w:r>
      <w:r>
        <w:rPr>
          <w:rFonts w:ascii="Cambria" w:hAnsi="Cambria" w:cs="Cambria"/>
          <w:spacing w:val="-4"/>
          <w:kern w:val="1"/>
          <w:sz w:val="21"/>
          <w:szCs w:val="21"/>
          <w:lang w:val="fr-FR"/>
        </w:rPr>
        <w:t xml:space="preserve"> </w:t>
      </w:r>
      <w:r>
        <w:rPr>
          <w:rFonts w:ascii="Cambria" w:hAnsi="Cambria" w:cs="Cambria"/>
          <w:kern w:val="1"/>
          <w:sz w:val="21"/>
          <w:szCs w:val="21"/>
          <w:lang w:val="fr-FR"/>
        </w:rPr>
        <w:t>lourd</w:t>
      </w:r>
      <w:r>
        <w:rPr>
          <w:rFonts w:ascii="Cambria" w:hAnsi="Cambria" w:cs="Cambria"/>
          <w:spacing w:val="-4"/>
          <w:kern w:val="1"/>
          <w:sz w:val="21"/>
          <w:szCs w:val="21"/>
          <w:lang w:val="fr-FR"/>
        </w:rPr>
        <w:t xml:space="preserve"> </w:t>
      </w:r>
      <w:r>
        <w:rPr>
          <w:rFonts w:ascii="Cambria" w:hAnsi="Cambria" w:cs="Cambria"/>
          <w:kern w:val="1"/>
          <w:sz w:val="21"/>
          <w:szCs w:val="21"/>
          <w:lang w:val="fr-FR"/>
        </w:rPr>
        <w:t>tribut</w:t>
      </w:r>
      <w:r>
        <w:rPr>
          <w:rFonts w:ascii="Cambria" w:hAnsi="Cambria" w:cs="Cambria"/>
          <w:spacing w:val="-4"/>
          <w:kern w:val="1"/>
          <w:sz w:val="21"/>
          <w:szCs w:val="21"/>
          <w:lang w:val="fr-FR"/>
        </w:rPr>
        <w:t xml:space="preserve"> </w:t>
      </w:r>
      <w:r>
        <w:rPr>
          <w:rFonts w:ascii="Cambria" w:hAnsi="Cambria" w:cs="Cambria"/>
          <w:kern w:val="1"/>
          <w:sz w:val="21"/>
          <w:szCs w:val="21"/>
          <w:lang w:val="fr-FR"/>
        </w:rPr>
        <w:t>dans</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résistance</w:t>
      </w:r>
      <w:r>
        <w:rPr>
          <w:rFonts w:ascii="Cambria" w:hAnsi="Cambria" w:cs="Cambria"/>
          <w:spacing w:val="-4"/>
          <w:kern w:val="1"/>
          <w:sz w:val="21"/>
          <w:szCs w:val="21"/>
          <w:lang w:val="fr-FR"/>
        </w:rPr>
        <w:t xml:space="preserve"> </w:t>
      </w:r>
      <w:r>
        <w:rPr>
          <w:rFonts w:ascii="Cambria" w:hAnsi="Cambria" w:cs="Cambria"/>
          <w:kern w:val="1"/>
          <w:sz w:val="21"/>
          <w:szCs w:val="21"/>
          <w:lang w:val="fr-FR"/>
        </w:rPr>
        <w:t>aux</w:t>
      </w:r>
      <w:r>
        <w:rPr>
          <w:rFonts w:ascii="Cambria" w:hAnsi="Cambria" w:cs="Cambria"/>
          <w:spacing w:val="-4"/>
          <w:kern w:val="1"/>
          <w:sz w:val="21"/>
          <w:szCs w:val="21"/>
          <w:lang w:val="fr-FR"/>
        </w:rPr>
        <w:t xml:space="preserve"> </w:t>
      </w:r>
      <w:r>
        <w:rPr>
          <w:rFonts w:ascii="Cambria" w:hAnsi="Cambria" w:cs="Cambria"/>
          <w:kern w:val="1"/>
          <w:sz w:val="21"/>
          <w:szCs w:val="21"/>
          <w:lang w:val="fr-FR"/>
        </w:rPr>
        <w:t>tentatives</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de liquidation ou de caporalisation des syndicats, d’atteintes </w:t>
      </w:r>
      <w:r>
        <w:rPr>
          <w:rFonts w:ascii="Cambria" w:hAnsi="Cambria" w:cs="Cambria"/>
          <w:kern w:val="1"/>
          <w:sz w:val="21"/>
          <w:szCs w:val="21"/>
          <w:lang w:val="fr-FR"/>
        </w:rPr>
        <w:lastRenderedPageBreak/>
        <w:t>aux libertés démocratiques et syndicales sous le CNR (arrestations, détentions, bastonnades, suspensions, licenciements,</w:t>
      </w:r>
    </w:p>
    <w:p w14:paraId="11E58083" w14:textId="77777777" w:rsidR="00336E3C" w:rsidRDefault="00336E3C" w:rsidP="00336E3C">
      <w:pPr>
        <w:autoSpaceDE w:val="0"/>
        <w:autoSpaceDN w:val="0"/>
        <w:adjustRightInd w:val="0"/>
        <w:spacing w:before="21"/>
        <w:ind w:left="393"/>
        <w:rPr>
          <w:rFonts w:ascii="Cambria" w:hAnsi="Cambria" w:cs="Cambria"/>
          <w:spacing w:val="-5"/>
          <w:kern w:val="1"/>
          <w:sz w:val="21"/>
          <w:szCs w:val="21"/>
          <w:lang w:val="fr-FR"/>
        </w:rPr>
      </w:pPr>
      <w:r>
        <w:rPr>
          <w:rFonts w:ascii="Cambria" w:hAnsi="Cambria" w:cs="Cambria"/>
          <w:spacing w:val="-5"/>
          <w:kern w:val="1"/>
          <w:sz w:val="21"/>
          <w:szCs w:val="21"/>
          <w:lang w:val="fr-FR"/>
        </w:rPr>
        <w:t>…).</w:t>
      </w:r>
    </w:p>
    <w:p w14:paraId="2C7FDAD6" w14:textId="77777777" w:rsidR="00336E3C" w:rsidRDefault="00336E3C" w:rsidP="00336E3C">
      <w:pPr>
        <w:autoSpaceDE w:val="0"/>
        <w:autoSpaceDN w:val="0"/>
        <w:adjustRightInd w:val="0"/>
        <w:rPr>
          <w:rFonts w:ascii="Cambria" w:hAnsi="Cambria" w:cs="Cambria"/>
          <w:kern w:val="1"/>
          <w:sz w:val="31"/>
          <w:szCs w:val="31"/>
          <w:lang w:val="fr-FR"/>
        </w:rPr>
      </w:pPr>
    </w:p>
    <w:p w14:paraId="3FFB14E4" w14:textId="77777777" w:rsidR="00336E3C" w:rsidRDefault="00336E3C" w:rsidP="00336E3C">
      <w:pPr>
        <w:autoSpaceDE w:val="0"/>
        <w:autoSpaceDN w:val="0"/>
        <w:adjustRightInd w:val="0"/>
        <w:ind w:left="393"/>
        <w:rPr>
          <w:rFonts w:ascii="Cambria" w:hAnsi="Cambria" w:cs="Cambria"/>
          <w:b/>
          <w:bCs/>
          <w:color w:val="ED1D24"/>
          <w:spacing w:val="-10"/>
          <w:kern w:val="1"/>
          <w:sz w:val="28"/>
          <w:szCs w:val="28"/>
          <w:lang w:val="fr-FR"/>
        </w:rPr>
      </w:pPr>
      <w:r>
        <w:rPr>
          <w:rFonts w:ascii="Cambria" w:hAnsi="Cambria" w:cs="Cambria"/>
          <w:b/>
          <w:bCs/>
          <w:color w:val="ED1D24"/>
          <w:kern w:val="1"/>
          <w:sz w:val="28"/>
          <w:szCs w:val="28"/>
          <w:lang w:val="fr-FR"/>
        </w:rPr>
        <w:t>Les</w:t>
      </w:r>
      <w:r>
        <w:rPr>
          <w:rFonts w:ascii="Cambria" w:hAnsi="Cambria" w:cs="Cambria"/>
          <w:b/>
          <w:bCs/>
          <w:color w:val="ED1D24"/>
          <w:spacing w:val="-5"/>
          <w:kern w:val="1"/>
          <w:sz w:val="28"/>
          <w:szCs w:val="28"/>
          <w:lang w:val="fr-FR"/>
        </w:rPr>
        <w:t xml:space="preserve"> </w:t>
      </w:r>
      <w:r>
        <w:rPr>
          <w:rFonts w:ascii="Cambria" w:hAnsi="Cambria" w:cs="Cambria"/>
          <w:b/>
          <w:bCs/>
          <w:color w:val="ED1D24"/>
          <w:kern w:val="1"/>
          <w:sz w:val="28"/>
          <w:szCs w:val="28"/>
          <w:lang w:val="fr-FR"/>
        </w:rPr>
        <w:t>objectifs</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que</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vise</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la</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CGT-B</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sont</w:t>
      </w:r>
      <w:r>
        <w:rPr>
          <w:rFonts w:ascii="Cambria" w:hAnsi="Cambria" w:cs="Cambria"/>
          <w:b/>
          <w:bCs/>
          <w:color w:val="ED1D24"/>
          <w:spacing w:val="-4"/>
          <w:kern w:val="1"/>
          <w:sz w:val="28"/>
          <w:szCs w:val="28"/>
          <w:lang w:val="fr-FR"/>
        </w:rPr>
        <w:t xml:space="preserve"> </w:t>
      </w:r>
      <w:r>
        <w:rPr>
          <w:rFonts w:ascii="Cambria" w:hAnsi="Cambria" w:cs="Cambria"/>
          <w:b/>
          <w:bCs/>
          <w:color w:val="ED1D24"/>
          <w:kern w:val="1"/>
          <w:sz w:val="28"/>
          <w:szCs w:val="28"/>
          <w:lang w:val="fr-FR"/>
        </w:rPr>
        <w:t>essentiellement</w:t>
      </w:r>
      <w:r>
        <w:rPr>
          <w:rFonts w:ascii="Cambria" w:hAnsi="Cambria" w:cs="Cambria"/>
          <w:b/>
          <w:bCs/>
          <w:color w:val="ED1D24"/>
          <w:spacing w:val="-4"/>
          <w:kern w:val="1"/>
          <w:sz w:val="28"/>
          <w:szCs w:val="28"/>
          <w:lang w:val="fr-FR"/>
        </w:rPr>
        <w:t xml:space="preserve"> </w:t>
      </w:r>
      <w:r>
        <w:rPr>
          <w:rFonts w:ascii="Cambria" w:hAnsi="Cambria" w:cs="Cambria"/>
          <w:b/>
          <w:bCs/>
          <w:color w:val="ED1D24"/>
          <w:spacing w:val="-10"/>
          <w:kern w:val="1"/>
          <w:sz w:val="28"/>
          <w:szCs w:val="28"/>
          <w:lang w:val="fr-FR"/>
        </w:rPr>
        <w:t>:</w:t>
      </w:r>
    </w:p>
    <w:p w14:paraId="1E5D3DCE" w14:textId="77777777" w:rsidR="00336E3C" w:rsidRDefault="00336E3C" w:rsidP="00336E3C">
      <w:pPr>
        <w:autoSpaceDE w:val="0"/>
        <w:autoSpaceDN w:val="0"/>
        <w:adjustRightInd w:val="0"/>
        <w:spacing w:before="7"/>
        <w:rPr>
          <w:rFonts w:ascii="Cambria" w:hAnsi="Cambria" w:cs="Cambria"/>
          <w:b/>
          <w:bCs/>
          <w:kern w:val="1"/>
          <w:sz w:val="10"/>
          <w:szCs w:val="10"/>
          <w:lang w:val="fr-FR"/>
        </w:rPr>
      </w:pPr>
    </w:p>
    <w:p w14:paraId="7A18CC8B" w14:textId="77777777" w:rsidR="00336E3C" w:rsidRDefault="00336E3C" w:rsidP="00336E3C">
      <w:pPr>
        <w:numPr>
          <w:ilvl w:val="0"/>
          <w:numId w:val="2"/>
        </w:numPr>
        <w:tabs>
          <w:tab w:val="left" w:pos="621"/>
        </w:tabs>
        <w:autoSpaceDE w:val="0"/>
        <w:autoSpaceDN w:val="0"/>
        <w:adjustRightInd w:val="0"/>
        <w:spacing w:before="101" w:line="244" w:lineRule="auto"/>
        <w:ind w:left="620" w:hanging="227"/>
        <w:jc w:val="both"/>
        <w:rPr>
          <w:rFonts w:ascii="Cambria" w:hAnsi="Cambria" w:cs="Cambria"/>
          <w:kern w:val="1"/>
          <w:sz w:val="21"/>
          <w:szCs w:val="21"/>
          <w:lang w:val="fr-FR"/>
        </w:rPr>
      </w:pPr>
      <w:proofErr w:type="gramStart"/>
      <w:r>
        <w:rPr>
          <w:rFonts w:ascii="Cambria" w:hAnsi="Cambria" w:cs="Cambria"/>
          <w:kern w:val="1"/>
          <w:sz w:val="21"/>
          <w:szCs w:val="21"/>
          <w:lang w:val="fr-FR"/>
        </w:rPr>
        <w:t>unir</w:t>
      </w:r>
      <w:proofErr w:type="gramEnd"/>
      <w:r>
        <w:rPr>
          <w:rFonts w:ascii="Cambria" w:hAnsi="Cambria" w:cs="Cambria"/>
          <w:kern w:val="1"/>
          <w:sz w:val="21"/>
          <w:szCs w:val="21"/>
          <w:lang w:val="fr-FR"/>
        </w:rPr>
        <w:t xml:space="preserve"> et organiser les travailleurs burkinabè en vue de défendre </w:t>
      </w:r>
      <w:r>
        <w:rPr>
          <w:rFonts w:ascii="Cambria" w:hAnsi="Cambria" w:cs="Cambria"/>
          <w:spacing w:val="-2"/>
          <w:kern w:val="1"/>
          <w:sz w:val="21"/>
          <w:szCs w:val="21"/>
          <w:lang w:val="fr-FR"/>
        </w:rPr>
        <w:t>fermement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leurs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intérêts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matériels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et </w:t>
      </w:r>
      <w:r>
        <w:rPr>
          <w:rFonts w:ascii="Cambria" w:hAnsi="Cambria" w:cs="Cambria"/>
          <w:kern w:val="1"/>
          <w:sz w:val="21"/>
          <w:szCs w:val="21"/>
          <w:lang w:val="fr-FR"/>
        </w:rPr>
        <w:t>moraux</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lutter</w:t>
      </w:r>
      <w:r>
        <w:rPr>
          <w:rFonts w:ascii="Cambria" w:hAnsi="Cambria" w:cs="Cambria"/>
          <w:spacing w:val="-5"/>
          <w:kern w:val="1"/>
          <w:sz w:val="21"/>
          <w:szCs w:val="21"/>
          <w:lang w:val="fr-FR"/>
        </w:rPr>
        <w:t xml:space="preserve"> </w:t>
      </w:r>
      <w:r>
        <w:rPr>
          <w:rFonts w:ascii="Cambria" w:hAnsi="Cambria" w:cs="Cambria"/>
          <w:kern w:val="1"/>
          <w:sz w:val="21"/>
          <w:szCs w:val="21"/>
          <w:lang w:val="fr-FR"/>
        </w:rPr>
        <w:t>pour</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sauvegarde et l’élargissement des libertés démocratiques et syndicales ;</w:t>
      </w:r>
    </w:p>
    <w:p w14:paraId="246BDFFE" w14:textId="77777777" w:rsidR="00336E3C" w:rsidRPr="00336E3C" w:rsidRDefault="00336E3C" w:rsidP="00336E3C">
      <w:pPr>
        <w:numPr>
          <w:ilvl w:val="0"/>
          <w:numId w:val="2"/>
        </w:numPr>
        <w:tabs>
          <w:tab w:val="left" w:pos="621"/>
        </w:tabs>
        <w:autoSpaceDE w:val="0"/>
        <w:autoSpaceDN w:val="0"/>
        <w:adjustRightInd w:val="0"/>
        <w:spacing w:before="118" w:line="244" w:lineRule="auto"/>
        <w:ind w:left="620" w:hanging="227"/>
        <w:jc w:val="both"/>
        <w:rPr>
          <w:rFonts w:ascii="Cambria" w:hAnsi="Cambria" w:cs="Cambria"/>
          <w:kern w:val="1"/>
          <w:sz w:val="21"/>
          <w:szCs w:val="21"/>
          <w:lang w:val="fr-FR"/>
        </w:rPr>
      </w:pPr>
      <w:proofErr w:type="gramStart"/>
      <w:r>
        <w:rPr>
          <w:rFonts w:ascii="Cambria" w:hAnsi="Cambria" w:cs="Cambria"/>
          <w:kern w:val="1"/>
          <w:sz w:val="21"/>
          <w:szCs w:val="21"/>
          <w:lang w:val="fr-FR"/>
        </w:rPr>
        <w:t>coordonner</w:t>
      </w:r>
      <w:proofErr w:type="gramEnd"/>
      <w:r>
        <w:rPr>
          <w:rFonts w:ascii="Cambria" w:hAnsi="Cambria" w:cs="Cambria"/>
          <w:kern w:val="1"/>
          <w:sz w:val="21"/>
          <w:szCs w:val="21"/>
          <w:lang w:val="fr-FR"/>
        </w:rPr>
        <w:t xml:space="preserve"> l’action des syndicats membres et développer une solidarité </w:t>
      </w:r>
      <w:r>
        <w:rPr>
          <w:rFonts w:ascii="Cambria" w:hAnsi="Cambria" w:cs="Cambria"/>
          <w:spacing w:val="-2"/>
          <w:kern w:val="1"/>
          <w:sz w:val="21"/>
          <w:szCs w:val="21"/>
          <w:lang w:val="fr-FR"/>
        </w:rPr>
        <w:t>militante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avec</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différentes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catégories</w:t>
      </w:r>
      <w:r>
        <w:rPr>
          <w:rFonts w:ascii="Cambria" w:hAnsi="Cambria" w:cs="Cambria"/>
          <w:kern w:val="1"/>
          <w:sz w:val="21"/>
          <w:szCs w:val="21"/>
          <w:lang w:val="fr-FR"/>
        </w:rPr>
        <w:t xml:space="preserve"> de</w:t>
      </w:r>
      <w:r>
        <w:rPr>
          <w:rFonts w:ascii="Cambria" w:hAnsi="Cambria" w:cs="Cambria"/>
          <w:spacing w:val="-10"/>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9"/>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9"/>
          <w:kern w:val="1"/>
          <w:sz w:val="21"/>
          <w:szCs w:val="21"/>
          <w:lang w:val="fr-FR"/>
        </w:rPr>
        <w:t xml:space="preserve"> </w:t>
      </w:r>
      <w:r>
        <w:rPr>
          <w:rFonts w:ascii="Cambria" w:hAnsi="Cambria" w:cs="Cambria"/>
          <w:kern w:val="1"/>
          <w:sz w:val="21"/>
          <w:szCs w:val="21"/>
          <w:lang w:val="fr-FR"/>
        </w:rPr>
        <w:t>retraités, travailleurs des campagnes, travailleurs émigrés),</w:t>
      </w:r>
      <w:r>
        <w:rPr>
          <w:rFonts w:ascii="Cambria" w:hAnsi="Cambria" w:cs="Cambria"/>
          <w:spacing w:val="29"/>
          <w:kern w:val="1"/>
          <w:sz w:val="21"/>
          <w:szCs w:val="21"/>
          <w:lang w:val="fr-FR"/>
        </w:rPr>
        <w:t xml:space="preserve"> </w:t>
      </w:r>
      <w:r>
        <w:rPr>
          <w:rFonts w:ascii="Cambria" w:hAnsi="Cambria" w:cs="Cambria"/>
          <w:kern w:val="1"/>
          <w:sz w:val="21"/>
          <w:szCs w:val="21"/>
          <w:lang w:val="fr-FR"/>
        </w:rPr>
        <w:t>les</w:t>
      </w:r>
      <w:r>
        <w:rPr>
          <w:rFonts w:ascii="Cambria" w:hAnsi="Cambria" w:cs="Cambria"/>
          <w:spacing w:val="28"/>
          <w:kern w:val="1"/>
          <w:sz w:val="21"/>
          <w:szCs w:val="21"/>
          <w:lang w:val="fr-FR"/>
        </w:rPr>
        <w:t xml:space="preserve"> </w:t>
      </w:r>
      <w:r>
        <w:rPr>
          <w:rFonts w:ascii="Cambria" w:hAnsi="Cambria" w:cs="Cambria"/>
          <w:kern w:val="1"/>
          <w:sz w:val="21"/>
          <w:szCs w:val="21"/>
          <w:lang w:val="fr-FR"/>
        </w:rPr>
        <w:t>chômeurs</w:t>
      </w:r>
      <w:r>
        <w:rPr>
          <w:rFonts w:ascii="Cambria" w:hAnsi="Cambria" w:cs="Cambria"/>
          <w:spacing w:val="29"/>
          <w:kern w:val="1"/>
          <w:sz w:val="21"/>
          <w:szCs w:val="21"/>
          <w:lang w:val="fr-FR"/>
        </w:rPr>
        <w:t xml:space="preserve"> </w:t>
      </w:r>
      <w:r>
        <w:rPr>
          <w:rFonts w:ascii="Cambria" w:hAnsi="Cambria" w:cs="Cambria"/>
          <w:kern w:val="1"/>
          <w:sz w:val="21"/>
          <w:szCs w:val="21"/>
          <w:lang w:val="fr-FR"/>
        </w:rPr>
        <w:t>et</w:t>
      </w:r>
      <w:r>
        <w:rPr>
          <w:rFonts w:ascii="Cambria" w:hAnsi="Cambria" w:cs="Cambria"/>
          <w:spacing w:val="29"/>
          <w:kern w:val="1"/>
          <w:sz w:val="21"/>
          <w:szCs w:val="21"/>
          <w:lang w:val="fr-FR"/>
        </w:rPr>
        <w:t xml:space="preserve"> </w:t>
      </w:r>
      <w:r>
        <w:rPr>
          <w:rFonts w:ascii="Cambria" w:hAnsi="Cambria" w:cs="Cambria"/>
          <w:kern w:val="1"/>
          <w:sz w:val="21"/>
          <w:szCs w:val="21"/>
          <w:lang w:val="fr-FR"/>
        </w:rPr>
        <w:t>les</w:t>
      </w:r>
      <w:r>
        <w:rPr>
          <w:rFonts w:ascii="Cambria" w:hAnsi="Cambria" w:cs="Cambria"/>
          <w:spacing w:val="29"/>
          <w:kern w:val="1"/>
          <w:sz w:val="21"/>
          <w:szCs w:val="21"/>
          <w:lang w:val="fr-FR"/>
        </w:rPr>
        <w:t xml:space="preserve"> </w:t>
      </w:r>
      <w:r>
        <w:rPr>
          <w:rFonts w:ascii="Cambria" w:hAnsi="Cambria" w:cs="Cambria"/>
          <w:kern w:val="1"/>
          <w:sz w:val="21"/>
          <w:szCs w:val="21"/>
          <w:lang w:val="fr-FR"/>
        </w:rPr>
        <w:t>sans-</w:t>
      </w:r>
      <w:r w:rsidRPr="00336E3C">
        <w:rPr>
          <w:rFonts w:ascii="Cambria" w:hAnsi="Cambria" w:cs="Cambria"/>
          <w:kern w:val="1"/>
          <w:sz w:val="21"/>
          <w:szCs w:val="21"/>
          <w:lang w:val="fr-FR"/>
        </w:rPr>
        <w:t>emploi</w:t>
      </w:r>
      <w:r w:rsidRPr="00336E3C">
        <w:rPr>
          <w:rFonts w:ascii="Cambria" w:hAnsi="Cambria" w:cs="Cambria"/>
          <w:spacing w:val="-1"/>
          <w:kern w:val="1"/>
          <w:sz w:val="21"/>
          <w:szCs w:val="21"/>
          <w:lang w:val="fr-FR"/>
        </w:rPr>
        <w:t xml:space="preserve"> </w:t>
      </w:r>
      <w:r w:rsidRPr="00336E3C">
        <w:rPr>
          <w:rFonts w:ascii="Cambria" w:hAnsi="Cambria" w:cs="Cambria"/>
          <w:spacing w:val="-10"/>
          <w:kern w:val="1"/>
          <w:sz w:val="21"/>
          <w:szCs w:val="21"/>
          <w:lang w:val="fr-FR"/>
        </w:rPr>
        <w:t>;</w:t>
      </w:r>
    </w:p>
    <w:p w14:paraId="597CD18A" w14:textId="77777777" w:rsidR="00336E3C" w:rsidRDefault="00336E3C" w:rsidP="00336E3C">
      <w:pPr>
        <w:numPr>
          <w:ilvl w:val="0"/>
          <w:numId w:val="3"/>
        </w:numPr>
        <w:tabs>
          <w:tab w:val="left" w:pos="526"/>
        </w:tabs>
        <w:autoSpaceDE w:val="0"/>
        <w:autoSpaceDN w:val="0"/>
        <w:adjustRightInd w:val="0"/>
        <w:spacing w:before="119" w:line="244" w:lineRule="auto"/>
        <w:ind w:left="525" w:right="1155" w:hanging="227"/>
        <w:jc w:val="both"/>
        <w:rPr>
          <w:rFonts w:ascii="Cambria" w:hAnsi="Cambria" w:cs="Cambria"/>
          <w:kern w:val="1"/>
          <w:sz w:val="21"/>
          <w:szCs w:val="21"/>
          <w:lang w:val="fr-FR"/>
        </w:rPr>
      </w:pPr>
      <w:proofErr w:type="gramStart"/>
      <w:r>
        <w:rPr>
          <w:rFonts w:ascii="Cambria" w:hAnsi="Cambria" w:cs="Cambria"/>
          <w:kern w:val="1"/>
          <w:sz w:val="21"/>
          <w:szCs w:val="21"/>
          <w:lang w:val="fr-FR"/>
        </w:rPr>
        <w:t>contribuer</w:t>
      </w:r>
      <w:proofErr w:type="gramEnd"/>
      <w:r>
        <w:rPr>
          <w:rFonts w:ascii="Cambria" w:hAnsi="Cambria" w:cs="Cambria"/>
          <w:kern w:val="1"/>
          <w:sz w:val="21"/>
          <w:szCs w:val="21"/>
          <w:lang w:val="fr-FR"/>
        </w:rPr>
        <w:t xml:space="preserve"> au renforcement d’un syndicalisme combatif et conséquent ;</w:t>
      </w:r>
    </w:p>
    <w:p w14:paraId="247F72CD" w14:textId="77777777" w:rsidR="00336E3C" w:rsidRDefault="00336E3C" w:rsidP="00336E3C">
      <w:pPr>
        <w:numPr>
          <w:ilvl w:val="0"/>
          <w:numId w:val="3"/>
        </w:numPr>
        <w:tabs>
          <w:tab w:val="left" w:pos="526"/>
        </w:tabs>
        <w:autoSpaceDE w:val="0"/>
        <w:autoSpaceDN w:val="0"/>
        <w:adjustRightInd w:val="0"/>
        <w:spacing w:before="115" w:line="244" w:lineRule="auto"/>
        <w:ind w:left="525" w:right="1149" w:hanging="227"/>
        <w:jc w:val="both"/>
        <w:rPr>
          <w:rFonts w:ascii="Cambria" w:hAnsi="Cambria" w:cs="Cambria"/>
          <w:spacing w:val="-2"/>
          <w:kern w:val="1"/>
          <w:sz w:val="21"/>
          <w:szCs w:val="21"/>
          <w:lang w:val="fr-FR"/>
        </w:rPr>
      </w:pPr>
      <w:proofErr w:type="spellStart"/>
      <w:proofErr w:type="gramStart"/>
      <w:r>
        <w:rPr>
          <w:rFonts w:ascii="Cambria" w:hAnsi="Cambria" w:cs="Cambria"/>
          <w:kern w:val="1"/>
          <w:sz w:val="21"/>
          <w:szCs w:val="21"/>
          <w:lang w:val="fr-FR"/>
        </w:rPr>
        <w:t>oeuvrer</w:t>
      </w:r>
      <w:proofErr w:type="spellEnd"/>
      <w:proofErr w:type="gramEnd"/>
      <w:r>
        <w:rPr>
          <w:rFonts w:ascii="Cambria" w:hAnsi="Cambria" w:cs="Cambria"/>
          <w:kern w:val="1"/>
          <w:sz w:val="21"/>
          <w:szCs w:val="21"/>
          <w:lang w:val="fr-FR"/>
        </w:rPr>
        <w:t xml:space="preserve"> à la réalisation et à la consolidation de l’Unité d’Action </w:t>
      </w:r>
      <w:r>
        <w:rPr>
          <w:rFonts w:ascii="Cambria" w:hAnsi="Cambria" w:cs="Cambria"/>
          <w:spacing w:val="-2"/>
          <w:kern w:val="1"/>
          <w:sz w:val="21"/>
          <w:szCs w:val="21"/>
          <w:lang w:val="fr-FR"/>
        </w:rPr>
        <w:t>Syndicale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(UAS)</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base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w:t>
      </w:r>
    </w:p>
    <w:p w14:paraId="4863E9E1" w14:textId="77777777" w:rsidR="00336E3C" w:rsidRDefault="00336E3C" w:rsidP="00336E3C">
      <w:pPr>
        <w:numPr>
          <w:ilvl w:val="0"/>
          <w:numId w:val="3"/>
        </w:numPr>
        <w:tabs>
          <w:tab w:val="left" w:pos="526"/>
        </w:tabs>
        <w:autoSpaceDE w:val="0"/>
        <w:autoSpaceDN w:val="0"/>
        <w:adjustRightInd w:val="0"/>
        <w:spacing w:before="116" w:line="244" w:lineRule="auto"/>
        <w:ind w:left="525" w:right="1148" w:hanging="227"/>
        <w:jc w:val="both"/>
        <w:rPr>
          <w:rFonts w:ascii="Cambria" w:hAnsi="Cambria" w:cs="Cambria"/>
          <w:kern w:val="1"/>
          <w:sz w:val="21"/>
          <w:szCs w:val="21"/>
          <w:lang w:val="fr-FR"/>
        </w:rPr>
      </w:pPr>
      <w:proofErr w:type="gramStart"/>
      <w:r>
        <w:rPr>
          <w:rFonts w:ascii="Cambria" w:hAnsi="Cambria" w:cs="Cambria"/>
          <w:kern w:val="1"/>
          <w:sz w:val="21"/>
          <w:szCs w:val="21"/>
          <w:lang w:val="fr-FR"/>
        </w:rPr>
        <w:t>lier</w:t>
      </w:r>
      <w:proofErr w:type="gramEnd"/>
      <w:r>
        <w:rPr>
          <w:rFonts w:ascii="Cambria" w:hAnsi="Cambria" w:cs="Cambria"/>
          <w:kern w:val="1"/>
          <w:sz w:val="21"/>
          <w:szCs w:val="21"/>
          <w:lang w:val="fr-FR"/>
        </w:rPr>
        <w:t xml:space="preserve"> ses luttes revendicatives à celles des masses laborieuses burkinabè ;</w:t>
      </w:r>
    </w:p>
    <w:p w14:paraId="3C103A8D" w14:textId="77777777" w:rsidR="00336E3C" w:rsidRDefault="00336E3C" w:rsidP="00336E3C">
      <w:pPr>
        <w:numPr>
          <w:ilvl w:val="0"/>
          <w:numId w:val="3"/>
        </w:numPr>
        <w:tabs>
          <w:tab w:val="left" w:pos="526"/>
        </w:tabs>
        <w:autoSpaceDE w:val="0"/>
        <w:autoSpaceDN w:val="0"/>
        <w:adjustRightInd w:val="0"/>
        <w:spacing w:before="115" w:line="244" w:lineRule="auto"/>
        <w:ind w:left="525" w:right="1158" w:hanging="227"/>
        <w:jc w:val="both"/>
        <w:rPr>
          <w:rFonts w:ascii="Cambria" w:hAnsi="Cambria" w:cs="Cambria"/>
          <w:kern w:val="1"/>
          <w:sz w:val="21"/>
          <w:szCs w:val="21"/>
          <w:lang w:val="fr-FR"/>
        </w:rPr>
      </w:pPr>
      <w:proofErr w:type="gramStart"/>
      <w:r>
        <w:rPr>
          <w:rFonts w:ascii="Cambria" w:hAnsi="Cambria" w:cs="Cambria"/>
          <w:kern w:val="1"/>
          <w:sz w:val="21"/>
          <w:szCs w:val="21"/>
          <w:lang w:val="fr-FR"/>
        </w:rPr>
        <w:t>soutenir</w:t>
      </w:r>
      <w:proofErr w:type="gramEnd"/>
      <w:r>
        <w:rPr>
          <w:rFonts w:ascii="Cambria" w:hAnsi="Cambria" w:cs="Cambria"/>
          <w:kern w:val="1"/>
          <w:sz w:val="21"/>
          <w:szCs w:val="21"/>
          <w:lang w:val="fr-FR"/>
        </w:rPr>
        <w:t xml:space="preserve"> et populariser les luttes des autres</w:t>
      </w:r>
      <w:r>
        <w:rPr>
          <w:rFonts w:ascii="Cambria" w:hAnsi="Cambria" w:cs="Cambria"/>
          <w:spacing w:val="-5"/>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par</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monde.</w:t>
      </w:r>
    </w:p>
    <w:p w14:paraId="55A2F695" w14:textId="77777777" w:rsidR="00336E3C" w:rsidRDefault="00336E3C" w:rsidP="00336E3C">
      <w:pPr>
        <w:autoSpaceDE w:val="0"/>
        <w:autoSpaceDN w:val="0"/>
        <w:adjustRightInd w:val="0"/>
        <w:rPr>
          <w:rFonts w:ascii="Cambria" w:hAnsi="Cambria" w:cs="Cambria"/>
          <w:kern w:val="1"/>
          <w:sz w:val="20"/>
          <w:szCs w:val="20"/>
          <w:lang w:val="fr-FR"/>
        </w:rPr>
      </w:pPr>
    </w:p>
    <w:p w14:paraId="67DA9748" w14:textId="77777777" w:rsidR="00336E3C" w:rsidRDefault="00336E3C" w:rsidP="00336E3C">
      <w:pPr>
        <w:autoSpaceDE w:val="0"/>
        <w:autoSpaceDN w:val="0"/>
        <w:adjustRightInd w:val="0"/>
        <w:spacing w:before="217"/>
        <w:ind w:left="393"/>
        <w:rPr>
          <w:rFonts w:ascii="Cambria" w:hAnsi="Cambria" w:cs="Cambria"/>
          <w:b/>
          <w:bCs/>
          <w:color w:val="ED1D24"/>
          <w:spacing w:val="-2"/>
          <w:kern w:val="1"/>
          <w:sz w:val="28"/>
          <w:szCs w:val="28"/>
          <w:lang w:val="fr-FR"/>
        </w:rPr>
      </w:pPr>
      <w:r>
        <w:rPr>
          <w:rFonts w:ascii="Cambria" w:hAnsi="Cambria" w:cs="Cambria"/>
          <w:b/>
          <w:bCs/>
          <w:color w:val="ED1D24"/>
          <w:kern w:val="1"/>
          <w:sz w:val="28"/>
          <w:szCs w:val="28"/>
          <w:lang w:val="fr-FR"/>
        </w:rPr>
        <w:t>Les</w:t>
      </w:r>
      <w:r>
        <w:rPr>
          <w:rFonts w:ascii="Cambria" w:hAnsi="Cambria" w:cs="Cambria"/>
          <w:b/>
          <w:bCs/>
          <w:color w:val="ED1D24"/>
          <w:spacing w:val="-1"/>
          <w:kern w:val="1"/>
          <w:sz w:val="28"/>
          <w:szCs w:val="28"/>
          <w:lang w:val="fr-FR"/>
        </w:rPr>
        <w:t xml:space="preserve"> </w:t>
      </w:r>
      <w:r>
        <w:rPr>
          <w:rFonts w:ascii="Cambria" w:hAnsi="Cambria" w:cs="Cambria"/>
          <w:b/>
          <w:bCs/>
          <w:color w:val="ED1D24"/>
          <w:spacing w:val="-2"/>
          <w:kern w:val="1"/>
          <w:sz w:val="28"/>
          <w:szCs w:val="28"/>
          <w:lang w:val="fr-FR"/>
        </w:rPr>
        <w:t>organes</w:t>
      </w:r>
    </w:p>
    <w:p w14:paraId="47EA873D" w14:textId="77777777" w:rsidR="00336E3C" w:rsidRDefault="00336E3C" w:rsidP="00336E3C">
      <w:pPr>
        <w:numPr>
          <w:ilvl w:val="1"/>
          <w:numId w:val="4"/>
        </w:numPr>
        <w:tabs>
          <w:tab w:val="left" w:pos="848"/>
        </w:tabs>
        <w:autoSpaceDE w:val="0"/>
        <w:autoSpaceDN w:val="0"/>
        <w:adjustRightInd w:val="0"/>
        <w:spacing w:before="104" w:line="244" w:lineRule="auto"/>
        <w:ind w:left="847" w:right="1152" w:hanging="227"/>
        <w:jc w:val="both"/>
        <w:rPr>
          <w:rFonts w:ascii="Cambria" w:hAnsi="Cambria" w:cs="Cambria"/>
          <w:kern w:val="1"/>
          <w:sz w:val="21"/>
          <w:szCs w:val="21"/>
          <w:lang w:val="fr-FR"/>
        </w:rPr>
      </w:pPr>
      <w:r>
        <w:rPr>
          <w:rFonts w:ascii="Cambria" w:hAnsi="Cambria" w:cs="Cambria"/>
          <w:b/>
          <w:bCs/>
          <w:kern w:val="1"/>
          <w:sz w:val="21"/>
          <w:szCs w:val="21"/>
          <w:lang w:val="fr-FR"/>
        </w:rPr>
        <w:t>Le</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Bureau</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National</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Confédéral</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(BNC)</w:t>
      </w:r>
      <w:r>
        <w:rPr>
          <w:rFonts w:ascii="Cambria" w:hAnsi="Cambria" w:cs="Cambria"/>
          <w:b/>
          <w:bCs/>
          <w:spacing w:val="33"/>
          <w:kern w:val="1"/>
          <w:sz w:val="21"/>
          <w:szCs w:val="21"/>
          <w:lang w:val="fr-FR"/>
        </w:rPr>
        <w:t xml:space="preserve"> </w:t>
      </w:r>
      <w:r>
        <w:rPr>
          <w:rFonts w:ascii="Cambria" w:hAnsi="Cambria" w:cs="Cambria"/>
          <w:kern w:val="1"/>
          <w:sz w:val="21"/>
          <w:szCs w:val="21"/>
          <w:lang w:val="fr-FR"/>
        </w:rPr>
        <w:t>est</w:t>
      </w:r>
      <w:r>
        <w:rPr>
          <w:rFonts w:ascii="Cambria" w:hAnsi="Cambria" w:cs="Cambria"/>
          <w:spacing w:val="-3"/>
          <w:kern w:val="1"/>
          <w:sz w:val="21"/>
          <w:szCs w:val="21"/>
          <w:lang w:val="fr-FR"/>
        </w:rPr>
        <w:t xml:space="preserve"> </w:t>
      </w:r>
      <w:r>
        <w:rPr>
          <w:rFonts w:ascii="Cambria" w:hAnsi="Cambria" w:cs="Cambria"/>
          <w:kern w:val="1"/>
          <w:sz w:val="21"/>
          <w:szCs w:val="21"/>
          <w:lang w:val="fr-FR"/>
        </w:rPr>
        <w:t>l’organe</w:t>
      </w:r>
      <w:r>
        <w:rPr>
          <w:rFonts w:ascii="Cambria" w:hAnsi="Cambria" w:cs="Cambria"/>
          <w:spacing w:val="-3"/>
          <w:kern w:val="1"/>
          <w:sz w:val="21"/>
          <w:szCs w:val="21"/>
          <w:lang w:val="fr-FR"/>
        </w:rPr>
        <w:t xml:space="preserve"> </w:t>
      </w:r>
      <w:r>
        <w:rPr>
          <w:rFonts w:ascii="Cambria" w:hAnsi="Cambria" w:cs="Cambria"/>
          <w:kern w:val="1"/>
          <w:sz w:val="21"/>
          <w:szCs w:val="21"/>
          <w:lang w:val="fr-FR"/>
        </w:rPr>
        <w:t>dirigeant</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Confédération entre</w:t>
      </w:r>
      <w:r>
        <w:rPr>
          <w:rFonts w:ascii="Cambria" w:hAnsi="Cambria" w:cs="Cambria"/>
          <w:spacing w:val="-10"/>
          <w:kern w:val="1"/>
          <w:sz w:val="21"/>
          <w:szCs w:val="21"/>
          <w:lang w:val="fr-FR"/>
        </w:rPr>
        <w:t xml:space="preserve"> </w:t>
      </w:r>
      <w:r>
        <w:rPr>
          <w:rFonts w:ascii="Cambria" w:hAnsi="Cambria" w:cs="Cambria"/>
          <w:kern w:val="1"/>
          <w:sz w:val="21"/>
          <w:szCs w:val="21"/>
          <w:lang w:val="fr-FR"/>
        </w:rPr>
        <w:t>deux</w:t>
      </w:r>
      <w:r>
        <w:rPr>
          <w:rFonts w:ascii="Cambria" w:hAnsi="Cambria" w:cs="Cambria"/>
          <w:spacing w:val="-9"/>
          <w:kern w:val="1"/>
          <w:sz w:val="21"/>
          <w:szCs w:val="21"/>
          <w:lang w:val="fr-FR"/>
        </w:rPr>
        <w:t xml:space="preserve"> </w:t>
      </w:r>
      <w:r>
        <w:rPr>
          <w:rFonts w:ascii="Cambria" w:hAnsi="Cambria" w:cs="Cambria"/>
          <w:kern w:val="1"/>
          <w:sz w:val="21"/>
          <w:szCs w:val="21"/>
          <w:lang w:val="fr-FR"/>
        </w:rPr>
        <w:t>Congrès.</w:t>
      </w:r>
      <w:r>
        <w:rPr>
          <w:rFonts w:ascii="Cambria" w:hAnsi="Cambria" w:cs="Cambria"/>
          <w:spacing w:val="-9"/>
          <w:kern w:val="1"/>
          <w:sz w:val="21"/>
          <w:szCs w:val="21"/>
          <w:lang w:val="fr-FR"/>
        </w:rPr>
        <w:t xml:space="preserve"> </w:t>
      </w:r>
      <w:r>
        <w:rPr>
          <w:rFonts w:ascii="Cambria" w:hAnsi="Cambria" w:cs="Cambria"/>
          <w:kern w:val="1"/>
          <w:sz w:val="21"/>
          <w:szCs w:val="21"/>
          <w:lang w:val="fr-FR"/>
        </w:rPr>
        <w:t>Il</w:t>
      </w:r>
      <w:r>
        <w:rPr>
          <w:rFonts w:ascii="Cambria" w:hAnsi="Cambria" w:cs="Cambria"/>
          <w:spacing w:val="-9"/>
          <w:kern w:val="1"/>
          <w:sz w:val="21"/>
          <w:szCs w:val="21"/>
          <w:lang w:val="fr-FR"/>
        </w:rPr>
        <w:t xml:space="preserve"> </w:t>
      </w:r>
      <w:r>
        <w:rPr>
          <w:rFonts w:ascii="Cambria" w:hAnsi="Cambria" w:cs="Cambria"/>
          <w:kern w:val="1"/>
          <w:sz w:val="21"/>
          <w:szCs w:val="21"/>
          <w:lang w:val="fr-FR"/>
        </w:rPr>
        <w:t>est</w:t>
      </w:r>
      <w:r>
        <w:rPr>
          <w:rFonts w:ascii="Cambria" w:hAnsi="Cambria" w:cs="Cambria"/>
          <w:spacing w:val="-10"/>
          <w:kern w:val="1"/>
          <w:sz w:val="21"/>
          <w:szCs w:val="21"/>
          <w:lang w:val="fr-FR"/>
        </w:rPr>
        <w:t xml:space="preserve"> </w:t>
      </w:r>
      <w:r>
        <w:rPr>
          <w:rFonts w:ascii="Cambria" w:hAnsi="Cambria" w:cs="Cambria"/>
          <w:kern w:val="1"/>
          <w:sz w:val="21"/>
          <w:szCs w:val="21"/>
          <w:lang w:val="fr-FR"/>
        </w:rPr>
        <w:t>composé</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19</w:t>
      </w:r>
      <w:r>
        <w:rPr>
          <w:rFonts w:ascii="Cambria" w:hAnsi="Cambria" w:cs="Cambria"/>
          <w:spacing w:val="-9"/>
          <w:kern w:val="1"/>
          <w:sz w:val="21"/>
          <w:szCs w:val="21"/>
          <w:lang w:val="fr-FR"/>
        </w:rPr>
        <w:t xml:space="preserve"> </w:t>
      </w:r>
      <w:r>
        <w:rPr>
          <w:rFonts w:ascii="Cambria" w:hAnsi="Cambria" w:cs="Cambria"/>
          <w:kern w:val="1"/>
          <w:sz w:val="21"/>
          <w:szCs w:val="21"/>
          <w:lang w:val="fr-FR"/>
        </w:rPr>
        <w:t>membres</w:t>
      </w:r>
      <w:r>
        <w:rPr>
          <w:rFonts w:ascii="Cambria" w:hAnsi="Cambria" w:cs="Cambria"/>
          <w:spacing w:val="-10"/>
          <w:kern w:val="1"/>
          <w:sz w:val="21"/>
          <w:szCs w:val="21"/>
          <w:lang w:val="fr-FR"/>
        </w:rPr>
        <w:t xml:space="preserve"> </w:t>
      </w:r>
      <w:r>
        <w:rPr>
          <w:rFonts w:ascii="Cambria" w:hAnsi="Cambria" w:cs="Cambria"/>
          <w:kern w:val="1"/>
          <w:sz w:val="21"/>
          <w:szCs w:val="21"/>
          <w:lang w:val="fr-FR"/>
        </w:rPr>
        <w:t>;</w:t>
      </w:r>
    </w:p>
    <w:p w14:paraId="505B2078" w14:textId="0479E42F" w:rsidR="00336E3C" w:rsidRDefault="00336E3C" w:rsidP="00336E3C">
      <w:pPr>
        <w:numPr>
          <w:ilvl w:val="1"/>
          <w:numId w:val="5"/>
        </w:numPr>
        <w:tabs>
          <w:tab w:val="left" w:pos="920"/>
        </w:tabs>
        <w:autoSpaceDE w:val="0"/>
        <w:autoSpaceDN w:val="0"/>
        <w:adjustRightInd w:val="0"/>
        <w:spacing w:before="100"/>
        <w:ind w:left="919" w:hanging="527"/>
        <w:rPr>
          <w:rFonts w:ascii="Cambria" w:hAnsi="Cambria" w:cs="Cambria"/>
          <w:b/>
          <w:bCs/>
          <w:color w:val="ED1D24"/>
          <w:spacing w:val="-2"/>
          <w:kern w:val="1"/>
          <w:sz w:val="28"/>
          <w:szCs w:val="28"/>
          <w:lang w:val="fr-FR"/>
        </w:rPr>
      </w:pPr>
      <w:r>
        <w:rPr>
          <w:rFonts w:ascii="Cambria" w:hAnsi="Cambria" w:cs="Cambria"/>
          <w:b/>
          <w:bCs/>
          <w:kern w:val="1"/>
          <w:sz w:val="21"/>
          <w:szCs w:val="21"/>
          <w:lang w:val="fr-FR"/>
        </w:rPr>
        <w:t>Le</w:t>
      </w:r>
      <w:r>
        <w:rPr>
          <w:rFonts w:ascii="Cambria" w:hAnsi="Cambria" w:cs="Cambria"/>
          <w:b/>
          <w:bCs/>
          <w:spacing w:val="-10"/>
          <w:kern w:val="1"/>
          <w:sz w:val="21"/>
          <w:szCs w:val="21"/>
          <w:lang w:val="fr-FR"/>
        </w:rPr>
        <w:t xml:space="preserve"> </w:t>
      </w:r>
      <w:r>
        <w:rPr>
          <w:rFonts w:ascii="Cambria" w:hAnsi="Cambria" w:cs="Cambria"/>
          <w:b/>
          <w:bCs/>
          <w:kern w:val="1"/>
          <w:sz w:val="21"/>
          <w:szCs w:val="21"/>
          <w:lang w:val="fr-FR"/>
        </w:rPr>
        <w:t>Comité</w:t>
      </w:r>
      <w:r>
        <w:rPr>
          <w:rFonts w:ascii="Cambria" w:hAnsi="Cambria" w:cs="Cambria"/>
          <w:b/>
          <w:bCs/>
          <w:spacing w:val="-9"/>
          <w:kern w:val="1"/>
          <w:sz w:val="21"/>
          <w:szCs w:val="21"/>
          <w:lang w:val="fr-FR"/>
        </w:rPr>
        <w:t xml:space="preserve"> </w:t>
      </w:r>
      <w:r>
        <w:rPr>
          <w:rFonts w:ascii="Cambria" w:hAnsi="Cambria" w:cs="Cambria"/>
          <w:b/>
          <w:bCs/>
          <w:kern w:val="1"/>
          <w:sz w:val="21"/>
          <w:szCs w:val="21"/>
          <w:lang w:val="fr-FR"/>
        </w:rPr>
        <w:t>Confédéral</w:t>
      </w:r>
      <w:r>
        <w:rPr>
          <w:rFonts w:ascii="Cambria" w:hAnsi="Cambria" w:cs="Cambria"/>
          <w:b/>
          <w:bCs/>
          <w:spacing w:val="-9"/>
          <w:kern w:val="1"/>
          <w:sz w:val="21"/>
          <w:szCs w:val="21"/>
          <w:lang w:val="fr-FR"/>
        </w:rPr>
        <w:t xml:space="preserve"> </w:t>
      </w:r>
      <w:r>
        <w:rPr>
          <w:rFonts w:ascii="Cambria" w:hAnsi="Cambria" w:cs="Cambria"/>
          <w:b/>
          <w:bCs/>
          <w:kern w:val="1"/>
          <w:sz w:val="21"/>
          <w:szCs w:val="21"/>
          <w:lang w:val="fr-FR"/>
        </w:rPr>
        <w:t>National</w:t>
      </w:r>
      <w:r>
        <w:rPr>
          <w:rFonts w:ascii="Cambria" w:hAnsi="Cambria" w:cs="Cambria"/>
          <w:b/>
          <w:bCs/>
          <w:spacing w:val="-9"/>
          <w:kern w:val="1"/>
          <w:sz w:val="21"/>
          <w:szCs w:val="21"/>
          <w:lang w:val="fr-FR"/>
        </w:rPr>
        <w:t xml:space="preserve"> </w:t>
      </w:r>
      <w:r>
        <w:rPr>
          <w:rFonts w:ascii="Cambria" w:hAnsi="Cambria" w:cs="Cambria"/>
          <w:b/>
          <w:bCs/>
          <w:kern w:val="1"/>
          <w:sz w:val="21"/>
          <w:szCs w:val="21"/>
          <w:lang w:val="fr-FR"/>
        </w:rPr>
        <w:t>(CCN)</w:t>
      </w:r>
      <w:r>
        <w:rPr>
          <w:rFonts w:ascii="Cambria" w:hAnsi="Cambria" w:cs="Cambria"/>
          <w:b/>
          <w:bCs/>
          <w:spacing w:val="-10"/>
          <w:kern w:val="1"/>
          <w:sz w:val="21"/>
          <w:szCs w:val="21"/>
          <w:lang w:val="fr-FR"/>
        </w:rPr>
        <w:t xml:space="preserve"> </w:t>
      </w:r>
      <w:r>
        <w:rPr>
          <w:rFonts w:ascii="Cambria" w:hAnsi="Cambria" w:cs="Cambria"/>
          <w:kern w:val="1"/>
          <w:sz w:val="21"/>
          <w:szCs w:val="21"/>
          <w:lang w:val="fr-FR"/>
        </w:rPr>
        <w:t>est</w:t>
      </w:r>
      <w:r>
        <w:rPr>
          <w:rFonts w:ascii="Cambria" w:hAnsi="Cambria" w:cs="Cambria"/>
          <w:spacing w:val="-9"/>
          <w:kern w:val="1"/>
          <w:sz w:val="21"/>
          <w:szCs w:val="21"/>
          <w:lang w:val="fr-FR"/>
        </w:rPr>
        <w:t xml:space="preserve"> </w:t>
      </w:r>
      <w:r>
        <w:rPr>
          <w:rFonts w:ascii="Cambria" w:hAnsi="Cambria" w:cs="Cambria"/>
          <w:kern w:val="1"/>
          <w:sz w:val="21"/>
          <w:szCs w:val="21"/>
          <w:lang w:val="fr-FR"/>
        </w:rPr>
        <w:t>un</w:t>
      </w:r>
      <w:r>
        <w:rPr>
          <w:rFonts w:ascii="Cambria" w:hAnsi="Cambria" w:cs="Cambria"/>
          <w:spacing w:val="-9"/>
          <w:kern w:val="1"/>
          <w:sz w:val="21"/>
          <w:szCs w:val="21"/>
          <w:lang w:val="fr-FR"/>
        </w:rPr>
        <w:t xml:space="preserve"> </w:t>
      </w:r>
      <w:r>
        <w:rPr>
          <w:rFonts w:ascii="Cambria" w:hAnsi="Cambria" w:cs="Cambria"/>
          <w:kern w:val="1"/>
          <w:sz w:val="21"/>
          <w:szCs w:val="21"/>
          <w:lang w:val="fr-FR"/>
        </w:rPr>
        <w:t>organe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contrôle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l’action</w:t>
      </w:r>
      <w:r>
        <w:rPr>
          <w:rFonts w:ascii="Cambria" w:hAnsi="Cambria" w:cs="Cambria"/>
          <w:spacing w:val="-9"/>
          <w:kern w:val="1"/>
          <w:sz w:val="21"/>
          <w:szCs w:val="21"/>
          <w:lang w:val="fr-FR"/>
        </w:rPr>
        <w:t xml:space="preserve"> </w:t>
      </w:r>
      <w:r>
        <w:rPr>
          <w:rFonts w:ascii="Cambria" w:hAnsi="Cambria" w:cs="Cambria"/>
          <w:kern w:val="1"/>
          <w:sz w:val="21"/>
          <w:szCs w:val="21"/>
          <w:lang w:val="fr-FR"/>
        </w:rPr>
        <w:t>du Bureau</w:t>
      </w:r>
      <w:r>
        <w:rPr>
          <w:rFonts w:ascii="Cambria" w:hAnsi="Cambria" w:cs="Cambria"/>
          <w:spacing w:val="-10"/>
          <w:kern w:val="1"/>
          <w:sz w:val="21"/>
          <w:szCs w:val="21"/>
          <w:lang w:val="fr-FR"/>
        </w:rPr>
        <w:t xml:space="preserve"> </w:t>
      </w:r>
      <w:r>
        <w:rPr>
          <w:rFonts w:ascii="Cambria" w:hAnsi="Cambria" w:cs="Cambria"/>
          <w:kern w:val="1"/>
          <w:sz w:val="21"/>
          <w:szCs w:val="21"/>
          <w:lang w:val="fr-FR"/>
        </w:rPr>
        <w:t>National</w:t>
      </w:r>
      <w:r>
        <w:rPr>
          <w:rFonts w:ascii="Cambria" w:hAnsi="Cambria" w:cs="Cambria"/>
          <w:spacing w:val="-9"/>
          <w:kern w:val="1"/>
          <w:sz w:val="21"/>
          <w:szCs w:val="21"/>
          <w:lang w:val="fr-FR"/>
        </w:rPr>
        <w:t xml:space="preserve"> </w:t>
      </w:r>
      <w:r>
        <w:rPr>
          <w:rFonts w:ascii="Cambria" w:hAnsi="Cambria" w:cs="Cambria"/>
          <w:kern w:val="1"/>
          <w:sz w:val="21"/>
          <w:szCs w:val="21"/>
          <w:lang w:val="fr-FR"/>
        </w:rPr>
        <w:t>Confédéral</w:t>
      </w:r>
      <w:r>
        <w:rPr>
          <w:rFonts w:ascii="Cambria" w:hAnsi="Cambria" w:cs="Cambria"/>
          <w:spacing w:val="-9"/>
          <w:kern w:val="1"/>
          <w:sz w:val="21"/>
          <w:szCs w:val="21"/>
          <w:lang w:val="fr-FR"/>
        </w:rPr>
        <w:t xml:space="preserve"> </w:t>
      </w:r>
      <w:r>
        <w:rPr>
          <w:rFonts w:ascii="Cambria" w:hAnsi="Cambria" w:cs="Cambria"/>
          <w:kern w:val="1"/>
          <w:sz w:val="21"/>
          <w:szCs w:val="21"/>
          <w:lang w:val="fr-FR"/>
        </w:rPr>
        <w:t>(BNC)</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10"/>
          <w:kern w:val="1"/>
          <w:sz w:val="21"/>
          <w:szCs w:val="21"/>
          <w:lang w:val="fr-FR"/>
        </w:rPr>
        <w:t xml:space="preserve"> </w:t>
      </w:r>
      <w:r>
        <w:rPr>
          <w:rFonts w:ascii="Cambria" w:hAnsi="Cambria" w:cs="Cambria"/>
          <w:kern w:val="1"/>
          <w:sz w:val="21"/>
          <w:szCs w:val="21"/>
          <w:lang w:val="fr-FR"/>
        </w:rPr>
        <w:t>un</w:t>
      </w:r>
      <w:r>
        <w:rPr>
          <w:rFonts w:ascii="Cambria" w:hAnsi="Cambria" w:cs="Cambria"/>
          <w:spacing w:val="-9"/>
          <w:kern w:val="1"/>
          <w:sz w:val="21"/>
          <w:szCs w:val="21"/>
          <w:lang w:val="fr-FR"/>
        </w:rPr>
        <w:t xml:space="preserve"> </w:t>
      </w:r>
      <w:r>
        <w:rPr>
          <w:rFonts w:ascii="Cambria" w:hAnsi="Cambria" w:cs="Cambria"/>
          <w:kern w:val="1"/>
          <w:sz w:val="21"/>
          <w:szCs w:val="21"/>
          <w:lang w:val="fr-FR"/>
        </w:rPr>
        <w:t>organe</w:t>
      </w:r>
      <w:r>
        <w:rPr>
          <w:rFonts w:ascii="Cambria" w:hAnsi="Cambria" w:cs="Cambria"/>
          <w:spacing w:val="-9"/>
          <w:kern w:val="1"/>
          <w:sz w:val="21"/>
          <w:szCs w:val="21"/>
          <w:lang w:val="fr-FR"/>
        </w:rPr>
        <w:t xml:space="preserve"> </w:t>
      </w:r>
      <w:r>
        <w:rPr>
          <w:rFonts w:ascii="Cambria" w:hAnsi="Cambria" w:cs="Cambria"/>
          <w:kern w:val="1"/>
          <w:sz w:val="21"/>
          <w:szCs w:val="21"/>
          <w:lang w:val="fr-FR"/>
        </w:rPr>
        <w:t>consultatif</w:t>
      </w:r>
      <w:r>
        <w:rPr>
          <w:rFonts w:ascii="Cambria" w:hAnsi="Cambria" w:cs="Cambria"/>
          <w:spacing w:val="-9"/>
          <w:kern w:val="1"/>
          <w:sz w:val="21"/>
          <w:szCs w:val="21"/>
          <w:lang w:val="fr-FR"/>
        </w:rPr>
        <w:t xml:space="preserve"> </w:t>
      </w:r>
      <w:r>
        <w:rPr>
          <w:rFonts w:ascii="Cambria" w:hAnsi="Cambria" w:cs="Cambria"/>
          <w:kern w:val="1"/>
          <w:sz w:val="21"/>
          <w:szCs w:val="21"/>
          <w:lang w:val="fr-FR"/>
        </w:rPr>
        <w:t>pour</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convocation des</w:t>
      </w:r>
      <w:r>
        <w:rPr>
          <w:rFonts w:ascii="Cambria" w:hAnsi="Cambria" w:cs="Cambria"/>
          <w:spacing w:val="-5"/>
          <w:kern w:val="1"/>
          <w:sz w:val="21"/>
          <w:szCs w:val="21"/>
          <w:lang w:val="fr-FR"/>
        </w:rPr>
        <w:t xml:space="preserve"> </w:t>
      </w:r>
      <w:r>
        <w:rPr>
          <w:rFonts w:ascii="Cambria" w:hAnsi="Cambria" w:cs="Cambria"/>
          <w:kern w:val="1"/>
          <w:sz w:val="21"/>
          <w:szCs w:val="21"/>
          <w:lang w:val="fr-FR"/>
        </w:rPr>
        <w:t>instances</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Confédération.</w:t>
      </w:r>
      <w:r>
        <w:rPr>
          <w:rFonts w:ascii="Cambria" w:hAnsi="Cambria" w:cs="Cambria"/>
          <w:spacing w:val="-5"/>
          <w:kern w:val="1"/>
          <w:sz w:val="21"/>
          <w:szCs w:val="21"/>
          <w:lang w:val="fr-FR"/>
        </w:rPr>
        <w:t xml:space="preserve"> </w:t>
      </w:r>
      <w:r>
        <w:rPr>
          <w:rFonts w:ascii="Cambria" w:hAnsi="Cambria" w:cs="Cambria"/>
          <w:kern w:val="1"/>
          <w:sz w:val="21"/>
          <w:szCs w:val="21"/>
          <w:lang w:val="fr-FR"/>
        </w:rPr>
        <w:t>Il</w:t>
      </w:r>
      <w:r>
        <w:rPr>
          <w:rFonts w:ascii="Cambria" w:hAnsi="Cambria" w:cs="Cambria"/>
          <w:spacing w:val="-5"/>
          <w:kern w:val="1"/>
          <w:sz w:val="21"/>
          <w:szCs w:val="21"/>
          <w:lang w:val="fr-FR"/>
        </w:rPr>
        <w:t xml:space="preserve"> </w:t>
      </w:r>
      <w:r>
        <w:rPr>
          <w:rFonts w:ascii="Cambria" w:hAnsi="Cambria" w:cs="Cambria"/>
          <w:kern w:val="1"/>
          <w:sz w:val="21"/>
          <w:szCs w:val="21"/>
          <w:lang w:val="fr-FR"/>
        </w:rPr>
        <w:t>est</w:t>
      </w:r>
      <w:r>
        <w:rPr>
          <w:rFonts w:ascii="Cambria" w:hAnsi="Cambria" w:cs="Cambria"/>
          <w:spacing w:val="-5"/>
          <w:kern w:val="1"/>
          <w:sz w:val="21"/>
          <w:szCs w:val="21"/>
          <w:lang w:val="fr-FR"/>
        </w:rPr>
        <w:t xml:space="preserve"> </w:t>
      </w:r>
      <w:r>
        <w:rPr>
          <w:rFonts w:ascii="Cambria" w:hAnsi="Cambria" w:cs="Cambria"/>
          <w:kern w:val="1"/>
          <w:sz w:val="21"/>
          <w:szCs w:val="21"/>
          <w:lang w:val="fr-FR"/>
        </w:rPr>
        <w:t>composé</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membres</w:t>
      </w:r>
      <w:r>
        <w:rPr>
          <w:rFonts w:ascii="Cambria" w:hAnsi="Cambria" w:cs="Cambria"/>
          <w:spacing w:val="-5"/>
          <w:kern w:val="1"/>
          <w:sz w:val="21"/>
          <w:szCs w:val="21"/>
          <w:lang w:val="fr-FR"/>
        </w:rPr>
        <w:t xml:space="preserve"> </w:t>
      </w:r>
      <w:r>
        <w:rPr>
          <w:rFonts w:ascii="Cambria" w:hAnsi="Cambria" w:cs="Cambria"/>
          <w:kern w:val="1"/>
          <w:sz w:val="21"/>
          <w:szCs w:val="21"/>
          <w:lang w:val="fr-FR"/>
        </w:rPr>
        <w:t>du</w:t>
      </w:r>
      <w:r>
        <w:rPr>
          <w:rFonts w:ascii="Cambria" w:hAnsi="Cambria" w:cs="Cambria"/>
          <w:spacing w:val="-5"/>
          <w:kern w:val="1"/>
          <w:sz w:val="21"/>
          <w:szCs w:val="21"/>
          <w:lang w:val="fr-FR"/>
        </w:rPr>
        <w:t xml:space="preserve"> </w:t>
      </w:r>
      <w:r>
        <w:rPr>
          <w:rFonts w:ascii="Cambria" w:hAnsi="Cambria" w:cs="Cambria"/>
          <w:kern w:val="1"/>
          <w:sz w:val="21"/>
          <w:szCs w:val="21"/>
          <w:lang w:val="fr-FR"/>
        </w:rPr>
        <w:t>Bureau</w:t>
      </w:r>
      <w:r>
        <w:rPr>
          <w:rFonts w:ascii="Cambria" w:hAnsi="Cambria" w:cs="Cambria"/>
          <w:spacing w:val="-5"/>
          <w:kern w:val="1"/>
          <w:sz w:val="21"/>
          <w:szCs w:val="21"/>
          <w:lang w:val="fr-FR"/>
        </w:rPr>
        <w:t xml:space="preserve"> </w:t>
      </w:r>
      <w:r>
        <w:rPr>
          <w:rFonts w:ascii="Cambria" w:hAnsi="Cambria" w:cs="Cambria"/>
          <w:kern w:val="1"/>
          <w:sz w:val="21"/>
          <w:szCs w:val="21"/>
          <w:lang w:val="fr-FR"/>
        </w:rPr>
        <w:t>National Confédéral (BNC), des Secrétaires Généraux des Fédérations Syndicales, des Syndicats Professionnels, des Unions Régionales et du Directeur Général de l’EDP</w:t>
      </w:r>
      <w:proofErr w:type="gramStart"/>
      <w:r>
        <w:rPr>
          <w:rFonts w:ascii="Cambria" w:hAnsi="Cambria" w:cs="Cambria"/>
          <w:kern w:val="1"/>
          <w:sz w:val="21"/>
          <w:szCs w:val="21"/>
          <w:lang w:val="fr-FR"/>
        </w:rPr>
        <w:t xml:space="preserve"> ;</w:t>
      </w:r>
      <w:r w:rsidRPr="00BE0DFF">
        <w:rPr>
          <w:rFonts w:ascii="Cambria" w:hAnsi="Cambria" w:cs="Cambria"/>
          <w:b/>
          <w:bCs/>
          <w:kern w:val="1"/>
          <w:sz w:val="21"/>
          <w:szCs w:val="21"/>
          <w:lang w:val="fr-FR"/>
        </w:rPr>
        <w:t>La</w:t>
      </w:r>
      <w:proofErr w:type="gramEnd"/>
      <w:r w:rsidRPr="00BE0DFF">
        <w:rPr>
          <w:rFonts w:ascii="Cambria" w:hAnsi="Cambria" w:cs="Cambria"/>
          <w:b/>
          <w:bCs/>
          <w:kern w:val="1"/>
          <w:sz w:val="21"/>
          <w:szCs w:val="21"/>
          <w:lang w:val="fr-FR"/>
        </w:rPr>
        <w:t xml:space="preserve"> Commission de Contrôle (CC) </w:t>
      </w:r>
      <w:r w:rsidRPr="00BE0DFF">
        <w:rPr>
          <w:rFonts w:ascii="Cambria" w:hAnsi="Cambria" w:cs="Cambria"/>
          <w:kern w:val="1"/>
          <w:sz w:val="21"/>
          <w:szCs w:val="21"/>
          <w:lang w:val="fr-FR"/>
        </w:rPr>
        <w:t xml:space="preserve">composée de deux (2) membres est chargée de </w:t>
      </w:r>
      <w:r w:rsidR="009F6B8F">
        <w:rPr>
          <w:rFonts w:ascii="Cambria" w:hAnsi="Cambria" w:cs="Cambria"/>
          <w:kern w:val="1"/>
          <w:sz w:val="21"/>
          <w:szCs w:val="21"/>
          <w:lang w:val="fr-FR"/>
        </w:rPr>
        <w:t>contrôler la gestion du BNC, celle de la DGN/EDP et de veiller au respect de l’orientation de la CGT-B à travers notamment les positions et actes du BNC .</w:t>
      </w:r>
      <w:r>
        <w:rPr>
          <w:rFonts w:ascii="Cambria" w:hAnsi="Cambria" w:cs="Cambria"/>
          <w:b/>
          <w:bCs/>
          <w:color w:val="ED1D24"/>
          <w:kern w:val="1"/>
          <w:sz w:val="28"/>
          <w:szCs w:val="28"/>
          <w:lang w:val="fr-FR"/>
        </w:rPr>
        <w:t>Les</w:t>
      </w:r>
      <w:r>
        <w:rPr>
          <w:rFonts w:ascii="Cambria" w:hAnsi="Cambria" w:cs="Cambria"/>
          <w:b/>
          <w:bCs/>
          <w:color w:val="ED1D24"/>
          <w:spacing w:val="46"/>
          <w:kern w:val="1"/>
          <w:sz w:val="28"/>
          <w:szCs w:val="28"/>
          <w:lang w:val="fr-FR"/>
        </w:rPr>
        <w:t xml:space="preserve"> </w:t>
      </w:r>
      <w:r>
        <w:rPr>
          <w:rFonts w:ascii="Cambria" w:hAnsi="Cambria" w:cs="Cambria"/>
          <w:b/>
          <w:bCs/>
          <w:color w:val="ED1D24"/>
          <w:kern w:val="1"/>
          <w:sz w:val="28"/>
          <w:szCs w:val="28"/>
          <w:lang w:val="fr-FR"/>
        </w:rPr>
        <w:t>structures</w:t>
      </w:r>
      <w:r>
        <w:rPr>
          <w:rFonts w:ascii="Cambria" w:hAnsi="Cambria" w:cs="Cambria"/>
          <w:b/>
          <w:bCs/>
          <w:color w:val="ED1D24"/>
          <w:spacing w:val="48"/>
          <w:kern w:val="1"/>
          <w:sz w:val="28"/>
          <w:szCs w:val="28"/>
          <w:lang w:val="fr-FR"/>
        </w:rPr>
        <w:t xml:space="preserve"> </w:t>
      </w:r>
      <w:r>
        <w:rPr>
          <w:rFonts w:ascii="Cambria" w:hAnsi="Cambria" w:cs="Cambria"/>
          <w:b/>
          <w:bCs/>
          <w:color w:val="ED1D24"/>
          <w:spacing w:val="-2"/>
          <w:kern w:val="1"/>
          <w:sz w:val="28"/>
          <w:szCs w:val="28"/>
          <w:lang w:val="fr-FR"/>
        </w:rPr>
        <w:t>professionnelles</w:t>
      </w:r>
    </w:p>
    <w:p w14:paraId="52F98ADD" w14:textId="77777777" w:rsidR="00336E3C" w:rsidRDefault="00336E3C" w:rsidP="00336E3C">
      <w:pPr>
        <w:autoSpaceDE w:val="0"/>
        <w:autoSpaceDN w:val="0"/>
        <w:adjustRightInd w:val="0"/>
        <w:spacing w:before="104"/>
        <w:ind w:left="393"/>
        <w:rPr>
          <w:rFonts w:ascii="Cambria" w:hAnsi="Cambria" w:cs="Cambria"/>
          <w:b/>
          <w:bCs/>
          <w:spacing w:val="-10"/>
          <w:kern w:val="1"/>
          <w:sz w:val="21"/>
          <w:szCs w:val="21"/>
          <w:lang w:val="fr-FR"/>
        </w:rPr>
      </w:pPr>
      <w:r>
        <w:rPr>
          <w:rFonts w:ascii="Cambria" w:hAnsi="Cambria" w:cs="Cambria"/>
          <w:b/>
          <w:bCs/>
          <w:spacing w:val="-2"/>
          <w:kern w:val="1"/>
          <w:sz w:val="21"/>
          <w:szCs w:val="21"/>
          <w:lang w:val="fr-FR"/>
        </w:rPr>
        <w:t>Onze</w:t>
      </w:r>
      <w:r>
        <w:rPr>
          <w:rFonts w:ascii="Cambria" w:hAnsi="Cambria" w:cs="Cambria"/>
          <w:b/>
          <w:bCs/>
          <w:spacing w:val="-3"/>
          <w:kern w:val="1"/>
          <w:sz w:val="21"/>
          <w:szCs w:val="21"/>
          <w:lang w:val="fr-FR"/>
        </w:rPr>
        <w:t xml:space="preserve"> </w:t>
      </w:r>
      <w:r>
        <w:rPr>
          <w:rFonts w:ascii="Cambria" w:hAnsi="Cambria" w:cs="Cambria"/>
          <w:b/>
          <w:bCs/>
          <w:spacing w:val="-2"/>
          <w:kern w:val="1"/>
          <w:sz w:val="21"/>
          <w:szCs w:val="21"/>
          <w:lang w:val="fr-FR"/>
        </w:rPr>
        <w:t>(11)</w:t>
      </w:r>
      <w:r>
        <w:rPr>
          <w:rFonts w:ascii="Cambria" w:hAnsi="Cambria" w:cs="Cambria"/>
          <w:b/>
          <w:bCs/>
          <w:spacing w:val="-3"/>
          <w:kern w:val="1"/>
          <w:sz w:val="21"/>
          <w:szCs w:val="21"/>
          <w:lang w:val="fr-FR"/>
        </w:rPr>
        <w:t xml:space="preserve"> </w:t>
      </w:r>
      <w:r>
        <w:rPr>
          <w:rFonts w:ascii="Cambria" w:hAnsi="Cambria" w:cs="Cambria"/>
          <w:b/>
          <w:bCs/>
          <w:spacing w:val="-2"/>
          <w:kern w:val="1"/>
          <w:sz w:val="21"/>
          <w:szCs w:val="21"/>
          <w:lang w:val="fr-FR"/>
        </w:rPr>
        <w:t>Syndicats</w:t>
      </w:r>
      <w:r>
        <w:rPr>
          <w:rFonts w:ascii="Cambria" w:hAnsi="Cambria" w:cs="Cambria"/>
          <w:b/>
          <w:bCs/>
          <w:spacing w:val="-3"/>
          <w:kern w:val="1"/>
          <w:sz w:val="21"/>
          <w:szCs w:val="21"/>
          <w:lang w:val="fr-FR"/>
        </w:rPr>
        <w:t xml:space="preserve"> </w:t>
      </w:r>
      <w:r>
        <w:rPr>
          <w:rFonts w:ascii="Cambria" w:hAnsi="Cambria" w:cs="Cambria"/>
          <w:b/>
          <w:bCs/>
          <w:spacing w:val="-2"/>
          <w:kern w:val="1"/>
          <w:sz w:val="21"/>
          <w:szCs w:val="21"/>
          <w:lang w:val="fr-FR"/>
        </w:rPr>
        <w:t>Professionnels</w:t>
      </w:r>
      <w:r>
        <w:rPr>
          <w:rFonts w:ascii="Cambria" w:hAnsi="Cambria" w:cs="Cambria"/>
          <w:b/>
          <w:bCs/>
          <w:spacing w:val="-3"/>
          <w:kern w:val="1"/>
          <w:sz w:val="21"/>
          <w:szCs w:val="21"/>
          <w:lang w:val="fr-FR"/>
        </w:rPr>
        <w:t xml:space="preserve"> </w:t>
      </w:r>
      <w:r>
        <w:rPr>
          <w:rFonts w:ascii="Cambria" w:hAnsi="Cambria" w:cs="Cambria"/>
          <w:b/>
          <w:bCs/>
          <w:spacing w:val="-2"/>
          <w:kern w:val="1"/>
          <w:sz w:val="21"/>
          <w:szCs w:val="21"/>
          <w:lang w:val="fr-FR"/>
        </w:rPr>
        <w:t>(S.P.)</w:t>
      </w:r>
      <w:r>
        <w:rPr>
          <w:rFonts w:ascii="Cambria" w:hAnsi="Cambria" w:cs="Cambria"/>
          <w:b/>
          <w:bCs/>
          <w:spacing w:val="-7"/>
          <w:kern w:val="1"/>
          <w:sz w:val="21"/>
          <w:szCs w:val="21"/>
          <w:lang w:val="fr-FR"/>
        </w:rPr>
        <w:t xml:space="preserve"> </w:t>
      </w:r>
      <w:r>
        <w:rPr>
          <w:rFonts w:ascii="Cambria" w:hAnsi="Cambria" w:cs="Cambria"/>
          <w:b/>
          <w:bCs/>
          <w:spacing w:val="-10"/>
          <w:kern w:val="1"/>
          <w:sz w:val="21"/>
          <w:szCs w:val="21"/>
          <w:lang w:val="fr-FR"/>
        </w:rPr>
        <w:t>:</w:t>
      </w:r>
    </w:p>
    <w:p w14:paraId="4A511002" w14:textId="77777777" w:rsidR="00336E3C" w:rsidRDefault="00336E3C" w:rsidP="00336E3C">
      <w:pPr>
        <w:numPr>
          <w:ilvl w:val="2"/>
          <w:numId w:val="6"/>
        </w:numPr>
        <w:tabs>
          <w:tab w:val="left" w:pos="1075"/>
        </w:tabs>
        <w:autoSpaceDE w:val="0"/>
        <w:autoSpaceDN w:val="0"/>
        <w:adjustRightInd w:val="0"/>
        <w:spacing w:before="119" w:line="244" w:lineRule="auto"/>
        <w:ind w:left="1074" w:right="1170" w:hanging="227"/>
        <w:rPr>
          <w:rFonts w:ascii="Cambria" w:hAnsi="Cambria" w:cs="Cambria"/>
          <w:kern w:val="1"/>
          <w:sz w:val="21"/>
          <w:szCs w:val="21"/>
          <w:lang w:val="fr-FR"/>
        </w:rPr>
      </w:pPr>
      <w:r>
        <w:rPr>
          <w:rFonts w:ascii="Cambria" w:hAnsi="Cambria" w:cs="Cambria"/>
          <w:b/>
          <w:bCs/>
          <w:kern w:val="1"/>
          <w:sz w:val="21"/>
          <w:szCs w:val="21"/>
          <w:lang w:val="fr-FR"/>
        </w:rPr>
        <w:t>F-SYNTER</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4"/>
          <w:kern w:val="1"/>
          <w:sz w:val="21"/>
          <w:szCs w:val="21"/>
          <w:lang w:val="fr-FR"/>
        </w:rPr>
        <w:t xml:space="preserve"> </w:t>
      </w:r>
      <w:r>
        <w:rPr>
          <w:rFonts w:ascii="Cambria" w:hAnsi="Cambria" w:cs="Cambria"/>
          <w:kern w:val="1"/>
          <w:sz w:val="21"/>
          <w:szCs w:val="21"/>
          <w:lang w:val="fr-FR"/>
        </w:rPr>
        <w:t>Fédération</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syndicats</w:t>
      </w:r>
      <w:r>
        <w:rPr>
          <w:rFonts w:ascii="Cambria" w:hAnsi="Cambria" w:cs="Cambria"/>
          <w:spacing w:val="-4"/>
          <w:kern w:val="1"/>
          <w:sz w:val="21"/>
          <w:szCs w:val="21"/>
          <w:lang w:val="fr-FR"/>
        </w:rPr>
        <w:t xml:space="preserve"> </w:t>
      </w:r>
      <w:r>
        <w:rPr>
          <w:rFonts w:ascii="Cambria" w:hAnsi="Cambria" w:cs="Cambria"/>
          <w:kern w:val="1"/>
          <w:sz w:val="21"/>
          <w:szCs w:val="21"/>
          <w:lang w:val="fr-FR"/>
        </w:rPr>
        <w:t>nationaux</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l’Education et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Recherche</w:t>
      </w:r>
      <w:r>
        <w:rPr>
          <w:rFonts w:ascii="Cambria" w:hAnsi="Cambria" w:cs="Cambria"/>
          <w:spacing w:val="-7"/>
          <w:kern w:val="1"/>
          <w:sz w:val="21"/>
          <w:szCs w:val="21"/>
          <w:lang w:val="fr-FR"/>
        </w:rPr>
        <w:t xml:space="preserve"> </w:t>
      </w:r>
      <w:r>
        <w:rPr>
          <w:rFonts w:ascii="Cambria" w:hAnsi="Cambria" w:cs="Cambria"/>
          <w:kern w:val="1"/>
          <w:sz w:val="21"/>
          <w:szCs w:val="21"/>
          <w:lang w:val="fr-FR"/>
        </w:rPr>
        <w:t>;</w:t>
      </w:r>
    </w:p>
    <w:p w14:paraId="22E000C2" w14:textId="77777777" w:rsidR="00336E3C" w:rsidRDefault="00336E3C" w:rsidP="00336E3C">
      <w:pPr>
        <w:numPr>
          <w:ilvl w:val="2"/>
          <w:numId w:val="6"/>
        </w:numPr>
        <w:tabs>
          <w:tab w:val="left" w:pos="1075"/>
        </w:tabs>
        <w:autoSpaceDE w:val="0"/>
        <w:autoSpaceDN w:val="0"/>
        <w:adjustRightInd w:val="0"/>
        <w:spacing w:before="115"/>
        <w:ind w:left="1074" w:hanging="228"/>
        <w:rPr>
          <w:rFonts w:ascii="Cambria" w:hAnsi="Cambria" w:cs="Cambria"/>
          <w:spacing w:val="-10"/>
          <w:kern w:val="1"/>
          <w:sz w:val="21"/>
          <w:szCs w:val="21"/>
          <w:lang w:val="fr-FR"/>
        </w:rPr>
      </w:pPr>
      <w:r>
        <w:rPr>
          <w:rFonts w:ascii="Cambria" w:hAnsi="Cambria" w:cs="Cambria"/>
          <w:b/>
          <w:bCs/>
          <w:kern w:val="1"/>
          <w:sz w:val="21"/>
          <w:szCs w:val="21"/>
          <w:lang w:val="fr-FR"/>
        </w:rPr>
        <w:t>SYNTSHA</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2"/>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Santé</w:t>
      </w:r>
      <w:r>
        <w:rPr>
          <w:rFonts w:ascii="Cambria" w:hAnsi="Cambria" w:cs="Cambria"/>
          <w:spacing w:val="-2"/>
          <w:kern w:val="1"/>
          <w:sz w:val="21"/>
          <w:szCs w:val="21"/>
          <w:lang w:val="fr-FR"/>
        </w:rPr>
        <w:t xml:space="preserve"> </w:t>
      </w:r>
      <w:r>
        <w:rPr>
          <w:rFonts w:ascii="Cambria" w:hAnsi="Cambria" w:cs="Cambria"/>
          <w:kern w:val="1"/>
          <w:sz w:val="21"/>
          <w:szCs w:val="21"/>
          <w:lang w:val="fr-FR"/>
        </w:rPr>
        <w:t>Humaine</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Animale</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0689D8C3" w14:textId="77777777" w:rsidR="00336E3C" w:rsidRDefault="00336E3C" w:rsidP="00336E3C">
      <w:pPr>
        <w:numPr>
          <w:ilvl w:val="2"/>
          <w:numId w:val="6"/>
        </w:numPr>
        <w:tabs>
          <w:tab w:val="left" w:pos="1075"/>
        </w:tabs>
        <w:autoSpaceDE w:val="0"/>
        <w:autoSpaceDN w:val="0"/>
        <w:adjustRightInd w:val="0"/>
        <w:spacing w:before="119" w:line="244" w:lineRule="auto"/>
        <w:ind w:left="1074" w:right="1627" w:hanging="227"/>
        <w:rPr>
          <w:rFonts w:ascii="Cambria" w:hAnsi="Cambria" w:cs="Cambria"/>
          <w:kern w:val="1"/>
          <w:sz w:val="21"/>
          <w:szCs w:val="21"/>
          <w:lang w:val="fr-FR"/>
        </w:rPr>
      </w:pPr>
      <w:r>
        <w:rPr>
          <w:rFonts w:ascii="Cambria" w:hAnsi="Cambria" w:cs="Cambria"/>
          <w:b/>
          <w:bCs/>
          <w:kern w:val="1"/>
          <w:sz w:val="21"/>
          <w:szCs w:val="21"/>
          <w:lang w:val="fr-FR"/>
        </w:rPr>
        <w:t>SYNTRAGMIH</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3"/>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Géologie,</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Mines</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des Hydrocarbures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714D72D9" w14:textId="77777777" w:rsidR="00336E3C" w:rsidRDefault="00336E3C" w:rsidP="00336E3C">
      <w:pPr>
        <w:numPr>
          <w:ilvl w:val="2"/>
          <w:numId w:val="6"/>
        </w:numPr>
        <w:tabs>
          <w:tab w:val="left" w:pos="1075"/>
        </w:tabs>
        <w:autoSpaceDE w:val="0"/>
        <w:autoSpaceDN w:val="0"/>
        <w:adjustRightInd w:val="0"/>
        <w:spacing w:before="115" w:line="244" w:lineRule="auto"/>
        <w:ind w:left="1074" w:right="1669" w:hanging="227"/>
        <w:rPr>
          <w:rFonts w:ascii="Cambria" w:hAnsi="Cambria" w:cs="Cambria"/>
          <w:kern w:val="1"/>
          <w:sz w:val="21"/>
          <w:szCs w:val="21"/>
          <w:lang w:val="fr-FR"/>
        </w:rPr>
      </w:pPr>
      <w:r>
        <w:rPr>
          <w:rFonts w:ascii="Cambria" w:hAnsi="Cambria" w:cs="Cambria"/>
          <w:b/>
          <w:bCs/>
          <w:kern w:val="1"/>
          <w:sz w:val="21"/>
          <w:szCs w:val="21"/>
          <w:lang w:val="fr-FR"/>
        </w:rPr>
        <w:t>SYTTPBHA</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4"/>
          <w:kern w:val="1"/>
          <w:sz w:val="21"/>
          <w:szCs w:val="21"/>
          <w:lang w:val="fr-FR"/>
        </w:rPr>
        <w:t xml:space="preserve"> </w:t>
      </w:r>
      <w:r>
        <w:rPr>
          <w:rFonts w:ascii="Cambria" w:hAnsi="Cambria" w:cs="Cambria"/>
          <w:kern w:val="1"/>
          <w:sz w:val="21"/>
          <w:szCs w:val="21"/>
          <w:lang w:val="fr-FR"/>
        </w:rPr>
        <w:t>Syndicat</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Travaux</w:t>
      </w:r>
      <w:r>
        <w:rPr>
          <w:rFonts w:ascii="Cambria" w:hAnsi="Cambria" w:cs="Cambria"/>
          <w:spacing w:val="-4"/>
          <w:kern w:val="1"/>
          <w:sz w:val="21"/>
          <w:szCs w:val="21"/>
          <w:lang w:val="fr-FR"/>
        </w:rPr>
        <w:t xml:space="preserve"> </w:t>
      </w:r>
      <w:r>
        <w:rPr>
          <w:rFonts w:ascii="Cambria" w:hAnsi="Cambria" w:cs="Cambria"/>
          <w:kern w:val="1"/>
          <w:sz w:val="21"/>
          <w:szCs w:val="21"/>
          <w:lang w:val="fr-FR"/>
        </w:rPr>
        <w:t>Publics,</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Bâtiment, de l’Hydraulique et Assimilés ;</w:t>
      </w:r>
    </w:p>
    <w:p w14:paraId="433BF002" w14:textId="77777777" w:rsidR="00336E3C" w:rsidRDefault="00336E3C" w:rsidP="00336E3C">
      <w:pPr>
        <w:numPr>
          <w:ilvl w:val="2"/>
          <w:numId w:val="6"/>
        </w:numPr>
        <w:tabs>
          <w:tab w:val="left" w:pos="1075"/>
        </w:tabs>
        <w:autoSpaceDE w:val="0"/>
        <w:autoSpaceDN w:val="0"/>
        <w:adjustRightInd w:val="0"/>
        <w:spacing w:before="115"/>
        <w:ind w:left="1074" w:hanging="228"/>
        <w:rPr>
          <w:rFonts w:ascii="Cambria" w:hAnsi="Cambria" w:cs="Cambria"/>
          <w:spacing w:val="-10"/>
          <w:kern w:val="1"/>
          <w:sz w:val="21"/>
          <w:szCs w:val="21"/>
          <w:lang w:val="fr-FR"/>
        </w:rPr>
      </w:pPr>
      <w:r>
        <w:rPr>
          <w:rFonts w:ascii="Cambria" w:hAnsi="Cambria" w:cs="Cambria"/>
          <w:b/>
          <w:bCs/>
          <w:kern w:val="1"/>
          <w:sz w:val="21"/>
          <w:szCs w:val="21"/>
          <w:lang w:val="fr-FR"/>
        </w:rPr>
        <w:t>SYNATRAG</w:t>
      </w:r>
      <w:r>
        <w:rPr>
          <w:rFonts w:ascii="Cambria" w:hAnsi="Cambria" w:cs="Cambria"/>
          <w:b/>
          <w:bCs/>
          <w:spacing w:val="-6"/>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4"/>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National</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l’Agriculture</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6D735C42" w14:textId="77777777" w:rsidR="00336E3C" w:rsidRDefault="00336E3C" w:rsidP="00336E3C">
      <w:pPr>
        <w:numPr>
          <w:ilvl w:val="2"/>
          <w:numId w:val="6"/>
        </w:numPr>
        <w:tabs>
          <w:tab w:val="left" w:pos="1075"/>
        </w:tabs>
        <w:autoSpaceDE w:val="0"/>
        <w:autoSpaceDN w:val="0"/>
        <w:adjustRightInd w:val="0"/>
        <w:spacing w:before="120"/>
        <w:ind w:left="1074" w:hanging="228"/>
        <w:rPr>
          <w:rFonts w:ascii="Cambria" w:hAnsi="Cambria" w:cs="Cambria"/>
          <w:spacing w:val="-10"/>
          <w:kern w:val="1"/>
          <w:sz w:val="21"/>
          <w:szCs w:val="21"/>
          <w:lang w:val="fr-FR"/>
        </w:rPr>
      </w:pPr>
      <w:r>
        <w:rPr>
          <w:rFonts w:ascii="Cambria" w:hAnsi="Cambria" w:cs="Cambria"/>
          <w:b/>
          <w:bCs/>
          <w:kern w:val="1"/>
          <w:sz w:val="21"/>
          <w:szCs w:val="21"/>
          <w:lang w:val="fr-FR"/>
        </w:rPr>
        <w:t>SNAID</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2"/>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National</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Agents</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Impôts</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Domaines</w:t>
      </w:r>
      <w:r>
        <w:rPr>
          <w:rFonts w:ascii="Cambria" w:hAnsi="Cambria" w:cs="Cambria"/>
          <w:spacing w:val="-2"/>
          <w:kern w:val="1"/>
          <w:sz w:val="21"/>
          <w:szCs w:val="21"/>
          <w:lang w:val="fr-FR"/>
        </w:rPr>
        <w:t xml:space="preserve"> </w:t>
      </w:r>
      <w:r>
        <w:rPr>
          <w:rFonts w:ascii="Cambria" w:hAnsi="Cambria" w:cs="Cambria"/>
          <w:spacing w:val="-10"/>
          <w:kern w:val="1"/>
          <w:sz w:val="21"/>
          <w:szCs w:val="21"/>
          <w:lang w:val="fr-FR"/>
        </w:rPr>
        <w:t>;</w:t>
      </w:r>
    </w:p>
    <w:p w14:paraId="7DA74084" w14:textId="77777777" w:rsidR="00336E3C" w:rsidRDefault="00336E3C" w:rsidP="00336E3C">
      <w:pPr>
        <w:numPr>
          <w:ilvl w:val="2"/>
          <w:numId w:val="6"/>
        </w:numPr>
        <w:tabs>
          <w:tab w:val="left" w:pos="1116"/>
        </w:tabs>
        <w:autoSpaceDE w:val="0"/>
        <w:autoSpaceDN w:val="0"/>
        <w:adjustRightInd w:val="0"/>
        <w:spacing w:before="119"/>
        <w:ind w:left="1115" w:hanging="269"/>
        <w:rPr>
          <w:rFonts w:ascii="Cambria" w:hAnsi="Cambria" w:cs="Cambria"/>
          <w:spacing w:val="-10"/>
          <w:kern w:val="1"/>
          <w:sz w:val="21"/>
          <w:szCs w:val="21"/>
          <w:lang w:val="fr-FR"/>
        </w:rPr>
      </w:pPr>
      <w:r>
        <w:rPr>
          <w:rFonts w:ascii="Cambria" w:hAnsi="Cambria" w:cs="Cambria"/>
          <w:b/>
          <w:bCs/>
          <w:kern w:val="1"/>
          <w:sz w:val="21"/>
          <w:szCs w:val="21"/>
          <w:lang w:val="fr-FR"/>
        </w:rPr>
        <w:t>SYNTB</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3"/>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National</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Brasseries</w:t>
      </w:r>
      <w:r>
        <w:rPr>
          <w:rFonts w:ascii="Cambria" w:hAnsi="Cambria" w:cs="Cambria"/>
          <w:spacing w:val="-2"/>
          <w:kern w:val="1"/>
          <w:sz w:val="21"/>
          <w:szCs w:val="21"/>
          <w:lang w:val="fr-FR"/>
        </w:rPr>
        <w:t xml:space="preserve"> </w:t>
      </w:r>
      <w:r>
        <w:rPr>
          <w:rFonts w:ascii="Cambria" w:hAnsi="Cambria" w:cs="Cambria"/>
          <w:spacing w:val="-10"/>
          <w:kern w:val="1"/>
          <w:sz w:val="21"/>
          <w:szCs w:val="21"/>
          <w:lang w:val="fr-FR"/>
        </w:rPr>
        <w:t>;</w:t>
      </w:r>
    </w:p>
    <w:p w14:paraId="14630191" w14:textId="77777777" w:rsidR="00336E3C" w:rsidRDefault="00336E3C" w:rsidP="00336E3C">
      <w:pPr>
        <w:numPr>
          <w:ilvl w:val="2"/>
          <w:numId w:val="6"/>
        </w:numPr>
        <w:tabs>
          <w:tab w:val="left" w:pos="1075"/>
        </w:tabs>
        <w:autoSpaceDE w:val="0"/>
        <w:autoSpaceDN w:val="0"/>
        <w:adjustRightInd w:val="0"/>
        <w:spacing w:before="119" w:line="244" w:lineRule="auto"/>
        <w:ind w:left="1074" w:right="2160" w:hanging="227"/>
        <w:rPr>
          <w:rFonts w:ascii="Cambria" w:hAnsi="Cambria" w:cs="Cambria"/>
          <w:kern w:val="1"/>
          <w:sz w:val="21"/>
          <w:szCs w:val="21"/>
          <w:lang w:val="fr-FR"/>
        </w:rPr>
      </w:pPr>
      <w:r>
        <w:rPr>
          <w:rFonts w:ascii="Cambria" w:hAnsi="Cambria" w:cs="Cambria"/>
          <w:b/>
          <w:bCs/>
          <w:kern w:val="1"/>
          <w:sz w:val="21"/>
          <w:szCs w:val="21"/>
          <w:lang w:val="fr-FR"/>
        </w:rPr>
        <w:t>SYNTETH</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5"/>
          <w:kern w:val="1"/>
          <w:sz w:val="21"/>
          <w:szCs w:val="21"/>
          <w:lang w:val="fr-FR"/>
        </w:rPr>
        <w:t xml:space="preserve"> </w:t>
      </w:r>
      <w:r>
        <w:rPr>
          <w:rFonts w:ascii="Cambria" w:hAnsi="Cambria" w:cs="Cambria"/>
          <w:kern w:val="1"/>
          <w:sz w:val="21"/>
          <w:szCs w:val="21"/>
          <w:lang w:val="fr-FR"/>
        </w:rPr>
        <w:t>Syndicat</w:t>
      </w:r>
      <w:r>
        <w:rPr>
          <w:rFonts w:ascii="Cambria" w:hAnsi="Cambria" w:cs="Cambria"/>
          <w:spacing w:val="-5"/>
          <w:kern w:val="1"/>
          <w:sz w:val="21"/>
          <w:szCs w:val="21"/>
          <w:lang w:val="fr-FR"/>
        </w:rPr>
        <w:t xml:space="preserve"> </w:t>
      </w:r>
      <w:r>
        <w:rPr>
          <w:rFonts w:ascii="Cambria" w:hAnsi="Cambria" w:cs="Cambria"/>
          <w:kern w:val="1"/>
          <w:sz w:val="21"/>
          <w:szCs w:val="21"/>
          <w:lang w:val="fr-FR"/>
        </w:rPr>
        <w:t>National</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l’Environnement, du Tourisme et de l’Hôtellerie ;</w:t>
      </w:r>
    </w:p>
    <w:p w14:paraId="353FC3A9" w14:textId="77777777" w:rsidR="00336E3C" w:rsidRDefault="00336E3C" w:rsidP="00336E3C">
      <w:pPr>
        <w:numPr>
          <w:ilvl w:val="2"/>
          <w:numId w:val="6"/>
        </w:numPr>
        <w:tabs>
          <w:tab w:val="left" w:pos="1075"/>
        </w:tabs>
        <w:autoSpaceDE w:val="0"/>
        <w:autoSpaceDN w:val="0"/>
        <w:adjustRightInd w:val="0"/>
        <w:spacing w:before="115"/>
        <w:ind w:left="1074" w:hanging="228"/>
        <w:rPr>
          <w:rFonts w:ascii="Cambria" w:hAnsi="Cambria" w:cs="Cambria"/>
          <w:spacing w:val="-10"/>
          <w:kern w:val="1"/>
          <w:sz w:val="21"/>
          <w:szCs w:val="21"/>
          <w:lang w:val="fr-FR"/>
        </w:rPr>
      </w:pPr>
      <w:r>
        <w:rPr>
          <w:rFonts w:ascii="Cambria" w:hAnsi="Cambria" w:cs="Cambria"/>
          <w:b/>
          <w:bCs/>
          <w:kern w:val="1"/>
          <w:sz w:val="21"/>
          <w:szCs w:val="21"/>
          <w:lang w:val="fr-FR"/>
        </w:rPr>
        <w:t>SYNTTEX</w:t>
      </w:r>
      <w:r>
        <w:rPr>
          <w:rFonts w:ascii="Cambria" w:hAnsi="Cambria" w:cs="Cambria"/>
          <w:b/>
          <w:bCs/>
          <w:spacing w:val="-6"/>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3"/>
          <w:kern w:val="1"/>
          <w:sz w:val="21"/>
          <w:szCs w:val="21"/>
          <w:lang w:val="fr-FR"/>
        </w:rPr>
        <w:t xml:space="preserve"> </w:t>
      </w:r>
      <w:r>
        <w:rPr>
          <w:rFonts w:ascii="Cambria" w:hAnsi="Cambria" w:cs="Cambria"/>
          <w:kern w:val="1"/>
          <w:sz w:val="21"/>
          <w:szCs w:val="21"/>
          <w:lang w:val="fr-FR"/>
        </w:rPr>
        <w:t>Syndicat</w:t>
      </w:r>
      <w:r>
        <w:rPr>
          <w:rFonts w:ascii="Cambria" w:hAnsi="Cambria" w:cs="Cambria"/>
          <w:spacing w:val="-3"/>
          <w:kern w:val="1"/>
          <w:sz w:val="21"/>
          <w:szCs w:val="21"/>
          <w:lang w:val="fr-FR"/>
        </w:rPr>
        <w:t xml:space="preserve"> </w:t>
      </w:r>
      <w:r>
        <w:rPr>
          <w:rFonts w:ascii="Cambria" w:hAnsi="Cambria" w:cs="Cambria"/>
          <w:kern w:val="1"/>
          <w:sz w:val="21"/>
          <w:szCs w:val="21"/>
          <w:lang w:val="fr-FR"/>
        </w:rPr>
        <w:t>National</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du</w:t>
      </w:r>
      <w:r>
        <w:rPr>
          <w:rFonts w:ascii="Cambria" w:hAnsi="Cambria" w:cs="Cambria"/>
          <w:spacing w:val="-3"/>
          <w:kern w:val="1"/>
          <w:sz w:val="21"/>
          <w:szCs w:val="21"/>
          <w:lang w:val="fr-FR"/>
        </w:rPr>
        <w:t xml:space="preserve"> </w:t>
      </w:r>
      <w:r>
        <w:rPr>
          <w:rFonts w:ascii="Cambria" w:hAnsi="Cambria" w:cs="Cambria"/>
          <w:kern w:val="1"/>
          <w:sz w:val="21"/>
          <w:szCs w:val="21"/>
          <w:lang w:val="fr-FR"/>
        </w:rPr>
        <w:t>Textile</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6A41F5C5" w14:textId="77777777" w:rsidR="00336E3C" w:rsidRDefault="00336E3C" w:rsidP="00336E3C">
      <w:pPr>
        <w:numPr>
          <w:ilvl w:val="2"/>
          <w:numId w:val="6"/>
        </w:numPr>
        <w:tabs>
          <w:tab w:val="left" w:pos="1075"/>
        </w:tabs>
        <w:autoSpaceDE w:val="0"/>
        <w:autoSpaceDN w:val="0"/>
        <w:adjustRightInd w:val="0"/>
        <w:spacing w:before="119"/>
        <w:ind w:left="1074" w:hanging="228"/>
        <w:rPr>
          <w:rFonts w:ascii="Cambria" w:hAnsi="Cambria" w:cs="Cambria"/>
          <w:spacing w:val="-10"/>
          <w:kern w:val="1"/>
          <w:sz w:val="21"/>
          <w:szCs w:val="21"/>
          <w:lang w:val="fr-FR"/>
        </w:rPr>
      </w:pPr>
      <w:r>
        <w:rPr>
          <w:rFonts w:ascii="Cambria" w:hAnsi="Cambria" w:cs="Cambria"/>
          <w:b/>
          <w:bCs/>
          <w:kern w:val="1"/>
          <w:sz w:val="21"/>
          <w:szCs w:val="21"/>
          <w:lang w:val="fr-FR"/>
        </w:rPr>
        <w:t>FNBPB</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2"/>
          <w:kern w:val="1"/>
          <w:sz w:val="21"/>
          <w:szCs w:val="21"/>
          <w:lang w:val="fr-FR"/>
        </w:rPr>
        <w:t xml:space="preserve"> </w:t>
      </w:r>
      <w:r>
        <w:rPr>
          <w:rFonts w:ascii="Cambria" w:hAnsi="Cambria" w:cs="Cambria"/>
          <w:kern w:val="1"/>
          <w:sz w:val="21"/>
          <w:szCs w:val="21"/>
          <w:lang w:val="fr-FR"/>
        </w:rPr>
        <w:t>Fédération</w:t>
      </w:r>
      <w:r>
        <w:rPr>
          <w:rFonts w:ascii="Cambria" w:hAnsi="Cambria" w:cs="Cambria"/>
          <w:spacing w:val="-2"/>
          <w:kern w:val="1"/>
          <w:sz w:val="21"/>
          <w:szCs w:val="21"/>
          <w:lang w:val="fr-FR"/>
        </w:rPr>
        <w:t xml:space="preserve"> </w:t>
      </w:r>
      <w:r>
        <w:rPr>
          <w:rFonts w:ascii="Cambria" w:hAnsi="Cambria" w:cs="Cambria"/>
          <w:kern w:val="1"/>
          <w:sz w:val="21"/>
          <w:szCs w:val="21"/>
          <w:lang w:val="fr-FR"/>
        </w:rPr>
        <w:t>Nationale</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Boulangers</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Pâtissiers</w:t>
      </w:r>
      <w:r>
        <w:rPr>
          <w:rFonts w:ascii="Cambria" w:hAnsi="Cambria" w:cs="Cambria"/>
          <w:spacing w:val="-3"/>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w:t>
      </w:r>
      <w:r>
        <w:rPr>
          <w:rFonts w:ascii="Cambria" w:hAnsi="Cambria" w:cs="Cambria"/>
          <w:kern w:val="1"/>
          <w:sz w:val="21"/>
          <w:szCs w:val="21"/>
          <w:lang w:val="fr-FR"/>
        </w:rPr>
        <w:t>Burkina</w:t>
      </w:r>
      <w:r>
        <w:rPr>
          <w:rFonts w:ascii="Cambria" w:hAnsi="Cambria" w:cs="Cambria"/>
          <w:spacing w:val="-2"/>
          <w:kern w:val="1"/>
          <w:sz w:val="21"/>
          <w:szCs w:val="21"/>
          <w:lang w:val="fr-FR"/>
        </w:rPr>
        <w:t xml:space="preserve"> </w:t>
      </w:r>
      <w:r>
        <w:rPr>
          <w:rFonts w:ascii="Cambria" w:hAnsi="Cambria" w:cs="Cambria"/>
          <w:spacing w:val="-10"/>
          <w:kern w:val="1"/>
          <w:sz w:val="21"/>
          <w:szCs w:val="21"/>
          <w:lang w:val="fr-FR"/>
        </w:rPr>
        <w:t>;</w:t>
      </w:r>
    </w:p>
    <w:p w14:paraId="7F7E7C6D" w14:textId="77777777" w:rsidR="00336E3C" w:rsidRDefault="00336E3C" w:rsidP="00336E3C">
      <w:pPr>
        <w:numPr>
          <w:ilvl w:val="2"/>
          <w:numId w:val="6"/>
        </w:numPr>
        <w:tabs>
          <w:tab w:val="left" w:pos="1074"/>
        </w:tabs>
        <w:autoSpaceDE w:val="0"/>
        <w:autoSpaceDN w:val="0"/>
        <w:adjustRightInd w:val="0"/>
        <w:spacing w:before="120"/>
        <w:ind w:left="1073" w:hanging="227"/>
        <w:rPr>
          <w:rFonts w:ascii="Cambria" w:hAnsi="Cambria" w:cs="Cambria"/>
          <w:spacing w:val="-2"/>
          <w:kern w:val="1"/>
          <w:sz w:val="21"/>
          <w:szCs w:val="21"/>
          <w:lang w:val="fr-FR"/>
        </w:rPr>
      </w:pPr>
      <w:r>
        <w:rPr>
          <w:rFonts w:ascii="Cambria" w:hAnsi="Cambria" w:cs="Cambria"/>
          <w:b/>
          <w:bCs/>
          <w:kern w:val="1"/>
          <w:sz w:val="21"/>
          <w:szCs w:val="21"/>
          <w:lang w:val="fr-FR"/>
        </w:rPr>
        <w:t>SYNAS</w:t>
      </w:r>
      <w:r>
        <w:rPr>
          <w:rFonts w:ascii="Cambria" w:hAnsi="Cambria" w:cs="Cambria"/>
          <w:b/>
          <w:bCs/>
          <w:spacing w:val="-3"/>
          <w:kern w:val="1"/>
          <w:sz w:val="21"/>
          <w:szCs w:val="21"/>
          <w:lang w:val="fr-FR"/>
        </w:rPr>
        <w:t xml:space="preserve"> </w:t>
      </w:r>
      <w:r>
        <w:rPr>
          <w:rFonts w:ascii="Cambria" w:hAnsi="Cambria" w:cs="Cambria"/>
          <w:kern w:val="1"/>
          <w:sz w:val="21"/>
          <w:szCs w:val="21"/>
          <w:lang w:val="fr-FR"/>
        </w:rPr>
        <w:t>:</w:t>
      </w:r>
      <w:r>
        <w:rPr>
          <w:rFonts w:ascii="Cambria" w:hAnsi="Cambria" w:cs="Cambria"/>
          <w:spacing w:val="-3"/>
          <w:kern w:val="1"/>
          <w:sz w:val="21"/>
          <w:szCs w:val="21"/>
          <w:lang w:val="fr-FR"/>
        </w:rPr>
        <w:t xml:space="preserve"> </w:t>
      </w:r>
      <w:r>
        <w:rPr>
          <w:rFonts w:ascii="Cambria" w:hAnsi="Cambria" w:cs="Cambria"/>
          <w:kern w:val="1"/>
          <w:sz w:val="21"/>
          <w:szCs w:val="21"/>
          <w:lang w:val="fr-FR"/>
        </w:rPr>
        <w:t>Syndicat</w:t>
      </w:r>
      <w:r>
        <w:rPr>
          <w:rFonts w:ascii="Cambria" w:hAnsi="Cambria" w:cs="Cambria"/>
          <w:spacing w:val="-2"/>
          <w:kern w:val="1"/>
          <w:sz w:val="21"/>
          <w:szCs w:val="21"/>
          <w:lang w:val="fr-FR"/>
        </w:rPr>
        <w:t xml:space="preserve"> </w:t>
      </w:r>
      <w:r>
        <w:rPr>
          <w:rFonts w:ascii="Cambria" w:hAnsi="Cambria" w:cs="Cambria"/>
          <w:kern w:val="1"/>
          <w:sz w:val="21"/>
          <w:szCs w:val="21"/>
          <w:lang w:val="fr-FR"/>
        </w:rPr>
        <w:t>National</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Agents</w:t>
      </w:r>
      <w:r>
        <w:rPr>
          <w:rFonts w:ascii="Cambria" w:hAnsi="Cambria" w:cs="Cambria"/>
          <w:spacing w:val="-2"/>
          <w:kern w:val="1"/>
          <w:sz w:val="21"/>
          <w:szCs w:val="21"/>
          <w:lang w:val="fr-FR"/>
        </w:rPr>
        <w:t xml:space="preserve"> </w:t>
      </w:r>
      <w:r>
        <w:rPr>
          <w:rFonts w:ascii="Cambria" w:hAnsi="Cambria" w:cs="Cambria"/>
          <w:kern w:val="1"/>
          <w:sz w:val="21"/>
          <w:szCs w:val="21"/>
          <w:lang w:val="fr-FR"/>
        </w:rPr>
        <w:t>du</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Sport.</w:t>
      </w:r>
    </w:p>
    <w:p w14:paraId="32785716" w14:textId="77777777" w:rsidR="00336E3C" w:rsidRDefault="00336E3C" w:rsidP="00336E3C">
      <w:pPr>
        <w:autoSpaceDE w:val="0"/>
        <w:autoSpaceDN w:val="0"/>
        <w:adjustRightInd w:val="0"/>
        <w:spacing w:before="175" w:line="244" w:lineRule="auto"/>
        <w:ind w:left="393" w:right="1156"/>
        <w:jc w:val="both"/>
        <w:rPr>
          <w:rFonts w:ascii="Cambria" w:hAnsi="Cambria" w:cs="Cambria"/>
          <w:spacing w:val="-2"/>
          <w:kern w:val="1"/>
          <w:sz w:val="21"/>
          <w:szCs w:val="21"/>
          <w:lang w:val="fr-FR"/>
        </w:rPr>
      </w:pPr>
      <w:r>
        <w:rPr>
          <w:rFonts w:ascii="Cambria" w:hAnsi="Cambria" w:cs="Cambria"/>
          <w:kern w:val="1"/>
          <w:sz w:val="21"/>
          <w:szCs w:val="21"/>
          <w:lang w:val="fr-FR"/>
        </w:rPr>
        <w:t xml:space="preserve">Dans les secteurs où il n’existe pas encore de syndicat, il est mis en place des </w:t>
      </w:r>
      <w:r>
        <w:rPr>
          <w:rFonts w:ascii="Cambria" w:hAnsi="Cambria" w:cs="Cambria"/>
          <w:b/>
          <w:bCs/>
          <w:kern w:val="1"/>
          <w:sz w:val="21"/>
          <w:szCs w:val="21"/>
          <w:lang w:val="fr-FR"/>
        </w:rPr>
        <w:t>Comités CGT-B,</w:t>
      </w:r>
      <w:r>
        <w:rPr>
          <w:rFonts w:ascii="Cambria" w:hAnsi="Cambria" w:cs="Cambria"/>
          <w:b/>
          <w:bCs/>
          <w:spacing w:val="-1"/>
          <w:kern w:val="1"/>
          <w:sz w:val="21"/>
          <w:szCs w:val="21"/>
          <w:lang w:val="fr-FR"/>
        </w:rPr>
        <w:t xml:space="preserve"> </w:t>
      </w:r>
      <w:r>
        <w:rPr>
          <w:rFonts w:ascii="Cambria" w:hAnsi="Cambria" w:cs="Cambria"/>
          <w:kern w:val="1"/>
          <w:sz w:val="21"/>
          <w:szCs w:val="21"/>
          <w:lang w:val="fr-FR"/>
        </w:rPr>
        <w:t>structures</w:t>
      </w:r>
      <w:r>
        <w:rPr>
          <w:rFonts w:ascii="Cambria" w:hAnsi="Cambria" w:cs="Cambria"/>
          <w:spacing w:val="-2"/>
          <w:kern w:val="1"/>
          <w:sz w:val="21"/>
          <w:szCs w:val="21"/>
          <w:lang w:val="fr-FR"/>
        </w:rPr>
        <w:t xml:space="preserve"> </w:t>
      </w:r>
      <w:r>
        <w:rPr>
          <w:rFonts w:ascii="Cambria" w:hAnsi="Cambria" w:cs="Cambria"/>
          <w:kern w:val="1"/>
          <w:sz w:val="21"/>
          <w:szCs w:val="21"/>
          <w:lang w:val="fr-FR"/>
        </w:rPr>
        <w:t>provisoires</w:t>
      </w:r>
      <w:r>
        <w:rPr>
          <w:rFonts w:ascii="Cambria" w:hAnsi="Cambria" w:cs="Cambria"/>
          <w:spacing w:val="-2"/>
          <w:kern w:val="1"/>
          <w:sz w:val="21"/>
          <w:szCs w:val="21"/>
          <w:lang w:val="fr-FR"/>
        </w:rPr>
        <w:t xml:space="preserve"> </w:t>
      </w:r>
      <w:r>
        <w:rPr>
          <w:rFonts w:ascii="Cambria" w:hAnsi="Cambria" w:cs="Cambria"/>
          <w:kern w:val="1"/>
          <w:sz w:val="21"/>
          <w:szCs w:val="21"/>
          <w:lang w:val="fr-FR"/>
        </w:rPr>
        <w:t>devant</w:t>
      </w:r>
      <w:r>
        <w:rPr>
          <w:rFonts w:ascii="Cambria" w:hAnsi="Cambria" w:cs="Cambria"/>
          <w:spacing w:val="-2"/>
          <w:kern w:val="1"/>
          <w:sz w:val="21"/>
          <w:szCs w:val="21"/>
          <w:lang w:val="fr-FR"/>
        </w:rPr>
        <w:t xml:space="preserve"> </w:t>
      </w:r>
      <w:r>
        <w:rPr>
          <w:rFonts w:ascii="Cambria" w:hAnsi="Cambria" w:cs="Cambria"/>
          <w:kern w:val="1"/>
          <w:sz w:val="21"/>
          <w:szCs w:val="21"/>
          <w:lang w:val="fr-FR"/>
        </w:rPr>
        <w:t>évoluer</w:t>
      </w:r>
      <w:r>
        <w:rPr>
          <w:rFonts w:ascii="Cambria" w:hAnsi="Cambria" w:cs="Cambria"/>
          <w:spacing w:val="-2"/>
          <w:kern w:val="1"/>
          <w:sz w:val="21"/>
          <w:szCs w:val="21"/>
          <w:lang w:val="fr-FR"/>
        </w:rPr>
        <w:t xml:space="preserve"> </w:t>
      </w:r>
      <w:r>
        <w:rPr>
          <w:rFonts w:ascii="Cambria" w:hAnsi="Cambria" w:cs="Cambria"/>
          <w:kern w:val="1"/>
          <w:sz w:val="21"/>
          <w:szCs w:val="21"/>
          <w:lang w:val="fr-FR"/>
        </w:rPr>
        <w:t>vers</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syndicats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branche.</w:t>
      </w:r>
      <w:r>
        <w:rPr>
          <w:rFonts w:ascii="Cambria" w:hAnsi="Cambria" w:cs="Cambria"/>
          <w:spacing w:val="-2"/>
          <w:kern w:val="1"/>
          <w:sz w:val="21"/>
          <w:szCs w:val="21"/>
          <w:lang w:val="fr-FR"/>
        </w:rPr>
        <w:t xml:space="preserve"> </w:t>
      </w:r>
      <w:r>
        <w:rPr>
          <w:rFonts w:ascii="Cambria" w:hAnsi="Cambria" w:cs="Cambria"/>
          <w:kern w:val="1"/>
          <w:sz w:val="21"/>
          <w:szCs w:val="21"/>
          <w:lang w:val="fr-FR"/>
        </w:rPr>
        <w:t>On</w:t>
      </w:r>
      <w:r>
        <w:rPr>
          <w:rFonts w:ascii="Cambria" w:hAnsi="Cambria" w:cs="Cambria"/>
          <w:spacing w:val="-2"/>
          <w:kern w:val="1"/>
          <w:sz w:val="21"/>
          <w:szCs w:val="21"/>
          <w:lang w:val="fr-FR"/>
        </w:rPr>
        <w:t xml:space="preserve"> </w:t>
      </w:r>
      <w:r>
        <w:rPr>
          <w:rFonts w:ascii="Cambria" w:hAnsi="Cambria" w:cs="Cambria"/>
          <w:kern w:val="1"/>
          <w:sz w:val="21"/>
          <w:szCs w:val="21"/>
          <w:lang w:val="fr-FR"/>
        </w:rPr>
        <w:t xml:space="preserve">compte </w:t>
      </w:r>
      <w:r>
        <w:rPr>
          <w:rFonts w:ascii="Cambria" w:hAnsi="Cambria" w:cs="Cambria"/>
          <w:spacing w:val="-2"/>
          <w:kern w:val="1"/>
          <w:sz w:val="21"/>
          <w:szCs w:val="21"/>
          <w:lang w:val="fr-FR"/>
        </w:rPr>
        <w:t>à</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jour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autour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soixante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(70)</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comités</w:t>
      </w:r>
      <w:r>
        <w:rPr>
          <w:rFonts w:ascii="Cambria" w:hAnsi="Cambria" w:cs="Cambria"/>
          <w:spacing w:val="-3"/>
          <w:kern w:val="1"/>
          <w:sz w:val="21"/>
          <w:szCs w:val="21"/>
          <w:lang w:val="fr-FR"/>
        </w:rPr>
        <w:t xml:space="preserve"> </w:t>
      </w:r>
      <w:r>
        <w:rPr>
          <w:rFonts w:ascii="Cambria" w:hAnsi="Cambria" w:cs="Cambria"/>
          <w:b/>
          <w:bCs/>
          <w:spacing w:val="-2"/>
          <w:kern w:val="1"/>
          <w:sz w:val="21"/>
          <w:szCs w:val="21"/>
          <w:lang w:val="fr-FR"/>
        </w:rPr>
        <w:t>CGT-B</w:t>
      </w:r>
      <w:r>
        <w:rPr>
          <w:rFonts w:ascii="Cambria" w:hAnsi="Cambria" w:cs="Cambria"/>
          <w:b/>
          <w:bCs/>
          <w:spacing w:val="-3"/>
          <w:kern w:val="1"/>
          <w:sz w:val="21"/>
          <w:szCs w:val="21"/>
          <w:lang w:val="fr-FR"/>
        </w:rPr>
        <w:t xml:space="preserve"> </w:t>
      </w:r>
      <w:r>
        <w:rPr>
          <w:rFonts w:ascii="Cambria" w:hAnsi="Cambria" w:cs="Cambria"/>
          <w:spacing w:val="-2"/>
          <w:kern w:val="1"/>
          <w:sz w:val="21"/>
          <w:szCs w:val="21"/>
          <w:lang w:val="fr-FR"/>
        </w:rPr>
        <w:t>fonctionnels.</w:t>
      </w:r>
    </w:p>
    <w:p w14:paraId="4DB1B9A3" w14:textId="77777777" w:rsidR="00336E3C" w:rsidRDefault="00336E3C" w:rsidP="00336E3C">
      <w:pPr>
        <w:autoSpaceDE w:val="0"/>
        <w:autoSpaceDN w:val="0"/>
        <w:adjustRightInd w:val="0"/>
        <w:spacing w:before="6"/>
        <w:rPr>
          <w:rFonts w:ascii="Cambria" w:hAnsi="Cambria" w:cs="Cambria"/>
          <w:kern w:val="1"/>
          <w:sz w:val="22"/>
          <w:szCs w:val="22"/>
          <w:lang w:val="fr-FR"/>
        </w:rPr>
      </w:pPr>
    </w:p>
    <w:p w14:paraId="362B8978" w14:textId="77777777" w:rsidR="00336E3C" w:rsidRDefault="00336E3C" w:rsidP="00336E3C">
      <w:pPr>
        <w:autoSpaceDE w:val="0"/>
        <w:autoSpaceDN w:val="0"/>
        <w:adjustRightInd w:val="0"/>
        <w:spacing w:before="61"/>
        <w:ind w:left="953" w:right="1710"/>
        <w:jc w:val="center"/>
        <w:rPr>
          <w:rFonts w:ascii="Cambria" w:hAnsi="Cambria" w:cs="Cambria"/>
          <w:b/>
          <w:bCs/>
          <w:i/>
          <w:iCs/>
          <w:spacing w:val="-2"/>
          <w:kern w:val="1"/>
          <w:sz w:val="18"/>
          <w:szCs w:val="18"/>
          <w:lang w:val="fr-FR"/>
        </w:rPr>
      </w:pPr>
      <w:r>
        <w:rPr>
          <w:rFonts w:ascii="Cambria" w:hAnsi="Cambria" w:cs="Cambria"/>
          <w:b/>
          <w:bCs/>
          <w:i/>
          <w:iCs/>
          <w:kern w:val="1"/>
          <w:sz w:val="18"/>
          <w:szCs w:val="18"/>
          <w:lang w:val="fr-FR"/>
        </w:rPr>
        <w:t>Bureau</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National</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Confédéral</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issu</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du</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7è</w:t>
      </w:r>
      <w:r>
        <w:rPr>
          <w:rFonts w:ascii="Cambria" w:hAnsi="Cambria" w:cs="Cambria"/>
          <w:b/>
          <w:bCs/>
          <w:i/>
          <w:iCs/>
          <w:spacing w:val="-2"/>
          <w:kern w:val="1"/>
          <w:sz w:val="18"/>
          <w:szCs w:val="18"/>
          <w:lang w:val="fr-FR"/>
        </w:rPr>
        <w:t xml:space="preserve"> congrès</w:t>
      </w:r>
    </w:p>
    <w:p w14:paraId="3F457F9C" w14:textId="77777777" w:rsidR="00336E3C" w:rsidRDefault="00336E3C" w:rsidP="00336E3C">
      <w:pPr>
        <w:autoSpaceDE w:val="0"/>
        <w:autoSpaceDN w:val="0"/>
        <w:adjustRightInd w:val="0"/>
        <w:spacing w:before="11"/>
        <w:rPr>
          <w:rFonts w:ascii="Cambria" w:hAnsi="Cambria" w:cs="Cambria"/>
          <w:b/>
          <w:bCs/>
          <w:i/>
          <w:iCs/>
          <w:kern w:val="1"/>
          <w:sz w:val="6"/>
          <w:szCs w:val="6"/>
          <w:lang w:val="fr-FR"/>
        </w:rPr>
      </w:pPr>
    </w:p>
    <w:p w14:paraId="683D544B" w14:textId="77777777" w:rsidR="00336E3C" w:rsidRDefault="00336E3C" w:rsidP="00336E3C">
      <w:pPr>
        <w:autoSpaceDE w:val="0"/>
        <w:autoSpaceDN w:val="0"/>
        <w:adjustRightInd w:val="0"/>
        <w:spacing w:line="20" w:lineRule="exact"/>
        <w:ind w:left="2745"/>
        <w:rPr>
          <w:rFonts w:ascii="Cambria" w:hAnsi="Cambria" w:cs="Cambria"/>
          <w:b/>
          <w:bCs/>
          <w:i/>
          <w:iCs/>
          <w:kern w:val="1"/>
          <w:sz w:val="2"/>
          <w:szCs w:val="2"/>
          <w:lang w:val="fr-FR"/>
        </w:rPr>
      </w:pPr>
    </w:p>
    <w:p w14:paraId="13D7AC2C"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53F4CF2D" w14:textId="77777777" w:rsidR="00336E3C" w:rsidRDefault="00336E3C" w:rsidP="00336E3C">
      <w:pPr>
        <w:autoSpaceDE w:val="0"/>
        <w:autoSpaceDN w:val="0"/>
        <w:adjustRightInd w:val="0"/>
        <w:spacing w:before="5"/>
        <w:rPr>
          <w:rFonts w:ascii="Cambria" w:hAnsi="Cambria" w:cs="Cambria"/>
          <w:b/>
          <w:bCs/>
          <w:i/>
          <w:iCs/>
          <w:kern w:val="1"/>
          <w:sz w:val="16"/>
          <w:szCs w:val="16"/>
          <w:lang w:val="fr-FR"/>
        </w:rPr>
      </w:pPr>
    </w:p>
    <w:p w14:paraId="71BCDE37" w14:textId="77777777" w:rsidR="00336E3C" w:rsidRDefault="00336E3C" w:rsidP="00336E3C">
      <w:pPr>
        <w:autoSpaceDE w:val="0"/>
        <w:autoSpaceDN w:val="0"/>
        <w:adjustRightInd w:val="0"/>
        <w:spacing w:before="101" w:line="244" w:lineRule="auto"/>
        <w:ind w:left="393" w:right="601"/>
        <w:jc w:val="both"/>
        <w:rPr>
          <w:rFonts w:ascii="Cambria" w:hAnsi="Cambria" w:cs="Cambria"/>
          <w:kern w:val="1"/>
          <w:sz w:val="21"/>
          <w:szCs w:val="21"/>
          <w:lang w:val="fr-FR"/>
        </w:rPr>
      </w:pPr>
      <w:r>
        <w:rPr>
          <w:rFonts w:ascii="Cambria" w:hAnsi="Cambria" w:cs="Cambria"/>
          <w:kern w:val="1"/>
          <w:sz w:val="21"/>
          <w:szCs w:val="21"/>
          <w:lang w:val="fr-FR"/>
        </w:rPr>
        <w:t>Les comités CGT-B de certaines institutions se sont regroupées en coordinations nationales. À ce jour, on compte les coordinations</w:t>
      </w:r>
      <w:r>
        <w:rPr>
          <w:rFonts w:ascii="Cambria" w:hAnsi="Cambria" w:cs="Cambria"/>
          <w:spacing w:val="-3"/>
          <w:kern w:val="1"/>
          <w:sz w:val="21"/>
          <w:szCs w:val="21"/>
          <w:lang w:val="fr-FR"/>
        </w:rPr>
        <w:t xml:space="preserve"> </w:t>
      </w:r>
      <w:r>
        <w:rPr>
          <w:rFonts w:ascii="Cambria" w:hAnsi="Cambria" w:cs="Cambria"/>
          <w:kern w:val="1"/>
          <w:sz w:val="21"/>
          <w:szCs w:val="21"/>
          <w:lang w:val="fr-FR"/>
        </w:rPr>
        <w:t>nationales</w:t>
      </w:r>
      <w:r>
        <w:rPr>
          <w:rFonts w:ascii="Cambria" w:hAnsi="Cambria" w:cs="Cambria"/>
          <w:spacing w:val="-3"/>
          <w:kern w:val="1"/>
          <w:sz w:val="21"/>
          <w:szCs w:val="21"/>
          <w:lang w:val="fr-FR"/>
        </w:rPr>
        <w:t xml:space="preserve"> </w:t>
      </w:r>
      <w:r>
        <w:rPr>
          <w:rFonts w:ascii="Cambria" w:hAnsi="Cambria" w:cs="Cambria"/>
          <w:kern w:val="1"/>
          <w:sz w:val="21"/>
          <w:szCs w:val="21"/>
          <w:lang w:val="fr-FR"/>
        </w:rPr>
        <w:t>ci-</w:t>
      </w:r>
      <w:r>
        <w:rPr>
          <w:rFonts w:ascii="Cambria" w:hAnsi="Cambria" w:cs="Cambria"/>
          <w:spacing w:val="-3"/>
          <w:kern w:val="1"/>
          <w:sz w:val="21"/>
          <w:szCs w:val="21"/>
          <w:lang w:val="fr-FR"/>
        </w:rPr>
        <w:t xml:space="preserve"> </w:t>
      </w:r>
      <w:r>
        <w:rPr>
          <w:rFonts w:ascii="Cambria" w:hAnsi="Cambria" w:cs="Cambria"/>
          <w:kern w:val="1"/>
          <w:sz w:val="21"/>
          <w:szCs w:val="21"/>
          <w:lang w:val="fr-FR"/>
        </w:rPr>
        <w:t>après</w:t>
      </w:r>
      <w:r>
        <w:rPr>
          <w:rFonts w:ascii="Cambria" w:hAnsi="Cambria" w:cs="Cambria"/>
          <w:spacing w:val="-3"/>
          <w:kern w:val="1"/>
          <w:sz w:val="21"/>
          <w:szCs w:val="21"/>
          <w:lang w:val="fr-FR"/>
        </w:rPr>
        <w:t xml:space="preserve"> </w:t>
      </w:r>
      <w:r>
        <w:rPr>
          <w:rFonts w:ascii="Cambria" w:hAnsi="Cambria" w:cs="Cambria"/>
          <w:kern w:val="1"/>
          <w:sz w:val="21"/>
          <w:szCs w:val="21"/>
          <w:lang w:val="fr-FR"/>
        </w:rPr>
        <w:t>:</w:t>
      </w:r>
    </w:p>
    <w:p w14:paraId="75A5E142" w14:textId="77777777" w:rsidR="00336E3C" w:rsidRDefault="00336E3C" w:rsidP="00336E3C">
      <w:pPr>
        <w:numPr>
          <w:ilvl w:val="0"/>
          <w:numId w:val="7"/>
        </w:numPr>
        <w:tabs>
          <w:tab w:val="left" w:pos="735"/>
        </w:tabs>
        <w:autoSpaceDE w:val="0"/>
        <w:autoSpaceDN w:val="0"/>
        <w:adjustRightInd w:val="0"/>
        <w:spacing w:before="60" w:line="244" w:lineRule="auto"/>
        <w:ind w:left="734" w:right="602" w:hanging="171"/>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comités CGT-B</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Fonds</w:t>
      </w:r>
      <w:r>
        <w:rPr>
          <w:rFonts w:ascii="Cambria" w:hAnsi="Cambria" w:cs="Cambria"/>
          <w:spacing w:val="-1"/>
          <w:kern w:val="1"/>
          <w:sz w:val="21"/>
          <w:szCs w:val="21"/>
          <w:lang w:val="fr-FR"/>
        </w:rPr>
        <w:t xml:space="preserve"> </w:t>
      </w:r>
      <w:r>
        <w:rPr>
          <w:rFonts w:ascii="Cambria" w:hAnsi="Cambria" w:cs="Cambria"/>
          <w:kern w:val="1"/>
          <w:sz w:val="21"/>
          <w:szCs w:val="21"/>
          <w:lang w:val="fr-FR"/>
        </w:rPr>
        <w:t>Spécial</w:t>
      </w:r>
      <w:r>
        <w:rPr>
          <w:rFonts w:ascii="Cambria" w:hAnsi="Cambria" w:cs="Cambria"/>
          <w:spacing w:val="-1"/>
          <w:kern w:val="1"/>
          <w:sz w:val="21"/>
          <w:szCs w:val="21"/>
          <w:lang w:val="fr-FR"/>
        </w:rPr>
        <w:t xml:space="preserve"> </w:t>
      </w:r>
      <w:r>
        <w:rPr>
          <w:rFonts w:ascii="Cambria" w:hAnsi="Cambria" w:cs="Cambria"/>
          <w:kern w:val="1"/>
          <w:sz w:val="21"/>
          <w:szCs w:val="21"/>
          <w:lang w:val="fr-FR"/>
        </w:rPr>
        <w:t>Routier</w:t>
      </w:r>
      <w:r>
        <w:rPr>
          <w:rFonts w:ascii="Cambria" w:hAnsi="Cambria" w:cs="Cambria"/>
          <w:spacing w:val="-1"/>
          <w:kern w:val="1"/>
          <w:sz w:val="21"/>
          <w:szCs w:val="21"/>
          <w:lang w:val="fr-FR"/>
        </w:rPr>
        <w:t xml:space="preserve"> </w:t>
      </w:r>
      <w:r>
        <w:rPr>
          <w:rFonts w:ascii="Cambria" w:hAnsi="Cambria" w:cs="Cambria"/>
          <w:kern w:val="1"/>
          <w:sz w:val="21"/>
          <w:szCs w:val="21"/>
          <w:lang w:val="fr-FR"/>
        </w:rPr>
        <w:t>;</w:t>
      </w:r>
    </w:p>
    <w:p w14:paraId="77BF95C9" w14:textId="77777777" w:rsidR="00336E3C" w:rsidRDefault="00336E3C" w:rsidP="00336E3C">
      <w:pPr>
        <w:numPr>
          <w:ilvl w:val="0"/>
          <w:numId w:val="7"/>
        </w:numPr>
        <w:tabs>
          <w:tab w:val="left" w:pos="734"/>
        </w:tabs>
        <w:autoSpaceDE w:val="0"/>
        <w:autoSpaceDN w:val="0"/>
        <w:adjustRightInd w:val="0"/>
        <w:spacing w:before="115" w:line="244" w:lineRule="auto"/>
        <w:ind w:left="733" w:right="602" w:hanging="129"/>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comités CGT-B</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CNSS</w:t>
      </w:r>
      <w:r>
        <w:rPr>
          <w:rFonts w:ascii="Cambria" w:hAnsi="Cambria" w:cs="Cambria"/>
          <w:spacing w:val="-3"/>
          <w:kern w:val="1"/>
          <w:sz w:val="21"/>
          <w:szCs w:val="21"/>
          <w:lang w:val="fr-FR"/>
        </w:rPr>
        <w:t xml:space="preserve"> </w:t>
      </w:r>
      <w:r>
        <w:rPr>
          <w:rFonts w:ascii="Cambria" w:hAnsi="Cambria" w:cs="Cambria"/>
          <w:kern w:val="1"/>
          <w:sz w:val="21"/>
          <w:szCs w:val="21"/>
          <w:lang w:val="fr-FR"/>
        </w:rPr>
        <w:t>;</w:t>
      </w:r>
    </w:p>
    <w:p w14:paraId="0BE2471E" w14:textId="77777777" w:rsidR="00336E3C" w:rsidRDefault="00336E3C" w:rsidP="00336E3C">
      <w:pPr>
        <w:numPr>
          <w:ilvl w:val="0"/>
          <w:numId w:val="7"/>
        </w:numPr>
        <w:tabs>
          <w:tab w:val="left" w:pos="734"/>
        </w:tabs>
        <w:autoSpaceDE w:val="0"/>
        <w:autoSpaceDN w:val="0"/>
        <w:adjustRightInd w:val="0"/>
        <w:spacing w:before="115" w:line="244" w:lineRule="auto"/>
        <w:ind w:left="733" w:right="602" w:hanging="171"/>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comités CGT-B</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SONABEL</w:t>
      </w:r>
      <w:r>
        <w:rPr>
          <w:rFonts w:ascii="Cambria" w:hAnsi="Cambria" w:cs="Cambria"/>
          <w:spacing w:val="-12"/>
          <w:kern w:val="1"/>
          <w:sz w:val="21"/>
          <w:szCs w:val="21"/>
          <w:lang w:val="fr-FR"/>
        </w:rPr>
        <w:t xml:space="preserve"> </w:t>
      </w:r>
      <w:r>
        <w:rPr>
          <w:rFonts w:ascii="Cambria" w:hAnsi="Cambria" w:cs="Cambria"/>
          <w:kern w:val="1"/>
          <w:sz w:val="21"/>
          <w:szCs w:val="21"/>
          <w:lang w:val="fr-FR"/>
        </w:rPr>
        <w:t>;</w:t>
      </w:r>
    </w:p>
    <w:p w14:paraId="02CF108F" w14:textId="77777777" w:rsidR="00336E3C" w:rsidRDefault="00336E3C" w:rsidP="00336E3C">
      <w:pPr>
        <w:numPr>
          <w:ilvl w:val="0"/>
          <w:numId w:val="7"/>
        </w:numPr>
        <w:tabs>
          <w:tab w:val="left" w:pos="734"/>
        </w:tabs>
        <w:autoSpaceDE w:val="0"/>
        <w:autoSpaceDN w:val="0"/>
        <w:adjustRightInd w:val="0"/>
        <w:spacing w:before="115" w:line="244" w:lineRule="auto"/>
        <w:ind w:left="733" w:right="602" w:hanging="171"/>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comités CGT-B</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l’ONEA</w:t>
      </w:r>
      <w:r>
        <w:rPr>
          <w:rFonts w:ascii="Cambria" w:hAnsi="Cambria" w:cs="Cambria"/>
          <w:spacing w:val="-3"/>
          <w:kern w:val="1"/>
          <w:sz w:val="21"/>
          <w:szCs w:val="21"/>
          <w:lang w:val="fr-FR"/>
        </w:rPr>
        <w:t xml:space="preserve"> </w:t>
      </w:r>
      <w:r>
        <w:rPr>
          <w:rFonts w:ascii="Cambria" w:hAnsi="Cambria" w:cs="Cambria"/>
          <w:kern w:val="1"/>
          <w:sz w:val="21"/>
          <w:szCs w:val="21"/>
          <w:lang w:val="fr-FR"/>
        </w:rPr>
        <w:t>;</w:t>
      </w:r>
    </w:p>
    <w:p w14:paraId="5CBAFC70" w14:textId="77777777" w:rsidR="00336E3C" w:rsidRDefault="00336E3C" w:rsidP="00336E3C">
      <w:pPr>
        <w:numPr>
          <w:ilvl w:val="0"/>
          <w:numId w:val="7"/>
        </w:numPr>
        <w:tabs>
          <w:tab w:val="left" w:pos="734"/>
        </w:tabs>
        <w:autoSpaceDE w:val="0"/>
        <w:autoSpaceDN w:val="0"/>
        <w:adjustRightInd w:val="0"/>
        <w:spacing w:before="115" w:line="244" w:lineRule="auto"/>
        <w:ind w:left="733" w:right="602" w:hanging="171"/>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comités CGT-B des sociétés cotonnières.</w:t>
      </w:r>
    </w:p>
    <w:p w14:paraId="0C734144" w14:textId="77777777" w:rsidR="00336E3C" w:rsidRDefault="00336E3C" w:rsidP="00336E3C">
      <w:pPr>
        <w:autoSpaceDE w:val="0"/>
        <w:autoSpaceDN w:val="0"/>
        <w:adjustRightInd w:val="0"/>
        <w:spacing w:before="3" w:line="244" w:lineRule="auto"/>
        <w:ind w:left="393" w:right="1151"/>
        <w:jc w:val="both"/>
        <w:rPr>
          <w:rFonts w:ascii="Cambria" w:hAnsi="Cambria" w:cs="Cambria"/>
          <w:kern w:val="1"/>
          <w:sz w:val="21"/>
          <w:szCs w:val="21"/>
          <w:lang w:val="fr-FR"/>
        </w:rPr>
      </w:pPr>
      <w:r>
        <w:rPr>
          <w:rFonts w:ascii="Cambria" w:hAnsi="Cambria" w:cs="Cambria"/>
          <w:kern w:val="1"/>
          <w:sz w:val="21"/>
          <w:szCs w:val="21"/>
          <w:lang w:val="fr-FR"/>
        </w:rPr>
        <w:t xml:space="preserve">Avec les structures </w:t>
      </w:r>
      <w:proofErr w:type="spellStart"/>
      <w:r>
        <w:rPr>
          <w:rFonts w:ascii="Cambria" w:hAnsi="Cambria" w:cs="Cambria"/>
          <w:kern w:val="1"/>
          <w:sz w:val="21"/>
          <w:szCs w:val="21"/>
          <w:lang w:val="fr-FR"/>
        </w:rPr>
        <w:t>sus-citées</w:t>
      </w:r>
      <w:proofErr w:type="spellEnd"/>
      <w:r>
        <w:rPr>
          <w:rFonts w:ascii="Cambria" w:hAnsi="Cambria" w:cs="Cambria"/>
          <w:kern w:val="1"/>
          <w:sz w:val="21"/>
          <w:szCs w:val="21"/>
          <w:lang w:val="fr-FR"/>
        </w:rPr>
        <w:t>, la CGT-B couvre</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secteurs</w:t>
      </w:r>
      <w:r>
        <w:rPr>
          <w:rFonts w:ascii="Cambria" w:hAnsi="Cambria" w:cs="Cambria"/>
          <w:spacing w:val="-5"/>
          <w:kern w:val="1"/>
          <w:sz w:val="21"/>
          <w:szCs w:val="21"/>
          <w:lang w:val="fr-FR"/>
        </w:rPr>
        <w:t xml:space="preserve"> </w:t>
      </w:r>
      <w:r>
        <w:rPr>
          <w:rFonts w:ascii="Cambria" w:hAnsi="Cambria" w:cs="Cambria"/>
          <w:kern w:val="1"/>
          <w:sz w:val="21"/>
          <w:szCs w:val="21"/>
          <w:lang w:val="fr-FR"/>
        </w:rPr>
        <w:t>d’activités</w:t>
      </w:r>
      <w:r>
        <w:rPr>
          <w:rFonts w:ascii="Cambria" w:hAnsi="Cambria" w:cs="Cambria"/>
          <w:spacing w:val="-5"/>
          <w:kern w:val="1"/>
          <w:sz w:val="21"/>
          <w:szCs w:val="21"/>
          <w:lang w:val="fr-FR"/>
        </w:rPr>
        <w:t xml:space="preserve"> </w:t>
      </w:r>
      <w:r>
        <w:rPr>
          <w:rFonts w:ascii="Cambria" w:hAnsi="Cambria" w:cs="Cambria"/>
          <w:kern w:val="1"/>
          <w:sz w:val="21"/>
          <w:szCs w:val="21"/>
          <w:lang w:val="fr-FR"/>
        </w:rPr>
        <w:t>suivants</w:t>
      </w:r>
      <w:r>
        <w:rPr>
          <w:rFonts w:ascii="Cambria" w:hAnsi="Cambria" w:cs="Cambria"/>
          <w:spacing w:val="-5"/>
          <w:kern w:val="1"/>
          <w:sz w:val="21"/>
          <w:szCs w:val="21"/>
          <w:lang w:val="fr-FR"/>
        </w:rPr>
        <w:t xml:space="preserve"> </w:t>
      </w:r>
      <w:r>
        <w:rPr>
          <w:rFonts w:ascii="Cambria" w:hAnsi="Cambria" w:cs="Cambria"/>
          <w:kern w:val="1"/>
          <w:sz w:val="21"/>
          <w:szCs w:val="21"/>
          <w:lang w:val="fr-FR"/>
        </w:rPr>
        <w:t>: le</w:t>
      </w:r>
      <w:r>
        <w:rPr>
          <w:rFonts w:ascii="Cambria" w:hAnsi="Cambria" w:cs="Cambria"/>
          <w:spacing w:val="39"/>
          <w:kern w:val="1"/>
          <w:sz w:val="21"/>
          <w:szCs w:val="21"/>
          <w:lang w:val="fr-FR"/>
        </w:rPr>
        <w:t xml:space="preserve"> </w:t>
      </w:r>
      <w:r>
        <w:rPr>
          <w:rFonts w:ascii="Cambria" w:hAnsi="Cambria" w:cs="Cambria"/>
          <w:kern w:val="1"/>
          <w:sz w:val="21"/>
          <w:szCs w:val="21"/>
          <w:lang w:val="fr-FR"/>
        </w:rPr>
        <w:t>Bâtiment</w:t>
      </w:r>
      <w:r>
        <w:rPr>
          <w:rFonts w:ascii="Cambria" w:hAnsi="Cambria" w:cs="Cambria"/>
          <w:spacing w:val="41"/>
          <w:kern w:val="1"/>
          <w:sz w:val="21"/>
          <w:szCs w:val="21"/>
          <w:lang w:val="fr-FR"/>
        </w:rPr>
        <w:t xml:space="preserve"> </w:t>
      </w:r>
      <w:r>
        <w:rPr>
          <w:rFonts w:ascii="Cambria" w:hAnsi="Cambria" w:cs="Cambria"/>
          <w:kern w:val="1"/>
          <w:sz w:val="21"/>
          <w:szCs w:val="21"/>
          <w:lang w:val="fr-FR"/>
        </w:rPr>
        <w:t>et</w:t>
      </w:r>
      <w:r>
        <w:rPr>
          <w:rFonts w:ascii="Cambria" w:hAnsi="Cambria" w:cs="Cambria"/>
          <w:spacing w:val="41"/>
          <w:kern w:val="1"/>
          <w:sz w:val="21"/>
          <w:szCs w:val="21"/>
          <w:lang w:val="fr-FR"/>
        </w:rPr>
        <w:t xml:space="preserve"> </w:t>
      </w:r>
      <w:r>
        <w:rPr>
          <w:rFonts w:ascii="Cambria" w:hAnsi="Cambria" w:cs="Cambria"/>
          <w:kern w:val="1"/>
          <w:sz w:val="21"/>
          <w:szCs w:val="21"/>
          <w:lang w:val="fr-FR"/>
        </w:rPr>
        <w:t>les</w:t>
      </w:r>
      <w:r>
        <w:rPr>
          <w:rFonts w:ascii="Cambria" w:hAnsi="Cambria" w:cs="Cambria"/>
          <w:spacing w:val="40"/>
          <w:kern w:val="1"/>
          <w:sz w:val="21"/>
          <w:szCs w:val="21"/>
          <w:lang w:val="fr-FR"/>
        </w:rPr>
        <w:t xml:space="preserve"> </w:t>
      </w:r>
      <w:r>
        <w:rPr>
          <w:rFonts w:ascii="Cambria" w:hAnsi="Cambria" w:cs="Cambria"/>
          <w:kern w:val="1"/>
          <w:sz w:val="21"/>
          <w:szCs w:val="21"/>
          <w:lang w:val="fr-FR"/>
        </w:rPr>
        <w:t>Travaux</w:t>
      </w:r>
      <w:r>
        <w:rPr>
          <w:rFonts w:ascii="Cambria" w:hAnsi="Cambria" w:cs="Cambria"/>
          <w:spacing w:val="41"/>
          <w:kern w:val="1"/>
          <w:sz w:val="21"/>
          <w:szCs w:val="21"/>
          <w:lang w:val="fr-FR"/>
        </w:rPr>
        <w:t xml:space="preserve"> </w:t>
      </w:r>
      <w:r>
        <w:rPr>
          <w:rFonts w:ascii="Cambria" w:hAnsi="Cambria" w:cs="Cambria"/>
          <w:kern w:val="1"/>
          <w:sz w:val="21"/>
          <w:szCs w:val="21"/>
          <w:lang w:val="fr-FR"/>
        </w:rPr>
        <w:t>Publics,</w:t>
      </w:r>
      <w:r>
        <w:rPr>
          <w:rFonts w:ascii="Cambria" w:hAnsi="Cambria" w:cs="Cambria"/>
          <w:spacing w:val="40"/>
          <w:kern w:val="1"/>
          <w:sz w:val="21"/>
          <w:szCs w:val="21"/>
          <w:lang w:val="fr-FR"/>
        </w:rPr>
        <w:t xml:space="preserve"> </w:t>
      </w:r>
      <w:r>
        <w:rPr>
          <w:rFonts w:ascii="Cambria" w:hAnsi="Cambria" w:cs="Cambria"/>
          <w:spacing w:val="-5"/>
          <w:kern w:val="1"/>
          <w:sz w:val="21"/>
          <w:szCs w:val="21"/>
          <w:lang w:val="fr-FR"/>
        </w:rPr>
        <w:t xml:space="preserve">la </w:t>
      </w:r>
      <w:r>
        <w:rPr>
          <w:rFonts w:ascii="Cambria" w:hAnsi="Cambria" w:cs="Cambria"/>
          <w:kern w:val="1"/>
          <w:sz w:val="21"/>
          <w:szCs w:val="21"/>
          <w:lang w:val="fr-FR"/>
        </w:rPr>
        <w:t>Santé humaine et animale, les mines et les hydrocarbures, l’Education et la recherche, l’Environnement,</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Tourisme</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l’Hôtellerie,</w:t>
      </w:r>
      <w:r>
        <w:rPr>
          <w:rFonts w:ascii="Cambria" w:hAnsi="Cambria" w:cs="Cambria"/>
          <w:spacing w:val="-7"/>
          <w:kern w:val="1"/>
          <w:sz w:val="21"/>
          <w:szCs w:val="21"/>
          <w:lang w:val="fr-FR"/>
        </w:rPr>
        <w:t xml:space="preserve"> </w:t>
      </w:r>
      <w:r>
        <w:rPr>
          <w:rFonts w:ascii="Cambria" w:hAnsi="Cambria" w:cs="Cambria"/>
          <w:kern w:val="1"/>
          <w:sz w:val="21"/>
          <w:szCs w:val="21"/>
          <w:lang w:val="fr-FR"/>
        </w:rPr>
        <w:t>l’Agriculture,</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impôts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domaines,</w:t>
      </w:r>
      <w:r>
        <w:rPr>
          <w:rFonts w:ascii="Cambria" w:hAnsi="Cambria" w:cs="Cambria"/>
          <w:spacing w:val="-7"/>
          <w:kern w:val="1"/>
          <w:sz w:val="21"/>
          <w:szCs w:val="21"/>
          <w:lang w:val="fr-FR"/>
        </w:rPr>
        <w:t xml:space="preserve"> </w:t>
      </w:r>
      <w:r>
        <w:rPr>
          <w:rFonts w:ascii="Cambria" w:hAnsi="Cambria" w:cs="Cambria"/>
          <w:kern w:val="1"/>
          <w:sz w:val="21"/>
          <w:szCs w:val="21"/>
          <w:lang w:val="fr-FR"/>
        </w:rPr>
        <w:t>les Finances, l’Electricité, le textile, l’Alimentation (Brasseries, boulangeries, pâtisseries), le transport</w:t>
      </w:r>
      <w:r>
        <w:rPr>
          <w:rFonts w:ascii="Cambria" w:hAnsi="Cambria" w:cs="Cambria"/>
          <w:spacing w:val="-5"/>
          <w:kern w:val="1"/>
          <w:sz w:val="21"/>
          <w:szCs w:val="21"/>
          <w:lang w:val="fr-FR"/>
        </w:rPr>
        <w:t xml:space="preserve"> </w:t>
      </w:r>
      <w:r>
        <w:rPr>
          <w:rFonts w:ascii="Cambria" w:hAnsi="Cambria" w:cs="Cambria"/>
          <w:kern w:val="1"/>
          <w:sz w:val="21"/>
          <w:szCs w:val="21"/>
          <w:lang w:val="fr-FR"/>
        </w:rPr>
        <w:t>(terrestre</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aérien),</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sport,</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banques</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assurances,</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établissements financiers, les industries diverses.</w:t>
      </w:r>
    </w:p>
    <w:p w14:paraId="3C9B7963" w14:textId="77777777" w:rsidR="00336E3C" w:rsidRDefault="00336E3C" w:rsidP="00336E3C">
      <w:pPr>
        <w:autoSpaceDE w:val="0"/>
        <w:autoSpaceDN w:val="0"/>
        <w:adjustRightInd w:val="0"/>
        <w:spacing w:before="115" w:line="244" w:lineRule="auto"/>
        <w:ind w:left="393"/>
        <w:jc w:val="both"/>
        <w:rPr>
          <w:rFonts w:ascii="Cambria" w:hAnsi="Cambria" w:cs="Cambria"/>
          <w:spacing w:val="-5"/>
          <w:kern w:val="1"/>
          <w:sz w:val="21"/>
          <w:szCs w:val="21"/>
          <w:lang w:val="fr-FR"/>
        </w:rPr>
      </w:pPr>
    </w:p>
    <w:p w14:paraId="338CA0D5" w14:textId="77777777" w:rsidR="00336E3C" w:rsidRDefault="00336E3C" w:rsidP="00336E3C">
      <w:pPr>
        <w:autoSpaceDE w:val="0"/>
        <w:autoSpaceDN w:val="0"/>
        <w:adjustRightInd w:val="0"/>
        <w:spacing w:before="5"/>
        <w:rPr>
          <w:rFonts w:ascii="Cambria" w:hAnsi="Cambria" w:cs="Cambria"/>
          <w:kern w:val="1"/>
          <w:sz w:val="4"/>
          <w:szCs w:val="4"/>
          <w:lang w:val="fr-FR"/>
        </w:rPr>
      </w:pPr>
    </w:p>
    <w:p w14:paraId="3502EB5D" w14:textId="77777777" w:rsidR="00336E3C" w:rsidRDefault="00336E3C" w:rsidP="00336E3C">
      <w:pPr>
        <w:autoSpaceDE w:val="0"/>
        <w:autoSpaceDN w:val="0"/>
        <w:adjustRightInd w:val="0"/>
        <w:ind w:left="141"/>
        <w:rPr>
          <w:rFonts w:ascii="Cambria" w:hAnsi="Cambria" w:cs="Cambria"/>
          <w:kern w:val="1"/>
          <w:sz w:val="20"/>
          <w:szCs w:val="20"/>
          <w:lang w:val="fr-FR"/>
        </w:rPr>
      </w:pPr>
    </w:p>
    <w:p w14:paraId="4C0C1C69" w14:textId="77777777" w:rsidR="00336E3C" w:rsidRDefault="00336E3C" w:rsidP="00336E3C">
      <w:pPr>
        <w:autoSpaceDE w:val="0"/>
        <w:autoSpaceDN w:val="0"/>
        <w:adjustRightInd w:val="0"/>
        <w:spacing w:before="36"/>
        <w:ind w:left="1356" w:right="2280"/>
        <w:jc w:val="center"/>
        <w:rPr>
          <w:rFonts w:ascii="Cambria" w:hAnsi="Cambria" w:cs="Cambria"/>
          <w:b/>
          <w:bCs/>
          <w:i/>
          <w:iCs/>
          <w:spacing w:val="-2"/>
          <w:kern w:val="1"/>
          <w:sz w:val="20"/>
          <w:szCs w:val="20"/>
          <w:lang w:val="fr-FR"/>
        </w:rPr>
      </w:pPr>
      <w:proofErr w:type="spellStart"/>
      <w:r>
        <w:rPr>
          <w:rFonts w:ascii="Cambria" w:hAnsi="Cambria" w:cs="Cambria"/>
          <w:b/>
          <w:bCs/>
          <w:i/>
          <w:iCs/>
          <w:kern w:val="1"/>
          <w:sz w:val="20"/>
          <w:szCs w:val="20"/>
          <w:lang w:val="fr-FR"/>
        </w:rPr>
        <w:t>Tolé</w:t>
      </w:r>
      <w:proofErr w:type="spellEnd"/>
      <w:r>
        <w:rPr>
          <w:rFonts w:ascii="Cambria" w:hAnsi="Cambria" w:cs="Cambria"/>
          <w:b/>
          <w:bCs/>
          <w:i/>
          <w:iCs/>
          <w:spacing w:val="-1"/>
          <w:kern w:val="1"/>
          <w:sz w:val="20"/>
          <w:szCs w:val="20"/>
          <w:lang w:val="fr-FR"/>
        </w:rPr>
        <w:t xml:space="preserve"> </w:t>
      </w:r>
      <w:r>
        <w:rPr>
          <w:rFonts w:ascii="Cambria" w:hAnsi="Cambria" w:cs="Cambria"/>
          <w:b/>
          <w:bCs/>
          <w:i/>
          <w:iCs/>
          <w:spacing w:val="-2"/>
          <w:kern w:val="1"/>
          <w:sz w:val="20"/>
          <w:szCs w:val="20"/>
          <w:lang w:val="fr-FR"/>
        </w:rPr>
        <w:t>SAGNON</w:t>
      </w:r>
    </w:p>
    <w:p w14:paraId="07AAC8E1" w14:textId="416A3F29" w:rsidR="00336E3C" w:rsidRDefault="009619B3" w:rsidP="00336E3C">
      <w:pPr>
        <w:autoSpaceDE w:val="0"/>
        <w:autoSpaceDN w:val="0"/>
        <w:adjustRightInd w:val="0"/>
        <w:spacing w:before="5" w:line="244" w:lineRule="auto"/>
        <w:ind w:left="203" w:right="1130" w:firstLine="2"/>
        <w:jc w:val="center"/>
        <w:rPr>
          <w:rFonts w:ascii="Cambria" w:hAnsi="Cambria" w:cs="Cambria"/>
          <w:b/>
          <w:bCs/>
          <w:i/>
          <w:iCs/>
          <w:spacing w:val="-2"/>
          <w:kern w:val="1"/>
          <w:sz w:val="20"/>
          <w:szCs w:val="20"/>
          <w:lang w:val="fr-FR"/>
        </w:rPr>
      </w:pPr>
      <w:r>
        <w:rPr>
          <w:rFonts w:ascii="Cambria" w:hAnsi="Cambria" w:cs="Cambria"/>
          <w:b/>
          <w:bCs/>
          <w:i/>
          <w:iCs/>
          <w:kern w:val="1"/>
          <w:sz w:val="20"/>
          <w:szCs w:val="20"/>
          <w:lang w:val="fr-FR"/>
        </w:rPr>
        <w:t>Premier</w:t>
      </w:r>
      <w:r w:rsidR="00BD44D2">
        <w:rPr>
          <w:rFonts w:ascii="Cambria" w:hAnsi="Cambria" w:cs="Cambria"/>
          <w:b/>
          <w:bCs/>
          <w:i/>
          <w:iCs/>
          <w:kern w:val="1"/>
          <w:sz w:val="20"/>
          <w:szCs w:val="20"/>
          <w:lang w:val="fr-FR"/>
        </w:rPr>
        <w:t xml:space="preserve"> Secrétaire</w:t>
      </w:r>
      <w:r w:rsidR="00BD44D2">
        <w:rPr>
          <w:rFonts w:ascii="Cambria" w:hAnsi="Cambria" w:cs="Cambria"/>
          <w:b/>
          <w:bCs/>
          <w:i/>
          <w:iCs/>
          <w:spacing w:val="-6"/>
          <w:kern w:val="1"/>
          <w:sz w:val="20"/>
          <w:szCs w:val="20"/>
          <w:lang w:val="fr-FR"/>
        </w:rPr>
        <w:t xml:space="preserve"> </w:t>
      </w:r>
      <w:r w:rsidR="00BD44D2">
        <w:rPr>
          <w:rFonts w:ascii="Cambria" w:hAnsi="Cambria" w:cs="Cambria"/>
          <w:b/>
          <w:bCs/>
          <w:i/>
          <w:iCs/>
          <w:kern w:val="1"/>
          <w:sz w:val="20"/>
          <w:szCs w:val="20"/>
          <w:lang w:val="fr-FR"/>
        </w:rPr>
        <w:t>général</w:t>
      </w:r>
      <w:r w:rsidR="00BD44D2">
        <w:rPr>
          <w:rFonts w:ascii="Cambria" w:hAnsi="Cambria" w:cs="Cambria"/>
          <w:b/>
          <w:bCs/>
          <w:i/>
          <w:iCs/>
          <w:spacing w:val="-6"/>
          <w:kern w:val="1"/>
          <w:sz w:val="20"/>
          <w:szCs w:val="20"/>
          <w:lang w:val="fr-FR"/>
        </w:rPr>
        <w:t xml:space="preserve"> </w:t>
      </w:r>
      <w:r w:rsidR="00BD44D2">
        <w:rPr>
          <w:rFonts w:ascii="Cambria" w:hAnsi="Cambria" w:cs="Cambria"/>
          <w:b/>
          <w:bCs/>
          <w:i/>
          <w:iCs/>
          <w:kern w:val="1"/>
          <w:sz w:val="20"/>
          <w:szCs w:val="20"/>
          <w:lang w:val="fr-FR"/>
        </w:rPr>
        <w:t>confédéral</w:t>
      </w:r>
      <w:r w:rsidR="00BD44D2">
        <w:rPr>
          <w:rFonts w:ascii="Cambria" w:hAnsi="Cambria" w:cs="Cambria"/>
          <w:b/>
          <w:bCs/>
          <w:i/>
          <w:iCs/>
          <w:spacing w:val="-5"/>
          <w:kern w:val="1"/>
          <w:sz w:val="20"/>
          <w:szCs w:val="20"/>
          <w:lang w:val="fr-FR"/>
        </w:rPr>
        <w:t xml:space="preserve"> </w:t>
      </w:r>
      <w:r w:rsidR="00BD44D2">
        <w:rPr>
          <w:rFonts w:ascii="Cambria" w:hAnsi="Cambria" w:cs="Cambria"/>
          <w:b/>
          <w:bCs/>
          <w:i/>
          <w:iCs/>
          <w:kern w:val="1"/>
          <w:sz w:val="20"/>
          <w:szCs w:val="20"/>
          <w:lang w:val="fr-FR"/>
        </w:rPr>
        <w:t>(1988-</w:t>
      </w:r>
      <w:r w:rsidR="00BD44D2">
        <w:rPr>
          <w:rFonts w:ascii="Cambria" w:hAnsi="Cambria" w:cs="Cambria"/>
          <w:b/>
          <w:bCs/>
          <w:i/>
          <w:iCs/>
          <w:spacing w:val="-2"/>
          <w:kern w:val="1"/>
          <w:sz w:val="20"/>
          <w:szCs w:val="20"/>
          <w:lang w:val="fr-FR"/>
        </w:rPr>
        <w:t xml:space="preserve">2013) et premier </w:t>
      </w:r>
      <w:r w:rsidR="00336E3C">
        <w:rPr>
          <w:rFonts w:ascii="Cambria" w:hAnsi="Cambria" w:cs="Cambria"/>
          <w:b/>
          <w:bCs/>
          <w:i/>
          <w:iCs/>
          <w:kern w:val="1"/>
          <w:sz w:val="20"/>
          <w:szCs w:val="20"/>
          <w:lang w:val="fr-FR"/>
        </w:rPr>
        <w:t>Secrétaire général d’honneur de la CGT-B</w:t>
      </w:r>
    </w:p>
    <w:p w14:paraId="3DE92652" w14:textId="77777777" w:rsidR="00336E3C" w:rsidRDefault="00336E3C" w:rsidP="00336E3C">
      <w:pPr>
        <w:autoSpaceDE w:val="0"/>
        <w:autoSpaceDN w:val="0"/>
        <w:adjustRightInd w:val="0"/>
        <w:spacing w:before="2"/>
        <w:rPr>
          <w:rFonts w:ascii="Cambria" w:hAnsi="Cambria" w:cs="Cambria"/>
          <w:kern w:val="1"/>
          <w:sz w:val="21"/>
          <w:szCs w:val="21"/>
          <w:lang w:val="fr-FR"/>
        </w:rPr>
      </w:pPr>
    </w:p>
    <w:p w14:paraId="346FF5AD" w14:textId="77777777" w:rsidR="00336E3C" w:rsidRDefault="00336E3C" w:rsidP="00336E3C">
      <w:pPr>
        <w:numPr>
          <w:ilvl w:val="1"/>
          <w:numId w:val="8"/>
        </w:numPr>
        <w:tabs>
          <w:tab w:val="left" w:pos="865"/>
        </w:tabs>
        <w:autoSpaceDE w:val="0"/>
        <w:autoSpaceDN w:val="0"/>
        <w:adjustRightInd w:val="0"/>
        <w:spacing w:before="1"/>
        <w:ind w:left="864" w:hanging="472"/>
        <w:rPr>
          <w:rFonts w:ascii="Cambria" w:hAnsi="Cambria" w:cs="Cambria"/>
          <w:b/>
          <w:bCs/>
          <w:color w:val="ED1D24"/>
          <w:spacing w:val="-2"/>
          <w:kern w:val="1"/>
          <w:sz w:val="28"/>
          <w:szCs w:val="28"/>
          <w:lang w:val="fr-FR"/>
        </w:rPr>
      </w:pPr>
      <w:r>
        <w:rPr>
          <w:rFonts w:ascii="Cambria" w:hAnsi="Cambria" w:cs="Cambria"/>
          <w:b/>
          <w:bCs/>
          <w:color w:val="ED1D24"/>
          <w:kern w:val="1"/>
          <w:sz w:val="28"/>
          <w:szCs w:val="28"/>
          <w:lang w:val="fr-FR"/>
        </w:rPr>
        <w:t>Les</w:t>
      </w:r>
      <w:r>
        <w:rPr>
          <w:rFonts w:ascii="Cambria" w:hAnsi="Cambria" w:cs="Cambria"/>
          <w:b/>
          <w:bCs/>
          <w:color w:val="ED1D24"/>
          <w:spacing w:val="-1"/>
          <w:kern w:val="1"/>
          <w:sz w:val="28"/>
          <w:szCs w:val="28"/>
          <w:lang w:val="fr-FR"/>
        </w:rPr>
        <w:t xml:space="preserve"> </w:t>
      </w:r>
      <w:r>
        <w:rPr>
          <w:rFonts w:ascii="Cambria" w:hAnsi="Cambria" w:cs="Cambria"/>
          <w:b/>
          <w:bCs/>
          <w:color w:val="ED1D24"/>
          <w:kern w:val="1"/>
          <w:sz w:val="28"/>
          <w:szCs w:val="28"/>
          <w:lang w:val="fr-FR"/>
        </w:rPr>
        <w:t>structures</w:t>
      </w:r>
      <w:r>
        <w:rPr>
          <w:rFonts w:ascii="Cambria" w:hAnsi="Cambria" w:cs="Cambria"/>
          <w:b/>
          <w:bCs/>
          <w:color w:val="ED1D24"/>
          <w:spacing w:val="-1"/>
          <w:kern w:val="1"/>
          <w:sz w:val="28"/>
          <w:szCs w:val="28"/>
          <w:lang w:val="fr-FR"/>
        </w:rPr>
        <w:t xml:space="preserve"> </w:t>
      </w:r>
      <w:r>
        <w:rPr>
          <w:rFonts w:ascii="Cambria" w:hAnsi="Cambria" w:cs="Cambria"/>
          <w:b/>
          <w:bCs/>
          <w:color w:val="ED1D24"/>
          <w:spacing w:val="-2"/>
          <w:kern w:val="1"/>
          <w:sz w:val="28"/>
          <w:szCs w:val="28"/>
          <w:lang w:val="fr-FR"/>
        </w:rPr>
        <w:t>géographiques</w:t>
      </w:r>
    </w:p>
    <w:p w14:paraId="4630B82D" w14:textId="77777777" w:rsidR="00336E3C" w:rsidRDefault="00336E3C" w:rsidP="00336E3C">
      <w:pPr>
        <w:autoSpaceDE w:val="0"/>
        <w:autoSpaceDN w:val="0"/>
        <w:adjustRightInd w:val="0"/>
        <w:spacing w:before="119" w:line="244" w:lineRule="auto"/>
        <w:ind w:left="393"/>
        <w:jc w:val="both"/>
        <w:rPr>
          <w:rFonts w:ascii="Cambria" w:hAnsi="Cambria" w:cs="Cambria"/>
          <w:kern w:val="1"/>
          <w:sz w:val="21"/>
          <w:szCs w:val="21"/>
          <w:lang w:val="fr-FR"/>
        </w:rPr>
      </w:pP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CGT-B</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est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organisée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onze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(11)</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Unions</w:t>
      </w:r>
      <w:r>
        <w:rPr>
          <w:rFonts w:ascii="Cambria" w:hAnsi="Cambria" w:cs="Cambria"/>
          <w:kern w:val="1"/>
          <w:sz w:val="21"/>
          <w:szCs w:val="21"/>
          <w:lang w:val="fr-FR"/>
        </w:rPr>
        <w:t xml:space="preserve"> Régionales</w:t>
      </w:r>
      <w:r>
        <w:rPr>
          <w:rFonts w:ascii="Cambria" w:hAnsi="Cambria" w:cs="Cambria"/>
          <w:spacing w:val="-12"/>
          <w:kern w:val="1"/>
          <w:sz w:val="21"/>
          <w:szCs w:val="21"/>
          <w:lang w:val="fr-FR"/>
        </w:rPr>
        <w:t xml:space="preserve"> </w:t>
      </w:r>
      <w:r>
        <w:rPr>
          <w:rFonts w:ascii="Cambria" w:hAnsi="Cambria" w:cs="Cambria"/>
          <w:kern w:val="1"/>
          <w:sz w:val="21"/>
          <w:szCs w:val="21"/>
          <w:lang w:val="fr-FR"/>
        </w:rPr>
        <w:t>qui</w:t>
      </w:r>
      <w:r>
        <w:rPr>
          <w:rFonts w:ascii="Cambria" w:hAnsi="Cambria" w:cs="Cambria"/>
          <w:spacing w:val="-12"/>
          <w:kern w:val="1"/>
          <w:sz w:val="21"/>
          <w:szCs w:val="21"/>
          <w:lang w:val="fr-FR"/>
        </w:rPr>
        <w:t xml:space="preserve"> </w:t>
      </w:r>
      <w:r>
        <w:rPr>
          <w:rFonts w:ascii="Cambria" w:hAnsi="Cambria" w:cs="Cambria"/>
          <w:kern w:val="1"/>
          <w:sz w:val="21"/>
          <w:szCs w:val="21"/>
          <w:lang w:val="fr-FR"/>
        </w:rPr>
        <w:t>sont</w:t>
      </w:r>
      <w:r>
        <w:rPr>
          <w:rFonts w:ascii="Cambria" w:hAnsi="Cambria" w:cs="Cambria"/>
          <w:spacing w:val="-11"/>
          <w:kern w:val="1"/>
          <w:sz w:val="21"/>
          <w:szCs w:val="21"/>
          <w:lang w:val="fr-FR"/>
        </w:rPr>
        <w:t xml:space="preserve"> </w:t>
      </w:r>
      <w:r>
        <w:rPr>
          <w:rFonts w:ascii="Cambria" w:hAnsi="Cambria" w:cs="Cambria"/>
          <w:kern w:val="1"/>
          <w:sz w:val="21"/>
          <w:szCs w:val="21"/>
          <w:lang w:val="fr-FR"/>
        </w:rPr>
        <w:t>:</w:t>
      </w:r>
    </w:p>
    <w:p w14:paraId="56167761" w14:textId="48C13308" w:rsidR="00336E3C" w:rsidRDefault="00336E3C" w:rsidP="00336E3C">
      <w:pPr>
        <w:numPr>
          <w:ilvl w:val="2"/>
          <w:numId w:val="9"/>
        </w:numPr>
        <w:tabs>
          <w:tab w:val="left" w:pos="735"/>
        </w:tabs>
        <w:autoSpaceDE w:val="0"/>
        <w:autoSpaceDN w:val="0"/>
        <w:adjustRightInd w:val="0"/>
        <w:spacing w:before="115" w:line="244" w:lineRule="auto"/>
        <w:ind w:left="734" w:hanging="171"/>
        <w:jc w:val="both"/>
        <w:rPr>
          <w:rFonts w:ascii="Cambria" w:hAnsi="Cambria" w:cs="Cambria"/>
          <w:spacing w:val="-2"/>
          <w:kern w:val="1"/>
          <w:sz w:val="21"/>
          <w:szCs w:val="21"/>
          <w:lang w:val="fr-FR"/>
        </w:rPr>
      </w:pPr>
      <w:r>
        <w:rPr>
          <w:rFonts w:ascii="Cambria" w:hAnsi="Cambria" w:cs="Cambria"/>
          <w:b/>
          <w:bCs/>
          <w:kern w:val="1"/>
          <w:sz w:val="21"/>
          <w:szCs w:val="21"/>
          <w:lang w:val="fr-FR"/>
        </w:rPr>
        <w:t xml:space="preserve">UR/CGT-B des Hauts-Bassins : </w:t>
      </w:r>
      <w:r>
        <w:rPr>
          <w:rFonts w:ascii="Cambria" w:hAnsi="Cambria" w:cs="Cambria"/>
          <w:kern w:val="1"/>
          <w:sz w:val="21"/>
          <w:szCs w:val="21"/>
          <w:lang w:val="fr-FR"/>
        </w:rPr>
        <w:t>regroupant</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Houet,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Kénédougou,</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Tuy, </w:t>
      </w:r>
      <w:r>
        <w:rPr>
          <w:rFonts w:ascii="Cambria" w:hAnsi="Cambria" w:cs="Cambria"/>
          <w:spacing w:val="-2"/>
          <w:kern w:val="1"/>
          <w:sz w:val="21"/>
          <w:szCs w:val="21"/>
          <w:lang w:val="fr-FR"/>
        </w:rPr>
        <w:t>avec</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chef-lieu</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Bobo-Dioulasso</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w:t>
      </w:r>
    </w:p>
    <w:p w14:paraId="36EEA6B2" w14:textId="77777777" w:rsidR="00336E3C" w:rsidRDefault="00336E3C" w:rsidP="00336E3C">
      <w:pPr>
        <w:numPr>
          <w:ilvl w:val="2"/>
          <w:numId w:val="9"/>
        </w:numPr>
        <w:tabs>
          <w:tab w:val="left" w:pos="735"/>
        </w:tabs>
        <w:autoSpaceDE w:val="0"/>
        <w:autoSpaceDN w:val="0"/>
        <w:adjustRightInd w:val="0"/>
        <w:spacing w:before="116" w:line="244" w:lineRule="auto"/>
        <w:ind w:left="734" w:right="561" w:hanging="171"/>
        <w:jc w:val="both"/>
        <w:rPr>
          <w:rFonts w:ascii="Cambria" w:hAnsi="Cambria" w:cs="Cambria"/>
          <w:kern w:val="1"/>
          <w:sz w:val="21"/>
          <w:szCs w:val="21"/>
          <w:lang w:val="fr-FR"/>
        </w:rPr>
      </w:pPr>
      <w:r>
        <w:rPr>
          <w:rFonts w:ascii="Cambria" w:hAnsi="Cambria" w:cs="Cambria"/>
          <w:b/>
          <w:bCs/>
          <w:kern w:val="1"/>
          <w:sz w:val="21"/>
          <w:szCs w:val="21"/>
          <w:lang w:val="fr-FR"/>
        </w:rPr>
        <w:t>UR/CGT-B</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des</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Cascades</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7"/>
          <w:kern w:val="1"/>
          <w:sz w:val="21"/>
          <w:szCs w:val="21"/>
          <w:lang w:val="fr-FR"/>
        </w:rPr>
        <w:t xml:space="preserve"> </w:t>
      </w:r>
      <w:r>
        <w:rPr>
          <w:rFonts w:ascii="Cambria" w:hAnsi="Cambria" w:cs="Cambria"/>
          <w:kern w:val="1"/>
          <w:sz w:val="21"/>
          <w:szCs w:val="21"/>
          <w:lang w:val="fr-FR"/>
        </w:rPr>
        <w:t>regroupant la Comoé, la Léraba, avec pour chef-lieu Banfora</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7C7DC810" w14:textId="77777777" w:rsidR="00336E3C" w:rsidRDefault="00336E3C" w:rsidP="00336E3C">
      <w:pPr>
        <w:numPr>
          <w:ilvl w:val="2"/>
          <w:numId w:val="9"/>
        </w:numPr>
        <w:tabs>
          <w:tab w:val="left" w:pos="735"/>
        </w:tabs>
        <w:autoSpaceDE w:val="0"/>
        <w:autoSpaceDN w:val="0"/>
        <w:adjustRightInd w:val="0"/>
        <w:spacing w:before="116" w:line="244" w:lineRule="auto"/>
        <w:ind w:left="734" w:right="561" w:hanging="171"/>
        <w:jc w:val="both"/>
        <w:rPr>
          <w:rFonts w:ascii="Cambria" w:hAnsi="Cambria" w:cs="Cambria"/>
          <w:kern w:val="1"/>
          <w:sz w:val="21"/>
          <w:szCs w:val="21"/>
          <w:lang w:val="fr-FR"/>
        </w:rPr>
      </w:pPr>
      <w:r>
        <w:rPr>
          <w:rFonts w:ascii="Cambria" w:hAnsi="Cambria" w:cs="Cambria"/>
          <w:b/>
          <w:bCs/>
          <w:kern w:val="1"/>
          <w:sz w:val="21"/>
          <w:szCs w:val="21"/>
          <w:lang w:val="fr-FR"/>
        </w:rPr>
        <w:t>UR/CGT-B</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du</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Sud-Ouest</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7"/>
          <w:kern w:val="1"/>
          <w:sz w:val="21"/>
          <w:szCs w:val="21"/>
          <w:lang w:val="fr-FR"/>
        </w:rPr>
        <w:t xml:space="preserve"> </w:t>
      </w:r>
      <w:r>
        <w:rPr>
          <w:rFonts w:ascii="Cambria" w:hAnsi="Cambria" w:cs="Cambria"/>
          <w:kern w:val="1"/>
          <w:sz w:val="21"/>
          <w:szCs w:val="21"/>
          <w:lang w:val="fr-FR"/>
        </w:rPr>
        <w:t xml:space="preserve">regroupant le </w:t>
      </w:r>
      <w:proofErr w:type="spellStart"/>
      <w:r>
        <w:rPr>
          <w:rFonts w:ascii="Cambria" w:hAnsi="Cambria" w:cs="Cambria"/>
          <w:kern w:val="1"/>
          <w:sz w:val="21"/>
          <w:szCs w:val="21"/>
          <w:lang w:val="fr-FR"/>
        </w:rPr>
        <w:t>Poni</w:t>
      </w:r>
      <w:proofErr w:type="spellEnd"/>
      <w:r>
        <w:rPr>
          <w:rFonts w:ascii="Cambria" w:hAnsi="Cambria" w:cs="Cambria"/>
          <w:kern w:val="1"/>
          <w:sz w:val="21"/>
          <w:szCs w:val="21"/>
          <w:lang w:val="fr-FR"/>
        </w:rPr>
        <w:t xml:space="preserve">, la Bougouriba, le </w:t>
      </w:r>
      <w:proofErr w:type="spellStart"/>
      <w:r>
        <w:rPr>
          <w:rFonts w:ascii="Cambria" w:hAnsi="Cambria" w:cs="Cambria"/>
          <w:kern w:val="1"/>
          <w:sz w:val="21"/>
          <w:szCs w:val="21"/>
          <w:lang w:val="fr-FR"/>
        </w:rPr>
        <w:t>Ioba</w:t>
      </w:r>
      <w:proofErr w:type="spellEnd"/>
      <w:r>
        <w:rPr>
          <w:rFonts w:ascii="Cambria" w:hAnsi="Cambria" w:cs="Cambria"/>
          <w:kern w:val="1"/>
          <w:sz w:val="21"/>
          <w:szCs w:val="21"/>
          <w:lang w:val="fr-FR"/>
        </w:rPr>
        <w:t>, le Noumbiel, avec pour chef-lieu Gaoua ;</w:t>
      </w:r>
    </w:p>
    <w:p w14:paraId="00710002" w14:textId="77777777" w:rsidR="00336E3C" w:rsidRDefault="00336E3C" w:rsidP="00336E3C">
      <w:pPr>
        <w:numPr>
          <w:ilvl w:val="2"/>
          <w:numId w:val="9"/>
        </w:numPr>
        <w:tabs>
          <w:tab w:val="left" w:pos="735"/>
        </w:tabs>
        <w:autoSpaceDE w:val="0"/>
        <w:autoSpaceDN w:val="0"/>
        <w:adjustRightInd w:val="0"/>
        <w:spacing w:before="116" w:line="244" w:lineRule="auto"/>
        <w:ind w:left="734" w:right="561" w:hanging="171"/>
        <w:jc w:val="both"/>
        <w:rPr>
          <w:rFonts w:ascii="Cambria" w:hAnsi="Cambria" w:cs="Cambria"/>
          <w:kern w:val="1"/>
          <w:sz w:val="21"/>
          <w:szCs w:val="21"/>
          <w:lang w:val="fr-FR"/>
        </w:rPr>
      </w:pPr>
      <w:r>
        <w:rPr>
          <w:rFonts w:ascii="Cambria" w:hAnsi="Cambria" w:cs="Cambria"/>
          <w:b/>
          <w:bCs/>
          <w:spacing w:val="-2"/>
          <w:kern w:val="1"/>
          <w:sz w:val="21"/>
          <w:szCs w:val="21"/>
          <w:lang w:val="fr-FR"/>
        </w:rPr>
        <w:t>UR/CGT-B</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de</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la</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boucle</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du</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Mouhoun</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w:t>
      </w:r>
      <w:r>
        <w:rPr>
          <w:rFonts w:ascii="Cambria" w:hAnsi="Cambria" w:cs="Cambria"/>
          <w:b/>
          <w:bCs/>
          <w:kern w:val="1"/>
          <w:sz w:val="21"/>
          <w:szCs w:val="21"/>
          <w:lang w:val="fr-FR"/>
        </w:rPr>
        <w:t xml:space="preserve"> </w:t>
      </w:r>
      <w:r>
        <w:rPr>
          <w:rFonts w:ascii="Cambria" w:hAnsi="Cambria" w:cs="Cambria"/>
          <w:kern w:val="1"/>
          <w:sz w:val="21"/>
          <w:szCs w:val="21"/>
          <w:lang w:val="fr-FR"/>
        </w:rPr>
        <w:t>regroupant</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Mouhoun,</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Sourou,</w:t>
      </w:r>
      <w:r>
        <w:rPr>
          <w:rFonts w:ascii="Cambria" w:hAnsi="Cambria" w:cs="Cambria"/>
          <w:spacing w:val="-10"/>
          <w:kern w:val="1"/>
          <w:sz w:val="21"/>
          <w:szCs w:val="21"/>
          <w:lang w:val="fr-FR"/>
        </w:rPr>
        <w:t xml:space="preserve"> </w:t>
      </w:r>
      <w:r>
        <w:rPr>
          <w:rFonts w:ascii="Cambria" w:hAnsi="Cambria" w:cs="Cambria"/>
          <w:kern w:val="1"/>
          <w:sz w:val="21"/>
          <w:szCs w:val="21"/>
          <w:lang w:val="fr-FR"/>
        </w:rPr>
        <w:t>le Nayala,</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Kossi,</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Banwa,</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proofErr w:type="spellStart"/>
      <w:r>
        <w:rPr>
          <w:rFonts w:ascii="Cambria" w:hAnsi="Cambria" w:cs="Cambria"/>
          <w:kern w:val="1"/>
          <w:sz w:val="21"/>
          <w:szCs w:val="21"/>
          <w:lang w:val="fr-FR"/>
        </w:rPr>
        <w:t>Balés</w:t>
      </w:r>
      <w:proofErr w:type="spellEnd"/>
      <w:r>
        <w:rPr>
          <w:rFonts w:ascii="Cambria" w:hAnsi="Cambria" w:cs="Cambria"/>
          <w:kern w:val="1"/>
          <w:sz w:val="21"/>
          <w:szCs w:val="21"/>
          <w:lang w:val="fr-FR"/>
        </w:rPr>
        <w:t>, avec pour chef-lieu Dédougou ;</w:t>
      </w:r>
    </w:p>
    <w:p w14:paraId="0A19F950" w14:textId="77777777" w:rsidR="00336E3C" w:rsidRDefault="00336E3C" w:rsidP="00336E3C">
      <w:pPr>
        <w:numPr>
          <w:ilvl w:val="0"/>
          <w:numId w:val="10"/>
        </w:numPr>
        <w:tabs>
          <w:tab w:val="left" w:pos="470"/>
        </w:tabs>
        <w:autoSpaceDE w:val="0"/>
        <w:autoSpaceDN w:val="0"/>
        <w:adjustRightInd w:val="0"/>
        <w:spacing w:before="119" w:line="244" w:lineRule="auto"/>
        <w:ind w:left="469" w:right="1151" w:hanging="171"/>
        <w:jc w:val="both"/>
        <w:rPr>
          <w:rFonts w:ascii="Cambria" w:hAnsi="Cambria" w:cs="Cambria"/>
          <w:kern w:val="1"/>
          <w:sz w:val="21"/>
          <w:szCs w:val="21"/>
          <w:lang w:val="fr-FR"/>
        </w:rPr>
      </w:pPr>
      <w:r>
        <w:rPr>
          <w:rFonts w:ascii="Cambria" w:hAnsi="Cambria" w:cs="Cambria"/>
          <w:b/>
          <w:bCs/>
          <w:kern w:val="1"/>
          <w:sz w:val="21"/>
          <w:szCs w:val="21"/>
          <w:lang w:val="fr-FR"/>
        </w:rPr>
        <w:t xml:space="preserve">UR/CGT-B du Centre-Ouest : </w:t>
      </w:r>
      <w:r>
        <w:rPr>
          <w:rFonts w:ascii="Cambria" w:hAnsi="Cambria" w:cs="Cambria"/>
          <w:kern w:val="1"/>
          <w:sz w:val="21"/>
          <w:szCs w:val="21"/>
          <w:lang w:val="fr-FR"/>
        </w:rPr>
        <w:t>regroupant le Boulkiemdé, le Sanguié, le</w:t>
      </w:r>
      <w:r>
        <w:rPr>
          <w:rFonts w:ascii="Cambria" w:hAnsi="Cambria" w:cs="Cambria"/>
          <w:spacing w:val="-12"/>
          <w:kern w:val="1"/>
          <w:sz w:val="21"/>
          <w:szCs w:val="21"/>
          <w:lang w:val="fr-FR"/>
        </w:rPr>
        <w:t xml:space="preserve"> </w:t>
      </w:r>
      <w:proofErr w:type="spellStart"/>
      <w:r>
        <w:rPr>
          <w:rFonts w:ascii="Cambria" w:hAnsi="Cambria" w:cs="Cambria"/>
          <w:kern w:val="1"/>
          <w:sz w:val="21"/>
          <w:szCs w:val="21"/>
          <w:lang w:val="fr-FR"/>
        </w:rPr>
        <w:t>Ziro</w:t>
      </w:r>
      <w:proofErr w:type="spellEnd"/>
      <w:r>
        <w:rPr>
          <w:rFonts w:ascii="Cambria" w:hAnsi="Cambria" w:cs="Cambria"/>
          <w:kern w:val="1"/>
          <w:sz w:val="21"/>
          <w:szCs w:val="21"/>
          <w:lang w:val="fr-FR"/>
        </w:rPr>
        <w:t>,</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Sissili,</w:t>
      </w:r>
      <w:r>
        <w:rPr>
          <w:rFonts w:ascii="Cambria" w:hAnsi="Cambria" w:cs="Cambria"/>
          <w:spacing w:val="-12"/>
          <w:kern w:val="1"/>
          <w:sz w:val="21"/>
          <w:szCs w:val="21"/>
          <w:lang w:val="fr-FR"/>
        </w:rPr>
        <w:t xml:space="preserve"> </w:t>
      </w:r>
      <w:r>
        <w:rPr>
          <w:rFonts w:ascii="Cambria" w:hAnsi="Cambria" w:cs="Cambria"/>
          <w:kern w:val="1"/>
          <w:sz w:val="21"/>
          <w:szCs w:val="21"/>
          <w:lang w:val="fr-FR"/>
        </w:rPr>
        <w:t>avec</w:t>
      </w:r>
      <w:r>
        <w:rPr>
          <w:rFonts w:ascii="Cambria" w:hAnsi="Cambria" w:cs="Cambria"/>
          <w:spacing w:val="-11"/>
          <w:kern w:val="1"/>
          <w:sz w:val="21"/>
          <w:szCs w:val="21"/>
          <w:lang w:val="fr-FR"/>
        </w:rPr>
        <w:t xml:space="preserve"> </w:t>
      </w:r>
      <w:r>
        <w:rPr>
          <w:rFonts w:ascii="Cambria" w:hAnsi="Cambria" w:cs="Cambria"/>
          <w:kern w:val="1"/>
          <w:sz w:val="21"/>
          <w:szCs w:val="21"/>
          <w:lang w:val="fr-FR"/>
        </w:rPr>
        <w:t>pour</w:t>
      </w:r>
      <w:r>
        <w:rPr>
          <w:rFonts w:ascii="Cambria" w:hAnsi="Cambria" w:cs="Cambria"/>
          <w:spacing w:val="-12"/>
          <w:kern w:val="1"/>
          <w:sz w:val="21"/>
          <w:szCs w:val="21"/>
          <w:lang w:val="fr-FR"/>
        </w:rPr>
        <w:t xml:space="preserve"> </w:t>
      </w:r>
      <w:r>
        <w:rPr>
          <w:rFonts w:ascii="Cambria" w:hAnsi="Cambria" w:cs="Cambria"/>
          <w:kern w:val="1"/>
          <w:sz w:val="21"/>
          <w:szCs w:val="21"/>
          <w:lang w:val="fr-FR"/>
        </w:rPr>
        <w:t>chef-lieu Koudougou</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217E2877" w14:textId="77777777" w:rsidR="00336E3C" w:rsidRDefault="00336E3C" w:rsidP="00336E3C">
      <w:pPr>
        <w:numPr>
          <w:ilvl w:val="0"/>
          <w:numId w:val="10"/>
        </w:numPr>
        <w:tabs>
          <w:tab w:val="left" w:pos="470"/>
        </w:tabs>
        <w:autoSpaceDE w:val="0"/>
        <w:autoSpaceDN w:val="0"/>
        <w:adjustRightInd w:val="0"/>
        <w:spacing w:before="117" w:line="244" w:lineRule="auto"/>
        <w:ind w:left="469" w:right="1149" w:hanging="171"/>
        <w:jc w:val="both"/>
        <w:rPr>
          <w:rFonts w:ascii="Cambria" w:hAnsi="Cambria" w:cs="Cambria"/>
          <w:kern w:val="1"/>
          <w:sz w:val="21"/>
          <w:szCs w:val="21"/>
          <w:lang w:val="fr-FR"/>
        </w:rPr>
      </w:pPr>
      <w:r>
        <w:rPr>
          <w:rFonts w:ascii="Cambria" w:hAnsi="Cambria" w:cs="Cambria"/>
          <w:b/>
          <w:bCs/>
          <w:kern w:val="1"/>
          <w:sz w:val="21"/>
          <w:szCs w:val="21"/>
          <w:lang w:val="fr-FR"/>
        </w:rPr>
        <w:t xml:space="preserve">UR/CGT-B du Centre : </w:t>
      </w:r>
      <w:r>
        <w:rPr>
          <w:rFonts w:ascii="Cambria" w:hAnsi="Cambria" w:cs="Cambria"/>
          <w:kern w:val="1"/>
          <w:sz w:val="21"/>
          <w:szCs w:val="21"/>
          <w:lang w:val="fr-FR"/>
        </w:rPr>
        <w:t>regroupant le Kadiogo, l’Oubritenga, le Ganzourgou, le</w:t>
      </w:r>
      <w:r>
        <w:rPr>
          <w:rFonts w:ascii="Cambria" w:hAnsi="Cambria" w:cs="Cambria"/>
          <w:spacing w:val="-5"/>
          <w:kern w:val="1"/>
          <w:sz w:val="21"/>
          <w:szCs w:val="21"/>
          <w:lang w:val="fr-FR"/>
        </w:rPr>
        <w:t xml:space="preserve"> </w:t>
      </w:r>
      <w:r>
        <w:rPr>
          <w:rFonts w:ascii="Cambria" w:hAnsi="Cambria" w:cs="Cambria"/>
          <w:kern w:val="1"/>
          <w:sz w:val="21"/>
          <w:szCs w:val="21"/>
          <w:lang w:val="fr-FR"/>
        </w:rPr>
        <w:t>Bazèga,</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Kourwéogo,</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proofErr w:type="spellStart"/>
      <w:r>
        <w:rPr>
          <w:rFonts w:ascii="Cambria" w:hAnsi="Cambria" w:cs="Cambria"/>
          <w:kern w:val="1"/>
          <w:sz w:val="21"/>
          <w:szCs w:val="21"/>
          <w:lang w:val="fr-FR"/>
        </w:rPr>
        <w:t>Zound</w:t>
      </w:r>
      <w:proofErr w:type="spellEnd"/>
      <w:r>
        <w:rPr>
          <w:rFonts w:ascii="Cambria" w:hAnsi="Cambria" w:cs="Cambria"/>
          <w:kern w:val="1"/>
          <w:sz w:val="21"/>
          <w:szCs w:val="21"/>
          <w:lang w:val="fr-FR"/>
        </w:rPr>
        <w:t xml:space="preserve">- </w:t>
      </w:r>
      <w:proofErr w:type="spellStart"/>
      <w:r>
        <w:rPr>
          <w:rFonts w:ascii="Cambria" w:hAnsi="Cambria" w:cs="Cambria"/>
          <w:kern w:val="1"/>
          <w:sz w:val="21"/>
          <w:szCs w:val="21"/>
          <w:lang w:val="fr-FR"/>
        </w:rPr>
        <w:t>wéogo</w:t>
      </w:r>
      <w:proofErr w:type="spellEnd"/>
      <w:r>
        <w:rPr>
          <w:rFonts w:ascii="Cambria" w:hAnsi="Cambria" w:cs="Cambria"/>
          <w:kern w:val="1"/>
          <w:sz w:val="21"/>
          <w:szCs w:val="21"/>
          <w:lang w:val="fr-FR"/>
        </w:rPr>
        <w:t>, le Nahouri, avec pour chef-lieu Ouagadougou ;</w:t>
      </w:r>
    </w:p>
    <w:p w14:paraId="7FE31742" w14:textId="77777777" w:rsidR="00336E3C" w:rsidRDefault="00336E3C" w:rsidP="00336E3C">
      <w:pPr>
        <w:numPr>
          <w:ilvl w:val="0"/>
          <w:numId w:val="10"/>
        </w:numPr>
        <w:tabs>
          <w:tab w:val="left" w:pos="470"/>
        </w:tabs>
        <w:autoSpaceDE w:val="0"/>
        <w:autoSpaceDN w:val="0"/>
        <w:adjustRightInd w:val="0"/>
        <w:spacing w:before="118" w:line="244" w:lineRule="auto"/>
        <w:ind w:left="469" w:right="1151" w:hanging="171"/>
        <w:jc w:val="both"/>
        <w:rPr>
          <w:rFonts w:ascii="Cambria" w:hAnsi="Cambria" w:cs="Cambria"/>
          <w:kern w:val="1"/>
          <w:sz w:val="21"/>
          <w:szCs w:val="21"/>
          <w:lang w:val="fr-FR"/>
        </w:rPr>
      </w:pPr>
      <w:r>
        <w:rPr>
          <w:rFonts w:ascii="Cambria" w:hAnsi="Cambria" w:cs="Cambria"/>
          <w:b/>
          <w:bCs/>
          <w:kern w:val="1"/>
          <w:sz w:val="21"/>
          <w:szCs w:val="21"/>
          <w:lang w:val="fr-FR"/>
        </w:rPr>
        <w:t>UR/</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CGT-B</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du</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Centre–Nord</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2"/>
          <w:kern w:val="1"/>
          <w:sz w:val="21"/>
          <w:szCs w:val="21"/>
          <w:lang w:val="fr-FR"/>
        </w:rPr>
        <w:t xml:space="preserve"> </w:t>
      </w:r>
      <w:proofErr w:type="spellStart"/>
      <w:r>
        <w:rPr>
          <w:rFonts w:ascii="Cambria" w:hAnsi="Cambria" w:cs="Cambria"/>
          <w:kern w:val="1"/>
          <w:sz w:val="21"/>
          <w:szCs w:val="21"/>
          <w:lang w:val="fr-FR"/>
        </w:rPr>
        <w:t>regrou</w:t>
      </w:r>
      <w:proofErr w:type="spellEnd"/>
      <w:r>
        <w:rPr>
          <w:rFonts w:ascii="Cambria" w:hAnsi="Cambria" w:cs="Cambria"/>
          <w:kern w:val="1"/>
          <w:sz w:val="21"/>
          <w:szCs w:val="21"/>
          <w:lang w:val="fr-FR"/>
        </w:rPr>
        <w:t>- pant</w:t>
      </w:r>
      <w:r>
        <w:rPr>
          <w:rFonts w:ascii="Cambria" w:hAnsi="Cambria" w:cs="Cambria"/>
          <w:spacing w:val="-2"/>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Sanmatenga,</w:t>
      </w:r>
      <w:r>
        <w:rPr>
          <w:rFonts w:ascii="Cambria" w:hAnsi="Cambria" w:cs="Cambria"/>
          <w:spacing w:val="-2"/>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Namentenga,</w:t>
      </w:r>
      <w:r>
        <w:rPr>
          <w:rFonts w:ascii="Cambria" w:hAnsi="Cambria" w:cs="Cambria"/>
          <w:spacing w:val="-2"/>
          <w:kern w:val="1"/>
          <w:sz w:val="21"/>
          <w:szCs w:val="21"/>
          <w:lang w:val="fr-FR"/>
        </w:rPr>
        <w:t xml:space="preserve"> </w:t>
      </w:r>
      <w:r>
        <w:rPr>
          <w:rFonts w:ascii="Cambria" w:hAnsi="Cambria" w:cs="Cambria"/>
          <w:kern w:val="1"/>
          <w:sz w:val="21"/>
          <w:szCs w:val="21"/>
          <w:lang w:val="fr-FR"/>
        </w:rPr>
        <w:t>le Bam, avec pour chef-lieu Kaya ;</w:t>
      </w:r>
    </w:p>
    <w:p w14:paraId="4600461C" w14:textId="77777777" w:rsidR="00336E3C" w:rsidRDefault="00336E3C" w:rsidP="00336E3C">
      <w:pPr>
        <w:numPr>
          <w:ilvl w:val="0"/>
          <w:numId w:val="10"/>
        </w:numPr>
        <w:tabs>
          <w:tab w:val="left" w:pos="470"/>
        </w:tabs>
        <w:autoSpaceDE w:val="0"/>
        <w:autoSpaceDN w:val="0"/>
        <w:adjustRightInd w:val="0"/>
        <w:spacing w:before="116" w:line="244" w:lineRule="auto"/>
        <w:ind w:left="469" w:right="1151" w:hanging="170"/>
        <w:jc w:val="both"/>
        <w:rPr>
          <w:rFonts w:ascii="Cambria" w:hAnsi="Cambria" w:cs="Cambria"/>
          <w:kern w:val="1"/>
          <w:sz w:val="21"/>
          <w:szCs w:val="21"/>
          <w:lang w:val="fr-FR"/>
        </w:rPr>
      </w:pPr>
      <w:r>
        <w:rPr>
          <w:rFonts w:ascii="Cambria" w:hAnsi="Cambria" w:cs="Cambria"/>
          <w:b/>
          <w:bCs/>
          <w:kern w:val="1"/>
          <w:sz w:val="21"/>
          <w:szCs w:val="21"/>
          <w:lang w:val="fr-FR"/>
        </w:rPr>
        <w:t xml:space="preserve">UR/CGT-B du Nord : </w:t>
      </w:r>
      <w:r>
        <w:rPr>
          <w:rFonts w:ascii="Cambria" w:hAnsi="Cambria" w:cs="Cambria"/>
          <w:kern w:val="1"/>
          <w:sz w:val="21"/>
          <w:szCs w:val="21"/>
          <w:lang w:val="fr-FR"/>
        </w:rPr>
        <w:t xml:space="preserve">regroupant le Yatenga, le Soum, le Passoré, le </w:t>
      </w:r>
      <w:proofErr w:type="spellStart"/>
      <w:r>
        <w:rPr>
          <w:rFonts w:ascii="Cambria" w:hAnsi="Cambria" w:cs="Cambria"/>
          <w:kern w:val="1"/>
          <w:sz w:val="21"/>
          <w:szCs w:val="21"/>
          <w:lang w:val="fr-FR"/>
        </w:rPr>
        <w:t>Zandoma</w:t>
      </w:r>
      <w:proofErr w:type="spellEnd"/>
      <w:r>
        <w:rPr>
          <w:rFonts w:ascii="Cambria" w:hAnsi="Cambria" w:cs="Cambria"/>
          <w:kern w:val="1"/>
          <w:sz w:val="21"/>
          <w:szCs w:val="21"/>
          <w:lang w:val="fr-FR"/>
        </w:rPr>
        <w:t xml:space="preserve">, le </w:t>
      </w:r>
      <w:proofErr w:type="spellStart"/>
      <w:r>
        <w:rPr>
          <w:rFonts w:ascii="Cambria" w:hAnsi="Cambria" w:cs="Cambria"/>
          <w:kern w:val="1"/>
          <w:sz w:val="21"/>
          <w:szCs w:val="21"/>
          <w:lang w:val="fr-FR"/>
        </w:rPr>
        <w:t>Lorum</w:t>
      </w:r>
      <w:proofErr w:type="spellEnd"/>
      <w:r>
        <w:rPr>
          <w:rFonts w:ascii="Cambria" w:hAnsi="Cambria" w:cs="Cambria"/>
          <w:kern w:val="1"/>
          <w:sz w:val="21"/>
          <w:szCs w:val="21"/>
          <w:lang w:val="fr-FR"/>
        </w:rPr>
        <w:t>, avec pour chef-lieu Ouahigouya</w:t>
      </w:r>
      <w:r>
        <w:rPr>
          <w:rFonts w:ascii="Cambria" w:hAnsi="Cambria" w:cs="Cambria"/>
          <w:spacing w:val="-6"/>
          <w:kern w:val="1"/>
          <w:sz w:val="21"/>
          <w:szCs w:val="21"/>
          <w:lang w:val="fr-FR"/>
        </w:rPr>
        <w:t xml:space="preserve"> </w:t>
      </w:r>
      <w:r>
        <w:rPr>
          <w:rFonts w:ascii="Cambria" w:hAnsi="Cambria" w:cs="Cambria"/>
          <w:kern w:val="1"/>
          <w:sz w:val="21"/>
          <w:szCs w:val="21"/>
          <w:lang w:val="fr-FR"/>
        </w:rPr>
        <w:t>;</w:t>
      </w:r>
    </w:p>
    <w:p w14:paraId="138E7D76" w14:textId="77777777" w:rsidR="00336E3C" w:rsidRDefault="00336E3C" w:rsidP="00336E3C">
      <w:pPr>
        <w:autoSpaceDE w:val="0"/>
        <w:autoSpaceDN w:val="0"/>
        <w:adjustRightInd w:val="0"/>
        <w:spacing w:before="7"/>
        <w:rPr>
          <w:rFonts w:ascii="Cambria" w:hAnsi="Cambria" w:cs="Cambria"/>
          <w:kern w:val="1"/>
          <w:sz w:val="23"/>
          <w:szCs w:val="23"/>
          <w:lang w:val="fr-FR"/>
        </w:rPr>
      </w:pPr>
    </w:p>
    <w:p w14:paraId="5C6FD0D0" w14:textId="77777777" w:rsidR="00336E3C" w:rsidRDefault="00336E3C" w:rsidP="00336E3C">
      <w:pPr>
        <w:numPr>
          <w:ilvl w:val="1"/>
          <w:numId w:val="11"/>
        </w:numPr>
        <w:tabs>
          <w:tab w:val="left" w:pos="735"/>
        </w:tabs>
        <w:autoSpaceDE w:val="0"/>
        <w:autoSpaceDN w:val="0"/>
        <w:adjustRightInd w:val="0"/>
        <w:spacing w:before="112" w:line="244" w:lineRule="auto"/>
        <w:ind w:left="734" w:right="561" w:hanging="171"/>
        <w:jc w:val="both"/>
        <w:rPr>
          <w:rFonts w:ascii="Cambria" w:hAnsi="Cambria" w:cs="Cambria"/>
          <w:kern w:val="1"/>
          <w:sz w:val="21"/>
          <w:szCs w:val="21"/>
          <w:lang w:val="fr-FR"/>
        </w:rPr>
      </w:pPr>
      <w:r>
        <w:rPr>
          <w:rFonts w:ascii="Cambria" w:hAnsi="Cambria" w:cs="Cambria"/>
          <w:b/>
          <w:bCs/>
          <w:kern w:val="1"/>
          <w:sz w:val="21"/>
          <w:szCs w:val="21"/>
          <w:lang w:val="fr-FR"/>
        </w:rPr>
        <w:t xml:space="preserve">UR/CGT-B du Centre-Est : </w:t>
      </w:r>
      <w:r>
        <w:rPr>
          <w:rFonts w:ascii="Cambria" w:hAnsi="Cambria" w:cs="Cambria"/>
          <w:kern w:val="1"/>
          <w:sz w:val="21"/>
          <w:szCs w:val="21"/>
          <w:lang w:val="fr-FR"/>
        </w:rPr>
        <w:t>regroupant</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Kouritenga,</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Boulgou, le</w:t>
      </w:r>
      <w:r>
        <w:rPr>
          <w:rFonts w:ascii="Cambria" w:hAnsi="Cambria" w:cs="Cambria"/>
          <w:spacing w:val="-7"/>
          <w:kern w:val="1"/>
          <w:sz w:val="21"/>
          <w:szCs w:val="21"/>
          <w:lang w:val="fr-FR"/>
        </w:rPr>
        <w:t xml:space="preserve"> </w:t>
      </w:r>
      <w:r>
        <w:rPr>
          <w:rFonts w:ascii="Cambria" w:hAnsi="Cambria" w:cs="Cambria"/>
          <w:kern w:val="1"/>
          <w:sz w:val="21"/>
          <w:szCs w:val="21"/>
          <w:lang w:val="fr-FR"/>
        </w:rPr>
        <w:t>Koulpélogo,</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chef-lieu Tenkodogo</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48AA9733" w14:textId="77777777" w:rsidR="00336E3C" w:rsidRDefault="00336E3C" w:rsidP="00336E3C">
      <w:pPr>
        <w:numPr>
          <w:ilvl w:val="1"/>
          <w:numId w:val="11"/>
        </w:numPr>
        <w:tabs>
          <w:tab w:val="left" w:pos="735"/>
        </w:tabs>
        <w:autoSpaceDE w:val="0"/>
        <w:autoSpaceDN w:val="0"/>
        <w:adjustRightInd w:val="0"/>
        <w:spacing w:before="117" w:line="244" w:lineRule="auto"/>
        <w:ind w:left="734" w:right="561" w:hanging="171"/>
        <w:jc w:val="both"/>
        <w:rPr>
          <w:rFonts w:ascii="Cambria" w:hAnsi="Cambria" w:cs="Cambria"/>
          <w:kern w:val="1"/>
          <w:sz w:val="21"/>
          <w:szCs w:val="21"/>
          <w:lang w:val="fr-FR"/>
        </w:rPr>
      </w:pPr>
      <w:r>
        <w:rPr>
          <w:rFonts w:ascii="Cambria" w:hAnsi="Cambria" w:cs="Cambria"/>
          <w:b/>
          <w:bCs/>
          <w:kern w:val="1"/>
          <w:sz w:val="21"/>
          <w:szCs w:val="21"/>
          <w:lang w:val="fr-FR"/>
        </w:rPr>
        <w:t xml:space="preserve">UR/CGT-B de l’Est : </w:t>
      </w:r>
      <w:r>
        <w:rPr>
          <w:rFonts w:ascii="Cambria" w:hAnsi="Cambria" w:cs="Cambria"/>
          <w:kern w:val="1"/>
          <w:sz w:val="21"/>
          <w:szCs w:val="21"/>
          <w:lang w:val="fr-FR"/>
        </w:rPr>
        <w:t>regroupant le Gourma, la Gnagna, la Tapoa, la Kompienga,</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proofErr w:type="spellStart"/>
      <w:r>
        <w:rPr>
          <w:rFonts w:ascii="Cambria" w:hAnsi="Cambria" w:cs="Cambria"/>
          <w:kern w:val="1"/>
          <w:sz w:val="21"/>
          <w:szCs w:val="21"/>
          <w:lang w:val="fr-FR"/>
        </w:rPr>
        <w:t>Komandjari</w:t>
      </w:r>
      <w:proofErr w:type="spellEnd"/>
      <w:r>
        <w:rPr>
          <w:rFonts w:ascii="Cambria" w:hAnsi="Cambria" w:cs="Cambria"/>
          <w:kern w:val="1"/>
          <w:sz w:val="21"/>
          <w:szCs w:val="21"/>
          <w:lang w:val="fr-FR"/>
        </w:rPr>
        <w:t>,</w:t>
      </w:r>
      <w:r>
        <w:rPr>
          <w:rFonts w:ascii="Cambria" w:hAnsi="Cambria" w:cs="Cambria"/>
          <w:spacing w:val="-4"/>
          <w:kern w:val="1"/>
          <w:sz w:val="21"/>
          <w:szCs w:val="21"/>
          <w:lang w:val="fr-FR"/>
        </w:rPr>
        <w:t xml:space="preserve"> </w:t>
      </w:r>
      <w:r>
        <w:rPr>
          <w:rFonts w:ascii="Cambria" w:hAnsi="Cambria" w:cs="Cambria"/>
          <w:kern w:val="1"/>
          <w:sz w:val="21"/>
          <w:szCs w:val="21"/>
          <w:lang w:val="fr-FR"/>
        </w:rPr>
        <w:t>avec</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pour chef-lieu </w:t>
      </w:r>
      <w:proofErr w:type="spellStart"/>
      <w:r>
        <w:rPr>
          <w:rFonts w:ascii="Cambria" w:hAnsi="Cambria" w:cs="Cambria"/>
          <w:kern w:val="1"/>
          <w:sz w:val="21"/>
          <w:szCs w:val="21"/>
          <w:lang w:val="fr-FR"/>
        </w:rPr>
        <w:t>Fada-N’Gourma</w:t>
      </w:r>
      <w:proofErr w:type="spellEnd"/>
      <w:r>
        <w:rPr>
          <w:rFonts w:ascii="Cambria" w:hAnsi="Cambria" w:cs="Cambria"/>
          <w:kern w:val="1"/>
          <w:sz w:val="21"/>
          <w:szCs w:val="21"/>
          <w:lang w:val="fr-FR"/>
        </w:rPr>
        <w:t xml:space="preserve"> ;</w:t>
      </w:r>
    </w:p>
    <w:p w14:paraId="53775EFC" w14:textId="77777777" w:rsidR="00336E3C" w:rsidRDefault="00336E3C" w:rsidP="00336E3C">
      <w:pPr>
        <w:numPr>
          <w:ilvl w:val="1"/>
          <w:numId w:val="11"/>
        </w:numPr>
        <w:tabs>
          <w:tab w:val="left" w:pos="735"/>
        </w:tabs>
        <w:autoSpaceDE w:val="0"/>
        <w:autoSpaceDN w:val="0"/>
        <w:adjustRightInd w:val="0"/>
        <w:spacing w:before="117" w:line="244" w:lineRule="auto"/>
        <w:ind w:left="734" w:right="562" w:hanging="171"/>
        <w:jc w:val="both"/>
        <w:rPr>
          <w:rFonts w:ascii="Cambria" w:hAnsi="Cambria" w:cs="Cambria"/>
          <w:kern w:val="1"/>
          <w:sz w:val="21"/>
          <w:szCs w:val="21"/>
          <w:lang w:val="fr-FR"/>
        </w:rPr>
      </w:pPr>
      <w:r>
        <w:rPr>
          <w:rFonts w:ascii="Cambria" w:hAnsi="Cambria" w:cs="Cambria"/>
          <w:b/>
          <w:bCs/>
          <w:kern w:val="1"/>
          <w:sz w:val="21"/>
          <w:szCs w:val="21"/>
          <w:lang w:val="fr-FR"/>
        </w:rPr>
        <w:t>UR/CGT-B</w:t>
      </w:r>
      <w:r>
        <w:rPr>
          <w:rFonts w:ascii="Cambria" w:hAnsi="Cambria" w:cs="Cambria"/>
          <w:b/>
          <w:bCs/>
          <w:spacing w:val="-10"/>
          <w:kern w:val="1"/>
          <w:sz w:val="21"/>
          <w:szCs w:val="21"/>
          <w:lang w:val="fr-FR"/>
        </w:rPr>
        <w:t xml:space="preserve"> </w:t>
      </w:r>
      <w:r>
        <w:rPr>
          <w:rFonts w:ascii="Cambria" w:hAnsi="Cambria" w:cs="Cambria"/>
          <w:b/>
          <w:bCs/>
          <w:kern w:val="1"/>
          <w:sz w:val="21"/>
          <w:szCs w:val="21"/>
          <w:lang w:val="fr-FR"/>
        </w:rPr>
        <w:t>du</w:t>
      </w:r>
      <w:r>
        <w:rPr>
          <w:rFonts w:ascii="Cambria" w:hAnsi="Cambria" w:cs="Cambria"/>
          <w:b/>
          <w:bCs/>
          <w:spacing w:val="-9"/>
          <w:kern w:val="1"/>
          <w:sz w:val="21"/>
          <w:szCs w:val="21"/>
          <w:lang w:val="fr-FR"/>
        </w:rPr>
        <w:t xml:space="preserve"> </w:t>
      </w:r>
      <w:r>
        <w:rPr>
          <w:rFonts w:ascii="Cambria" w:hAnsi="Cambria" w:cs="Cambria"/>
          <w:b/>
          <w:bCs/>
          <w:kern w:val="1"/>
          <w:sz w:val="21"/>
          <w:szCs w:val="21"/>
          <w:lang w:val="fr-FR"/>
        </w:rPr>
        <w:t>Sahel</w:t>
      </w:r>
      <w:r>
        <w:rPr>
          <w:rFonts w:ascii="Cambria" w:hAnsi="Cambria" w:cs="Cambria"/>
          <w:b/>
          <w:bCs/>
          <w:spacing w:val="-9"/>
          <w:kern w:val="1"/>
          <w:sz w:val="21"/>
          <w:szCs w:val="21"/>
          <w:lang w:val="fr-FR"/>
        </w:rPr>
        <w:t xml:space="preserve"> </w:t>
      </w:r>
      <w:r>
        <w:rPr>
          <w:rFonts w:ascii="Cambria" w:hAnsi="Cambria" w:cs="Cambria"/>
          <w:b/>
          <w:bCs/>
          <w:kern w:val="1"/>
          <w:sz w:val="21"/>
          <w:szCs w:val="21"/>
          <w:lang w:val="fr-FR"/>
        </w:rPr>
        <w:t>:</w:t>
      </w:r>
      <w:r>
        <w:rPr>
          <w:rFonts w:ascii="Cambria" w:hAnsi="Cambria" w:cs="Cambria"/>
          <w:b/>
          <w:bCs/>
          <w:spacing w:val="-9"/>
          <w:kern w:val="1"/>
          <w:sz w:val="21"/>
          <w:szCs w:val="21"/>
          <w:lang w:val="fr-FR"/>
        </w:rPr>
        <w:t xml:space="preserve"> </w:t>
      </w:r>
      <w:r>
        <w:rPr>
          <w:rFonts w:ascii="Cambria" w:hAnsi="Cambria" w:cs="Cambria"/>
          <w:kern w:val="1"/>
          <w:sz w:val="21"/>
          <w:szCs w:val="21"/>
          <w:lang w:val="fr-FR"/>
        </w:rPr>
        <w:t>regroupant</w:t>
      </w:r>
      <w:r>
        <w:rPr>
          <w:rFonts w:ascii="Cambria" w:hAnsi="Cambria" w:cs="Cambria"/>
          <w:spacing w:val="-10"/>
          <w:kern w:val="1"/>
          <w:sz w:val="21"/>
          <w:szCs w:val="21"/>
          <w:lang w:val="fr-FR"/>
        </w:rPr>
        <w:t xml:space="preserve"> </w:t>
      </w:r>
      <w:r>
        <w:rPr>
          <w:rFonts w:ascii="Cambria" w:hAnsi="Cambria" w:cs="Cambria"/>
          <w:kern w:val="1"/>
          <w:sz w:val="21"/>
          <w:szCs w:val="21"/>
          <w:lang w:val="fr-FR"/>
        </w:rPr>
        <w:t>le Séno,</w:t>
      </w:r>
      <w:r>
        <w:rPr>
          <w:rFonts w:ascii="Cambria" w:hAnsi="Cambria" w:cs="Cambria"/>
          <w:spacing w:val="-7"/>
          <w:kern w:val="1"/>
          <w:sz w:val="21"/>
          <w:szCs w:val="21"/>
          <w:lang w:val="fr-FR"/>
        </w:rPr>
        <w:t xml:space="preserve"> </w:t>
      </w:r>
      <w:r>
        <w:rPr>
          <w:rFonts w:ascii="Cambria" w:hAnsi="Cambria" w:cs="Cambria"/>
          <w:kern w:val="1"/>
          <w:sz w:val="21"/>
          <w:szCs w:val="21"/>
          <w:lang w:val="fr-FR"/>
        </w:rPr>
        <w:t>l’</w:t>
      </w:r>
      <w:proofErr w:type="spellStart"/>
      <w:r>
        <w:rPr>
          <w:rFonts w:ascii="Cambria" w:hAnsi="Cambria" w:cs="Cambria"/>
          <w:kern w:val="1"/>
          <w:sz w:val="21"/>
          <w:szCs w:val="21"/>
          <w:lang w:val="fr-FR"/>
        </w:rPr>
        <w:t>Oudalan</w:t>
      </w:r>
      <w:proofErr w:type="spellEnd"/>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Yagha,</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pour chef-lieu</w:t>
      </w:r>
      <w:r>
        <w:rPr>
          <w:rFonts w:ascii="Cambria" w:hAnsi="Cambria" w:cs="Cambria"/>
          <w:spacing w:val="-4"/>
          <w:kern w:val="1"/>
          <w:sz w:val="21"/>
          <w:szCs w:val="21"/>
          <w:lang w:val="fr-FR"/>
        </w:rPr>
        <w:t xml:space="preserve"> </w:t>
      </w:r>
      <w:r>
        <w:rPr>
          <w:rFonts w:ascii="Cambria" w:hAnsi="Cambria" w:cs="Cambria"/>
          <w:kern w:val="1"/>
          <w:sz w:val="21"/>
          <w:szCs w:val="21"/>
          <w:lang w:val="fr-FR"/>
        </w:rPr>
        <w:t>Dori.</w:t>
      </w:r>
    </w:p>
    <w:p w14:paraId="2583D31F" w14:textId="77777777" w:rsidR="00336E3C" w:rsidRDefault="00336E3C" w:rsidP="00336E3C">
      <w:pPr>
        <w:autoSpaceDE w:val="0"/>
        <w:autoSpaceDN w:val="0"/>
        <w:adjustRightInd w:val="0"/>
        <w:spacing w:before="116" w:line="244" w:lineRule="auto"/>
        <w:ind w:left="393"/>
        <w:jc w:val="both"/>
        <w:rPr>
          <w:rFonts w:ascii="Cambria" w:hAnsi="Cambria" w:cs="Cambria"/>
          <w:kern w:val="1"/>
          <w:sz w:val="21"/>
          <w:szCs w:val="21"/>
          <w:lang w:val="fr-FR"/>
        </w:rPr>
      </w:pPr>
      <w:r>
        <w:rPr>
          <w:rFonts w:ascii="Cambria" w:hAnsi="Cambria" w:cs="Cambria"/>
          <w:kern w:val="1"/>
          <w:sz w:val="21"/>
          <w:szCs w:val="21"/>
          <w:lang w:val="fr-FR"/>
        </w:rPr>
        <w:t>À noter que le découpage en Unions régionales est indépendamment fait du découpage politico-administratif qui compte</w:t>
      </w:r>
      <w:r>
        <w:rPr>
          <w:rFonts w:ascii="Cambria" w:hAnsi="Cambria" w:cs="Cambria"/>
          <w:spacing w:val="-6"/>
          <w:kern w:val="1"/>
          <w:sz w:val="21"/>
          <w:szCs w:val="21"/>
          <w:lang w:val="fr-FR"/>
        </w:rPr>
        <w:t xml:space="preserve"> </w:t>
      </w:r>
      <w:r>
        <w:rPr>
          <w:rFonts w:ascii="Cambria" w:hAnsi="Cambria" w:cs="Cambria"/>
          <w:kern w:val="1"/>
          <w:sz w:val="21"/>
          <w:szCs w:val="21"/>
          <w:lang w:val="fr-FR"/>
        </w:rPr>
        <w:t>13</w:t>
      </w:r>
      <w:r>
        <w:rPr>
          <w:rFonts w:ascii="Cambria" w:hAnsi="Cambria" w:cs="Cambria"/>
          <w:spacing w:val="-6"/>
          <w:kern w:val="1"/>
          <w:sz w:val="21"/>
          <w:szCs w:val="21"/>
          <w:lang w:val="fr-FR"/>
        </w:rPr>
        <w:t xml:space="preserve"> </w:t>
      </w:r>
      <w:r>
        <w:rPr>
          <w:rFonts w:ascii="Cambria" w:hAnsi="Cambria" w:cs="Cambria"/>
          <w:kern w:val="1"/>
          <w:sz w:val="21"/>
          <w:szCs w:val="21"/>
          <w:lang w:val="fr-FR"/>
        </w:rPr>
        <w:t>régions.</w:t>
      </w:r>
    </w:p>
    <w:p w14:paraId="4D47237A" w14:textId="77777777" w:rsidR="00336E3C" w:rsidRDefault="00336E3C" w:rsidP="00336E3C">
      <w:pPr>
        <w:autoSpaceDE w:val="0"/>
        <w:autoSpaceDN w:val="0"/>
        <w:adjustRightInd w:val="0"/>
        <w:spacing w:before="117" w:line="244" w:lineRule="auto"/>
        <w:ind w:left="393"/>
        <w:jc w:val="both"/>
        <w:rPr>
          <w:rFonts w:ascii="Cambria" w:hAnsi="Cambria" w:cs="Cambria"/>
          <w:kern w:val="1"/>
          <w:sz w:val="21"/>
          <w:szCs w:val="21"/>
          <w:lang w:val="fr-FR"/>
        </w:rPr>
      </w:pPr>
      <w:r>
        <w:rPr>
          <w:rFonts w:ascii="Cambria" w:hAnsi="Cambria" w:cs="Cambria"/>
          <w:b/>
          <w:bCs/>
          <w:kern w:val="1"/>
          <w:sz w:val="21"/>
          <w:szCs w:val="21"/>
          <w:lang w:val="fr-FR"/>
        </w:rPr>
        <w:t xml:space="preserve">La CGT-B jouit d’une bonne implantation au sein des travailleurs. </w:t>
      </w:r>
      <w:r>
        <w:rPr>
          <w:rFonts w:ascii="Cambria" w:hAnsi="Cambria" w:cs="Cambria"/>
          <w:kern w:val="1"/>
          <w:sz w:val="21"/>
          <w:szCs w:val="21"/>
          <w:lang w:val="fr-FR"/>
        </w:rPr>
        <w:t>Par exemple, plus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60%</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délégués</w:t>
      </w:r>
      <w:r>
        <w:rPr>
          <w:rFonts w:ascii="Cambria" w:hAnsi="Cambria" w:cs="Cambria"/>
          <w:spacing w:val="-3"/>
          <w:kern w:val="1"/>
          <w:sz w:val="21"/>
          <w:szCs w:val="21"/>
          <w:lang w:val="fr-FR"/>
        </w:rPr>
        <w:t xml:space="preserve"> </w:t>
      </w:r>
      <w:r>
        <w:rPr>
          <w:rFonts w:ascii="Cambria" w:hAnsi="Cambria" w:cs="Cambria"/>
          <w:kern w:val="1"/>
          <w:sz w:val="21"/>
          <w:szCs w:val="21"/>
          <w:lang w:val="fr-FR"/>
        </w:rPr>
        <w:t>du</w:t>
      </w:r>
      <w:r>
        <w:rPr>
          <w:rFonts w:ascii="Cambria" w:hAnsi="Cambria" w:cs="Cambria"/>
          <w:spacing w:val="-3"/>
          <w:kern w:val="1"/>
          <w:sz w:val="21"/>
          <w:szCs w:val="21"/>
          <w:lang w:val="fr-FR"/>
        </w:rPr>
        <w:t xml:space="preserve"> </w:t>
      </w:r>
      <w:r>
        <w:rPr>
          <w:rFonts w:ascii="Cambria" w:hAnsi="Cambria" w:cs="Cambria"/>
          <w:kern w:val="1"/>
          <w:sz w:val="21"/>
          <w:szCs w:val="21"/>
          <w:lang w:val="fr-FR"/>
        </w:rPr>
        <w:t>personnel élus,</w:t>
      </w:r>
      <w:r>
        <w:rPr>
          <w:rFonts w:ascii="Cambria" w:hAnsi="Cambria" w:cs="Cambria"/>
          <w:spacing w:val="-11"/>
          <w:kern w:val="1"/>
          <w:sz w:val="21"/>
          <w:szCs w:val="21"/>
          <w:lang w:val="fr-FR"/>
        </w:rPr>
        <w:t xml:space="preserve"> </w:t>
      </w:r>
      <w:r>
        <w:rPr>
          <w:rFonts w:ascii="Cambria" w:hAnsi="Cambria" w:cs="Cambria"/>
          <w:kern w:val="1"/>
          <w:sz w:val="21"/>
          <w:szCs w:val="21"/>
          <w:lang w:val="fr-FR"/>
        </w:rPr>
        <w:t>sont</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CGT-B.</w:t>
      </w:r>
    </w:p>
    <w:p w14:paraId="3D28E9A5" w14:textId="77777777" w:rsidR="00336E3C" w:rsidRDefault="00336E3C" w:rsidP="00336E3C">
      <w:pPr>
        <w:autoSpaceDE w:val="0"/>
        <w:autoSpaceDN w:val="0"/>
        <w:adjustRightInd w:val="0"/>
        <w:spacing w:before="9"/>
        <w:rPr>
          <w:rFonts w:ascii="Cambria" w:hAnsi="Cambria" w:cs="Cambria"/>
          <w:kern w:val="1"/>
          <w:sz w:val="30"/>
          <w:szCs w:val="30"/>
          <w:lang w:val="fr-FR"/>
        </w:rPr>
      </w:pPr>
    </w:p>
    <w:p w14:paraId="65982F1D" w14:textId="77777777" w:rsidR="00336E3C" w:rsidRDefault="00336E3C" w:rsidP="00336E3C">
      <w:pPr>
        <w:autoSpaceDE w:val="0"/>
        <w:autoSpaceDN w:val="0"/>
        <w:adjustRightInd w:val="0"/>
        <w:ind w:left="393"/>
        <w:jc w:val="both"/>
        <w:rPr>
          <w:rFonts w:ascii="Cambria" w:hAnsi="Cambria" w:cs="Cambria"/>
          <w:b/>
          <w:bCs/>
          <w:color w:val="ED1D24"/>
          <w:spacing w:val="-10"/>
          <w:kern w:val="1"/>
          <w:sz w:val="28"/>
          <w:szCs w:val="28"/>
          <w:lang w:val="fr-FR"/>
        </w:rPr>
      </w:pPr>
      <w:r>
        <w:rPr>
          <w:rFonts w:ascii="Cambria" w:hAnsi="Cambria" w:cs="Cambria"/>
          <w:b/>
          <w:bCs/>
          <w:color w:val="ED1D24"/>
          <w:kern w:val="1"/>
          <w:sz w:val="28"/>
          <w:szCs w:val="28"/>
          <w:lang w:val="fr-FR"/>
        </w:rPr>
        <w:t>Les</w:t>
      </w:r>
      <w:r>
        <w:rPr>
          <w:rFonts w:ascii="Cambria" w:hAnsi="Cambria" w:cs="Cambria"/>
          <w:b/>
          <w:bCs/>
          <w:color w:val="ED1D24"/>
          <w:spacing w:val="-2"/>
          <w:kern w:val="1"/>
          <w:sz w:val="28"/>
          <w:szCs w:val="28"/>
          <w:lang w:val="fr-FR"/>
        </w:rPr>
        <w:t xml:space="preserve"> </w:t>
      </w:r>
      <w:r>
        <w:rPr>
          <w:rFonts w:ascii="Cambria" w:hAnsi="Cambria" w:cs="Cambria"/>
          <w:b/>
          <w:bCs/>
          <w:color w:val="ED1D24"/>
          <w:kern w:val="1"/>
          <w:sz w:val="28"/>
          <w:szCs w:val="28"/>
          <w:lang w:val="fr-FR"/>
        </w:rPr>
        <w:t>Instances</w:t>
      </w:r>
      <w:r>
        <w:rPr>
          <w:rFonts w:ascii="Cambria" w:hAnsi="Cambria" w:cs="Cambria"/>
          <w:b/>
          <w:bCs/>
          <w:color w:val="ED1D24"/>
          <w:spacing w:val="-1"/>
          <w:kern w:val="1"/>
          <w:sz w:val="28"/>
          <w:szCs w:val="28"/>
          <w:lang w:val="fr-FR"/>
        </w:rPr>
        <w:t xml:space="preserve"> </w:t>
      </w:r>
      <w:r>
        <w:rPr>
          <w:rFonts w:ascii="Cambria" w:hAnsi="Cambria" w:cs="Cambria"/>
          <w:b/>
          <w:bCs/>
          <w:color w:val="ED1D24"/>
          <w:spacing w:val="-10"/>
          <w:kern w:val="1"/>
          <w:sz w:val="28"/>
          <w:szCs w:val="28"/>
          <w:lang w:val="fr-FR"/>
        </w:rPr>
        <w:t>:</w:t>
      </w:r>
    </w:p>
    <w:p w14:paraId="1A545304" w14:textId="77777777" w:rsidR="00336E3C" w:rsidRDefault="00336E3C" w:rsidP="00336E3C">
      <w:pPr>
        <w:autoSpaceDE w:val="0"/>
        <w:autoSpaceDN w:val="0"/>
        <w:adjustRightInd w:val="0"/>
        <w:spacing w:before="104"/>
        <w:ind w:left="393"/>
        <w:rPr>
          <w:rFonts w:ascii="Cambria" w:hAnsi="Cambria" w:cs="Cambria"/>
          <w:spacing w:val="-10"/>
          <w:kern w:val="1"/>
          <w:sz w:val="21"/>
          <w:szCs w:val="21"/>
          <w:lang w:val="fr-FR"/>
        </w:rPr>
      </w:pPr>
      <w:r>
        <w:rPr>
          <w:rFonts w:ascii="Cambria" w:hAnsi="Cambria" w:cs="Cambria"/>
          <w:kern w:val="1"/>
          <w:sz w:val="21"/>
          <w:szCs w:val="21"/>
          <w:lang w:val="fr-FR"/>
        </w:rPr>
        <w:t>Les</w:t>
      </w:r>
      <w:r>
        <w:rPr>
          <w:rFonts w:ascii="Cambria" w:hAnsi="Cambria" w:cs="Cambria"/>
          <w:spacing w:val="-1"/>
          <w:kern w:val="1"/>
          <w:sz w:val="21"/>
          <w:szCs w:val="21"/>
          <w:lang w:val="fr-FR"/>
        </w:rPr>
        <w:t xml:space="preserve"> </w:t>
      </w:r>
      <w:r>
        <w:rPr>
          <w:rFonts w:ascii="Cambria" w:hAnsi="Cambria" w:cs="Cambria"/>
          <w:kern w:val="1"/>
          <w:sz w:val="21"/>
          <w:szCs w:val="21"/>
          <w:lang w:val="fr-FR"/>
        </w:rPr>
        <w:t>instances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CGT-B</w:t>
      </w:r>
      <w:r>
        <w:rPr>
          <w:rFonts w:ascii="Cambria" w:hAnsi="Cambria" w:cs="Cambria"/>
          <w:spacing w:val="-5"/>
          <w:kern w:val="1"/>
          <w:sz w:val="21"/>
          <w:szCs w:val="21"/>
          <w:lang w:val="fr-FR"/>
        </w:rPr>
        <w:t xml:space="preserve"> </w:t>
      </w:r>
      <w:r>
        <w:rPr>
          <w:rFonts w:ascii="Cambria" w:hAnsi="Cambria" w:cs="Cambria"/>
          <w:kern w:val="1"/>
          <w:sz w:val="21"/>
          <w:szCs w:val="21"/>
          <w:lang w:val="fr-FR"/>
        </w:rPr>
        <w:t>sont</w:t>
      </w:r>
      <w:r>
        <w:rPr>
          <w:rFonts w:ascii="Cambria" w:hAnsi="Cambria" w:cs="Cambria"/>
          <w:spacing w:val="-1"/>
          <w:kern w:val="1"/>
          <w:sz w:val="21"/>
          <w:szCs w:val="21"/>
          <w:lang w:val="fr-FR"/>
        </w:rPr>
        <w:t xml:space="preserve"> </w:t>
      </w:r>
      <w:r>
        <w:rPr>
          <w:rFonts w:ascii="Cambria" w:hAnsi="Cambria" w:cs="Cambria"/>
          <w:spacing w:val="-10"/>
          <w:kern w:val="1"/>
          <w:sz w:val="21"/>
          <w:szCs w:val="21"/>
          <w:lang w:val="fr-FR"/>
        </w:rPr>
        <w:t>:</w:t>
      </w:r>
    </w:p>
    <w:p w14:paraId="30016E03" w14:textId="77777777" w:rsidR="00336E3C" w:rsidRDefault="00336E3C" w:rsidP="00336E3C">
      <w:pPr>
        <w:numPr>
          <w:ilvl w:val="0"/>
          <w:numId w:val="12"/>
        </w:numPr>
        <w:tabs>
          <w:tab w:val="left" w:pos="905"/>
        </w:tabs>
        <w:autoSpaceDE w:val="0"/>
        <w:autoSpaceDN w:val="0"/>
        <w:adjustRightInd w:val="0"/>
        <w:spacing w:before="62"/>
        <w:ind w:left="904" w:hanging="285"/>
        <w:rPr>
          <w:rFonts w:ascii="Cambria" w:hAnsi="Cambria" w:cs="Cambria"/>
          <w:spacing w:val="-10"/>
          <w:kern w:val="1"/>
          <w:sz w:val="21"/>
          <w:szCs w:val="21"/>
          <w:lang w:val="fr-FR"/>
        </w:rPr>
      </w:pP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congrès</w:t>
      </w:r>
      <w:r>
        <w:rPr>
          <w:rFonts w:ascii="Cambria" w:hAnsi="Cambria" w:cs="Cambria"/>
          <w:spacing w:val="-5"/>
          <w:kern w:val="1"/>
          <w:sz w:val="21"/>
          <w:szCs w:val="21"/>
          <w:lang w:val="fr-FR"/>
        </w:rPr>
        <w:t xml:space="preserve"> </w:t>
      </w:r>
      <w:r>
        <w:rPr>
          <w:rFonts w:ascii="Cambria" w:hAnsi="Cambria" w:cs="Cambria"/>
          <w:spacing w:val="-10"/>
          <w:kern w:val="1"/>
          <w:sz w:val="21"/>
          <w:szCs w:val="21"/>
          <w:lang w:val="fr-FR"/>
        </w:rPr>
        <w:t>;</w:t>
      </w:r>
    </w:p>
    <w:p w14:paraId="41E62D5A" w14:textId="77777777" w:rsidR="00336E3C" w:rsidRDefault="00336E3C" w:rsidP="00336E3C">
      <w:pPr>
        <w:numPr>
          <w:ilvl w:val="0"/>
          <w:numId w:val="12"/>
        </w:numPr>
        <w:tabs>
          <w:tab w:val="left" w:pos="905"/>
        </w:tabs>
        <w:autoSpaceDE w:val="0"/>
        <w:autoSpaceDN w:val="0"/>
        <w:adjustRightInd w:val="0"/>
        <w:spacing w:before="120"/>
        <w:ind w:left="904" w:hanging="285"/>
        <w:rPr>
          <w:rFonts w:ascii="Cambria" w:hAnsi="Cambria" w:cs="Cambria"/>
          <w:spacing w:val="-10"/>
          <w:kern w:val="1"/>
          <w:sz w:val="21"/>
          <w:szCs w:val="21"/>
          <w:lang w:val="fr-FR"/>
        </w:rPr>
      </w:pP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Conseil</w:t>
      </w:r>
      <w:r>
        <w:rPr>
          <w:rFonts w:ascii="Cambria" w:hAnsi="Cambria" w:cs="Cambria"/>
          <w:spacing w:val="-3"/>
          <w:kern w:val="1"/>
          <w:sz w:val="21"/>
          <w:szCs w:val="21"/>
          <w:lang w:val="fr-FR"/>
        </w:rPr>
        <w:t xml:space="preserve"> </w:t>
      </w:r>
      <w:r>
        <w:rPr>
          <w:rFonts w:ascii="Cambria" w:hAnsi="Cambria" w:cs="Cambria"/>
          <w:kern w:val="1"/>
          <w:sz w:val="21"/>
          <w:szCs w:val="21"/>
          <w:lang w:val="fr-FR"/>
        </w:rPr>
        <w:t>Syndical</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1963AF3C" w14:textId="77777777" w:rsidR="00336E3C" w:rsidRDefault="00336E3C" w:rsidP="00336E3C">
      <w:pPr>
        <w:autoSpaceDE w:val="0"/>
        <w:autoSpaceDN w:val="0"/>
        <w:adjustRightInd w:val="0"/>
        <w:spacing w:before="100"/>
        <w:ind w:left="298"/>
        <w:rPr>
          <w:rFonts w:ascii="Cambria" w:hAnsi="Cambria" w:cs="Cambria"/>
          <w:b/>
          <w:bCs/>
          <w:color w:val="ED1D24"/>
          <w:spacing w:val="-10"/>
          <w:kern w:val="1"/>
          <w:sz w:val="28"/>
          <w:szCs w:val="28"/>
          <w:lang w:val="fr-FR"/>
        </w:rPr>
      </w:pPr>
      <w:r>
        <w:rPr>
          <w:rFonts w:ascii="Cambria" w:hAnsi="Cambria" w:cs="Cambria"/>
          <w:b/>
          <w:bCs/>
          <w:color w:val="ED1D24"/>
          <w:kern w:val="1"/>
          <w:sz w:val="28"/>
          <w:szCs w:val="28"/>
          <w:lang w:val="fr-FR"/>
        </w:rPr>
        <w:t>La</w:t>
      </w:r>
      <w:r>
        <w:rPr>
          <w:rFonts w:ascii="Cambria" w:hAnsi="Cambria" w:cs="Cambria"/>
          <w:b/>
          <w:bCs/>
          <w:color w:val="ED1D24"/>
          <w:spacing w:val="-3"/>
          <w:kern w:val="1"/>
          <w:sz w:val="28"/>
          <w:szCs w:val="28"/>
          <w:lang w:val="fr-FR"/>
        </w:rPr>
        <w:t xml:space="preserve"> </w:t>
      </w:r>
      <w:r>
        <w:rPr>
          <w:rFonts w:ascii="Cambria" w:hAnsi="Cambria" w:cs="Cambria"/>
          <w:b/>
          <w:bCs/>
          <w:color w:val="ED1D24"/>
          <w:kern w:val="1"/>
          <w:sz w:val="28"/>
          <w:szCs w:val="28"/>
          <w:lang w:val="fr-FR"/>
        </w:rPr>
        <w:t>CGT-B</w:t>
      </w:r>
      <w:r>
        <w:rPr>
          <w:rFonts w:ascii="Cambria" w:hAnsi="Cambria" w:cs="Cambria"/>
          <w:b/>
          <w:bCs/>
          <w:color w:val="ED1D24"/>
          <w:spacing w:val="-3"/>
          <w:kern w:val="1"/>
          <w:sz w:val="28"/>
          <w:szCs w:val="28"/>
          <w:lang w:val="fr-FR"/>
        </w:rPr>
        <w:t xml:space="preserve"> </w:t>
      </w:r>
      <w:r>
        <w:rPr>
          <w:rFonts w:ascii="Cambria" w:hAnsi="Cambria" w:cs="Cambria"/>
          <w:b/>
          <w:bCs/>
          <w:color w:val="ED1D24"/>
          <w:kern w:val="1"/>
          <w:sz w:val="28"/>
          <w:szCs w:val="28"/>
          <w:lang w:val="fr-FR"/>
        </w:rPr>
        <w:t>dispose</w:t>
      </w:r>
      <w:r>
        <w:rPr>
          <w:rFonts w:ascii="Cambria" w:hAnsi="Cambria" w:cs="Cambria"/>
          <w:b/>
          <w:bCs/>
          <w:color w:val="ED1D24"/>
          <w:spacing w:val="67"/>
          <w:kern w:val="1"/>
          <w:sz w:val="28"/>
          <w:szCs w:val="28"/>
          <w:lang w:val="fr-FR"/>
        </w:rPr>
        <w:t xml:space="preserve"> </w:t>
      </w:r>
      <w:r>
        <w:rPr>
          <w:rFonts w:ascii="Cambria" w:hAnsi="Cambria" w:cs="Cambria"/>
          <w:b/>
          <w:bCs/>
          <w:color w:val="ED1D24"/>
          <w:spacing w:val="-10"/>
          <w:kern w:val="1"/>
          <w:sz w:val="28"/>
          <w:szCs w:val="28"/>
          <w:lang w:val="fr-FR"/>
        </w:rPr>
        <w:t>:</w:t>
      </w:r>
    </w:p>
    <w:p w14:paraId="20463FDB" w14:textId="77777777" w:rsidR="00336E3C" w:rsidRDefault="00336E3C" w:rsidP="00336E3C">
      <w:pPr>
        <w:numPr>
          <w:ilvl w:val="0"/>
          <w:numId w:val="13"/>
        </w:numPr>
        <w:tabs>
          <w:tab w:val="left" w:pos="639"/>
        </w:tabs>
        <w:autoSpaceDE w:val="0"/>
        <w:autoSpaceDN w:val="0"/>
        <w:adjustRightInd w:val="0"/>
        <w:spacing w:before="104" w:line="244" w:lineRule="auto"/>
        <w:ind w:left="638" w:right="1544" w:hanging="171"/>
        <w:rPr>
          <w:rFonts w:ascii="Cambria" w:hAnsi="Cambria" w:cs="Cambria"/>
          <w:kern w:val="1"/>
          <w:sz w:val="21"/>
          <w:szCs w:val="21"/>
          <w:lang w:val="fr-FR"/>
        </w:rPr>
      </w:pPr>
      <w:proofErr w:type="gramStart"/>
      <w:r>
        <w:rPr>
          <w:rFonts w:ascii="Cambria" w:hAnsi="Cambria" w:cs="Cambria"/>
          <w:b/>
          <w:bCs/>
          <w:kern w:val="1"/>
          <w:sz w:val="21"/>
          <w:szCs w:val="21"/>
          <w:lang w:val="fr-FR"/>
        </w:rPr>
        <w:t>d’un</w:t>
      </w:r>
      <w:proofErr w:type="gramEnd"/>
      <w:r>
        <w:rPr>
          <w:rFonts w:ascii="Cambria" w:hAnsi="Cambria" w:cs="Cambria"/>
          <w:b/>
          <w:bCs/>
          <w:kern w:val="1"/>
          <w:sz w:val="21"/>
          <w:szCs w:val="21"/>
          <w:lang w:val="fr-FR"/>
        </w:rPr>
        <w:t xml:space="preserve"> journal syndical « Le TRAVAIL</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w:t>
      </w:r>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publié</w:t>
      </w:r>
      <w:r>
        <w:rPr>
          <w:rFonts w:ascii="Cambria" w:hAnsi="Cambria" w:cs="Cambria"/>
          <w:spacing w:val="-7"/>
          <w:kern w:val="1"/>
          <w:sz w:val="21"/>
          <w:szCs w:val="21"/>
          <w:lang w:val="fr-FR"/>
        </w:rPr>
        <w:t xml:space="preserve"> </w:t>
      </w:r>
      <w:r>
        <w:rPr>
          <w:rFonts w:ascii="Cambria" w:hAnsi="Cambria" w:cs="Cambria"/>
          <w:kern w:val="1"/>
          <w:sz w:val="21"/>
          <w:szCs w:val="21"/>
          <w:lang w:val="fr-FR"/>
        </w:rPr>
        <w:t>par</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Bureau National Confédéral (BNC) ;</w:t>
      </w:r>
    </w:p>
    <w:p w14:paraId="420C6ABB" w14:textId="77777777" w:rsidR="00336E3C" w:rsidRDefault="00336E3C" w:rsidP="00336E3C">
      <w:pPr>
        <w:numPr>
          <w:ilvl w:val="0"/>
          <w:numId w:val="13"/>
        </w:numPr>
        <w:tabs>
          <w:tab w:val="left" w:pos="639"/>
        </w:tabs>
        <w:autoSpaceDE w:val="0"/>
        <w:autoSpaceDN w:val="0"/>
        <w:adjustRightInd w:val="0"/>
        <w:spacing w:before="116" w:line="244" w:lineRule="auto"/>
        <w:ind w:left="638" w:right="1149" w:hanging="171"/>
        <w:rPr>
          <w:rFonts w:ascii="Cambria" w:hAnsi="Cambria" w:cs="Cambria"/>
          <w:kern w:val="1"/>
          <w:sz w:val="21"/>
          <w:szCs w:val="21"/>
          <w:lang w:val="fr-FR"/>
        </w:rPr>
      </w:pPr>
      <w:proofErr w:type="gramStart"/>
      <w:r>
        <w:rPr>
          <w:rFonts w:ascii="Cambria" w:hAnsi="Cambria" w:cs="Cambria"/>
          <w:b/>
          <w:bCs/>
          <w:kern w:val="1"/>
          <w:sz w:val="21"/>
          <w:szCs w:val="21"/>
          <w:lang w:val="fr-FR"/>
        </w:rPr>
        <w:t>d’une</w:t>
      </w:r>
      <w:proofErr w:type="gramEnd"/>
      <w:r>
        <w:rPr>
          <w:rFonts w:ascii="Cambria" w:hAnsi="Cambria" w:cs="Cambria"/>
          <w:b/>
          <w:bCs/>
          <w:kern w:val="1"/>
          <w:sz w:val="21"/>
          <w:szCs w:val="21"/>
          <w:lang w:val="fr-FR"/>
        </w:rPr>
        <w:t xml:space="preserve"> école dénommée «Ecole Démocratique</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et</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Populaire</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 xml:space="preserve">(EDP)», </w:t>
      </w:r>
      <w:r>
        <w:rPr>
          <w:rFonts w:ascii="Cambria" w:hAnsi="Cambria" w:cs="Cambria"/>
          <w:kern w:val="1"/>
          <w:sz w:val="21"/>
          <w:szCs w:val="21"/>
          <w:lang w:val="fr-FR"/>
        </w:rPr>
        <w:t>Ecole d’Enseignement Général, technique et d’alphabétisation gérée par une Direction Générale Nationale nommée par le Bureau National Confédéral</w:t>
      </w:r>
      <w:r>
        <w:rPr>
          <w:rFonts w:ascii="Cambria" w:hAnsi="Cambria" w:cs="Cambria"/>
          <w:spacing w:val="-6"/>
          <w:kern w:val="1"/>
          <w:sz w:val="21"/>
          <w:szCs w:val="21"/>
          <w:lang w:val="fr-FR"/>
        </w:rPr>
        <w:t xml:space="preserve"> </w:t>
      </w:r>
      <w:r>
        <w:rPr>
          <w:rFonts w:ascii="Cambria" w:hAnsi="Cambria" w:cs="Cambria"/>
          <w:kern w:val="1"/>
          <w:sz w:val="21"/>
          <w:szCs w:val="21"/>
          <w:lang w:val="fr-FR"/>
        </w:rPr>
        <w:t>(BNC).</w:t>
      </w:r>
    </w:p>
    <w:p w14:paraId="71676E48" w14:textId="77777777" w:rsidR="00336E3C" w:rsidRDefault="00336E3C" w:rsidP="00336E3C">
      <w:pPr>
        <w:autoSpaceDE w:val="0"/>
        <w:autoSpaceDN w:val="0"/>
        <w:adjustRightInd w:val="0"/>
        <w:spacing w:before="2"/>
        <w:rPr>
          <w:rFonts w:ascii="Cambria" w:hAnsi="Cambria" w:cs="Cambria"/>
          <w:kern w:val="1"/>
          <w:sz w:val="33"/>
          <w:szCs w:val="33"/>
          <w:lang w:val="fr-FR"/>
        </w:rPr>
      </w:pPr>
    </w:p>
    <w:p w14:paraId="27FEC502" w14:textId="77777777" w:rsidR="00336E3C" w:rsidRDefault="00336E3C" w:rsidP="00336E3C">
      <w:pPr>
        <w:autoSpaceDE w:val="0"/>
        <w:autoSpaceDN w:val="0"/>
        <w:adjustRightInd w:val="0"/>
        <w:ind w:left="298"/>
        <w:rPr>
          <w:rFonts w:ascii="Cambria" w:hAnsi="Cambria" w:cs="Cambria"/>
          <w:b/>
          <w:bCs/>
          <w:color w:val="ED1D24"/>
          <w:spacing w:val="-10"/>
          <w:kern w:val="1"/>
          <w:sz w:val="28"/>
          <w:szCs w:val="28"/>
          <w:lang w:val="fr-FR"/>
        </w:rPr>
      </w:pPr>
      <w:r>
        <w:rPr>
          <w:rFonts w:ascii="Cambria" w:hAnsi="Cambria" w:cs="Cambria"/>
          <w:b/>
          <w:bCs/>
          <w:color w:val="ED1D24"/>
          <w:kern w:val="1"/>
          <w:sz w:val="28"/>
          <w:szCs w:val="28"/>
          <w:lang w:val="fr-FR"/>
        </w:rPr>
        <w:t>Relations</w:t>
      </w:r>
      <w:r>
        <w:rPr>
          <w:rFonts w:ascii="Cambria" w:hAnsi="Cambria" w:cs="Cambria"/>
          <w:b/>
          <w:bCs/>
          <w:color w:val="ED1D24"/>
          <w:spacing w:val="-6"/>
          <w:kern w:val="1"/>
          <w:sz w:val="28"/>
          <w:szCs w:val="28"/>
          <w:lang w:val="fr-FR"/>
        </w:rPr>
        <w:t xml:space="preserve"> </w:t>
      </w:r>
      <w:r>
        <w:rPr>
          <w:rFonts w:ascii="Cambria" w:hAnsi="Cambria" w:cs="Cambria"/>
          <w:b/>
          <w:bCs/>
          <w:color w:val="ED1D24"/>
          <w:kern w:val="1"/>
          <w:sz w:val="28"/>
          <w:szCs w:val="28"/>
          <w:lang w:val="fr-FR"/>
        </w:rPr>
        <w:t>de</w:t>
      </w:r>
      <w:r>
        <w:rPr>
          <w:rFonts w:ascii="Cambria" w:hAnsi="Cambria" w:cs="Cambria"/>
          <w:b/>
          <w:bCs/>
          <w:color w:val="ED1D24"/>
          <w:spacing w:val="-5"/>
          <w:kern w:val="1"/>
          <w:sz w:val="28"/>
          <w:szCs w:val="28"/>
          <w:lang w:val="fr-FR"/>
        </w:rPr>
        <w:t xml:space="preserve"> </w:t>
      </w:r>
      <w:r>
        <w:rPr>
          <w:rFonts w:ascii="Cambria" w:hAnsi="Cambria" w:cs="Cambria"/>
          <w:b/>
          <w:bCs/>
          <w:color w:val="ED1D24"/>
          <w:kern w:val="1"/>
          <w:sz w:val="28"/>
          <w:szCs w:val="28"/>
          <w:lang w:val="fr-FR"/>
        </w:rPr>
        <w:t>la</w:t>
      </w:r>
      <w:r>
        <w:rPr>
          <w:rFonts w:ascii="Cambria" w:hAnsi="Cambria" w:cs="Cambria"/>
          <w:b/>
          <w:bCs/>
          <w:color w:val="ED1D24"/>
          <w:spacing w:val="-5"/>
          <w:kern w:val="1"/>
          <w:sz w:val="28"/>
          <w:szCs w:val="28"/>
          <w:lang w:val="fr-FR"/>
        </w:rPr>
        <w:t xml:space="preserve"> </w:t>
      </w:r>
      <w:r>
        <w:rPr>
          <w:rFonts w:ascii="Cambria" w:hAnsi="Cambria" w:cs="Cambria"/>
          <w:b/>
          <w:bCs/>
          <w:color w:val="ED1D24"/>
          <w:kern w:val="1"/>
          <w:sz w:val="28"/>
          <w:szCs w:val="28"/>
          <w:lang w:val="fr-FR"/>
        </w:rPr>
        <w:t>CGT-</w:t>
      </w:r>
      <w:r>
        <w:rPr>
          <w:rFonts w:ascii="Cambria" w:hAnsi="Cambria" w:cs="Cambria"/>
          <w:b/>
          <w:bCs/>
          <w:color w:val="ED1D24"/>
          <w:spacing w:val="-10"/>
          <w:kern w:val="1"/>
          <w:sz w:val="28"/>
          <w:szCs w:val="28"/>
          <w:lang w:val="fr-FR"/>
        </w:rPr>
        <w:t>B</w:t>
      </w:r>
    </w:p>
    <w:p w14:paraId="73D89326" w14:textId="77777777" w:rsidR="00336E3C" w:rsidRDefault="00336E3C" w:rsidP="00336E3C">
      <w:pPr>
        <w:autoSpaceDE w:val="0"/>
        <w:autoSpaceDN w:val="0"/>
        <w:adjustRightInd w:val="0"/>
        <w:spacing w:before="103" w:line="244" w:lineRule="auto"/>
        <w:ind w:left="298" w:right="1150"/>
        <w:jc w:val="both"/>
        <w:rPr>
          <w:rFonts w:ascii="Cambria" w:hAnsi="Cambria" w:cs="Cambria"/>
          <w:kern w:val="1"/>
          <w:sz w:val="21"/>
          <w:szCs w:val="21"/>
          <w:lang w:val="fr-FR"/>
        </w:rPr>
      </w:pPr>
      <w:r>
        <w:rPr>
          <w:rFonts w:ascii="Cambria" w:hAnsi="Cambria" w:cs="Cambria"/>
          <w:kern w:val="1"/>
          <w:sz w:val="21"/>
          <w:szCs w:val="21"/>
          <w:lang w:val="fr-FR"/>
        </w:rPr>
        <w:t>Au niveau national, la CGT-B est membre de</w:t>
      </w:r>
      <w:r>
        <w:rPr>
          <w:rFonts w:ascii="Cambria" w:hAnsi="Cambria" w:cs="Cambria"/>
          <w:spacing w:val="-5"/>
          <w:kern w:val="1"/>
          <w:sz w:val="21"/>
          <w:szCs w:val="21"/>
          <w:lang w:val="fr-FR"/>
        </w:rPr>
        <w:t xml:space="preserve"> </w:t>
      </w:r>
      <w:r>
        <w:rPr>
          <w:rFonts w:ascii="Cambria" w:hAnsi="Cambria" w:cs="Cambria"/>
          <w:kern w:val="1"/>
          <w:sz w:val="21"/>
          <w:szCs w:val="21"/>
          <w:lang w:val="fr-FR"/>
        </w:rPr>
        <w:t>diverses</w:t>
      </w:r>
      <w:r>
        <w:rPr>
          <w:rFonts w:ascii="Cambria" w:hAnsi="Cambria" w:cs="Cambria"/>
          <w:spacing w:val="-5"/>
          <w:kern w:val="1"/>
          <w:sz w:val="21"/>
          <w:szCs w:val="21"/>
          <w:lang w:val="fr-FR"/>
        </w:rPr>
        <w:t xml:space="preserve"> </w:t>
      </w:r>
      <w:r>
        <w:rPr>
          <w:rFonts w:ascii="Cambria" w:hAnsi="Cambria" w:cs="Cambria"/>
          <w:kern w:val="1"/>
          <w:sz w:val="21"/>
          <w:szCs w:val="21"/>
          <w:lang w:val="fr-FR"/>
        </w:rPr>
        <w:t>organisations</w:t>
      </w:r>
      <w:r>
        <w:rPr>
          <w:rFonts w:ascii="Cambria" w:hAnsi="Cambria" w:cs="Cambria"/>
          <w:spacing w:val="-5"/>
          <w:kern w:val="1"/>
          <w:sz w:val="21"/>
          <w:szCs w:val="21"/>
          <w:lang w:val="fr-FR"/>
        </w:rPr>
        <w:t xml:space="preserve"> </w:t>
      </w:r>
      <w:r>
        <w:rPr>
          <w:rFonts w:ascii="Cambria" w:hAnsi="Cambria" w:cs="Cambria"/>
          <w:kern w:val="1"/>
          <w:sz w:val="21"/>
          <w:szCs w:val="21"/>
          <w:lang w:val="fr-FR"/>
        </w:rPr>
        <w:t>:</w:t>
      </w:r>
      <w:r>
        <w:rPr>
          <w:rFonts w:ascii="Cambria" w:hAnsi="Cambria" w:cs="Cambria"/>
          <w:spacing w:val="-5"/>
          <w:kern w:val="1"/>
          <w:sz w:val="21"/>
          <w:szCs w:val="21"/>
          <w:lang w:val="fr-FR"/>
        </w:rPr>
        <w:t xml:space="preserve"> </w:t>
      </w:r>
      <w:r>
        <w:rPr>
          <w:rFonts w:ascii="Cambria" w:hAnsi="Cambria" w:cs="Cambria"/>
          <w:kern w:val="1"/>
          <w:sz w:val="21"/>
          <w:szCs w:val="21"/>
          <w:lang w:val="fr-FR"/>
        </w:rPr>
        <w:t>CODMPP,</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UAS, CCVC, REN-LAC, Antenne Social </w:t>
      </w:r>
      <w:proofErr w:type="spellStart"/>
      <w:r>
        <w:rPr>
          <w:rFonts w:ascii="Cambria" w:hAnsi="Cambria" w:cs="Cambria"/>
          <w:kern w:val="1"/>
          <w:sz w:val="21"/>
          <w:szCs w:val="21"/>
          <w:lang w:val="fr-FR"/>
        </w:rPr>
        <w:t>Alert</w:t>
      </w:r>
      <w:proofErr w:type="spellEnd"/>
      <w:r>
        <w:rPr>
          <w:rFonts w:ascii="Cambria" w:hAnsi="Cambria" w:cs="Cambria"/>
          <w:kern w:val="1"/>
          <w:sz w:val="21"/>
          <w:szCs w:val="21"/>
          <w:lang w:val="fr-FR"/>
        </w:rPr>
        <w:t xml:space="preserve"> Burkina,</w:t>
      </w:r>
      <w:r>
        <w:rPr>
          <w:rFonts w:ascii="Cambria" w:hAnsi="Cambria" w:cs="Cambria"/>
          <w:spacing w:val="-12"/>
          <w:kern w:val="1"/>
          <w:sz w:val="21"/>
          <w:szCs w:val="21"/>
          <w:lang w:val="fr-FR"/>
        </w:rPr>
        <w:t xml:space="preserve"> </w:t>
      </w:r>
      <w:r>
        <w:rPr>
          <w:rFonts w:ascii="Cambria" w:hAnsi="Cambria" w:cs="Cambria"/>
          <w:kern w:val="1"/>
          <w:sz w:val="21"/>
          <w:szCs w:val="21"/>
          <w:lang w:val="fr-FR"/>
        </w:rPr>
        <w:t>CODDE,</w:t>
      </w:r>
      <w:r>
        <w:rPr>
          <w:rFonts w:ascii="Cambria" w:hAnsi="Cambria" w:cs="Cambria"/>
          <w:spacing w:val="-12"/>
          <w:kern w:val="1"/>
          <w:sz w:val="21"/>
          <w:szCs w:val="21"/>
          <w:lang w:val="fr-FR"/>
        </w:rPr>
        <w:t xml:space="preserve"> </w:t>
      </w:r>
      <w:r>
        <w:rPr>
          <w:rFonts w:ascii="Cambria" w:hAnsi="Cambria" w:cs="Cambria"/>
          <w:kern w:val="1"/>
          <w:sz w:val="21"/>
          <w:szCs w:val="21"/>
          <w:lang w:val="fr-FR"/>
        </w:rPr>
        <w:t>etc.</w:t>
      </w:r>
    </w:p>
    <w:p w14:paraId="56920633" w14:textId="77777777" w:rsidR="00336E3C" w:rsidRDefault="00336E3C" w:rsidP="00336E3C">
      <w:pPr>
        <w:autoSpaceDE w:val="0"/>
        <w:autoSpaceDN w:val="0"/>
        <w:adjustRightInd w:val="0"/>
        <w:spacing w:before="117" w:line="244" w:lineRule="auto"/>
        <w:ind w:left="298" w:right="1148"/>
        <w:jc w:val="both"/>
        <w:rPr>
          <w:rFonts w:ascii="Cambria" w:hAnsi="Cambria" w:cs="Cambria"/>
          <w:kern w:val="1"/>
          <w:sz w:val="21"/>
          <w:szCs w:val="21"/>
          <w:lang w:val="fr-FR"/>
        </w:rPr>
      </w:pP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CGT-B</w:t>
      </w:r>
      <w:r>
        <w:rPr>
          <w:rFonts w:ascii="Cambria" w:hAnsi="Cambria" w:cs="Cambria"/>
          <w:spacing w:val="-3"/>
          <w:kern w:val="1"/>
          <w:sz w:val="21"/>
          <w:szCs w:val="21"/>
          <w:lang w:val="fr-FR"/>
        </w:rPr>
        <w:t xml:space="preserve"> </w:t>
      </w:r>
      <w:r>
        <w:rPr>
          <w:rFonts w:ascii="Cambria" w:hAnsi="Cambria" w:cs="Cambria"/>
          <w:kern w:val="1"/>
          <w:sz w:val="21"/>
          <w:szCs w:val="21"/>
          <w:lang w:val="fr-FR"/>
        </w:rPr>
        <w:t>n’a</w:t>
      </w:r>
      <w:r>
        <w:rPr>
          <w:rFonts w:ascii="Cambria" w:hAnsi="Cambria" w:cs="Cambria"/>
          <w:spacing w:val="-3"/>
          <w:kern w:val="1"/>
          <w:sz w:val="21"/>
          <w:szCs w:val="21"/>
          <w:lang w:val="fr-FR"/>
        </w:rPr>
        <w:t xml:space="preserve"> </w:t>
      </w:r>
      <w:r>
        <w:rPr>
          <w:rFonts w:ascii="Cambria" w:hAnsi="Cambria" w:cs="Cambria"/>
          <w:kern w:val="1"/>
          <w:sz w:val="21"/>
          <w:szCs w:val="21"/>
          <w:lang w:val="fr-FR"/>
        </w:rPr>
        <w:t>pas</w:t>
      </w:r>
      <w:r>
        <w:rPr>
          <w:rFonts w:ascii="Cambria" w:hAnsi="Cambria" w:cs="Cambria"/>
          <w:spacing w:val="-3"/>
          <w:kern w:val="1"/>
          <w:sz w:val="21"/>
          <w:szCs w:val="21"/>
          <w:lang w:val="fr-FR"/>
        </w:rPr>
        <w:t xml:space="preserve"> </w:t>
      </w:r>
      <w:r>
        <w:rPr>
          <w:rFonts w:ascii="Cambria" w:hAnsi="Cambria" w:cs="Cambria"/>
          <w:kern w:val="1"/>
          <w:sz w:val="21"/>
          <w:szCs w:val="21"/>
          <w:lang w:val="fr-FR"/>
        </w:rPr>
        <w:t>d’affiliation</w:t>
      </w:r>
      <w:r>
        <w:rPr>
          <w:rFonts w:ascii="Cambria" w:hAnsi="Cambria" w:cs="Cambria"/>
          <w:spacing w:val="-3"/>
          <w:kern w:val="1"/>
          <w:sz w:val="21"/>
          <w:szCs w:val="21"/>
          <w:lang w:val="fr-FR"/>
        </w:rPr>
        <w:t xml:space="preserve"> </w:t>
      </w:r>
      <w:r>
        <w:rPr>
          <w:rFonts w:ascii="Cambria" w:hAnsi="Cambria" w:cs="Cambria"/>
          <w:kern w:val="1"/>
          <w:sz w:val="21"/>
          <w:szCs w:val="21"/>
          <w:lang w:val="fr-FR"/>
        </w:rPr>
        <w:t>Internationale. Cependant, elle entretient des relations avec diverses organisations en Afrique et dans</w:t>
      </w:r>
      <w:r>
        <w:rPr>
          <w:rFonts w:ascii="Cambria" w:hAnsi="Cambria" w:cs="Cambria"/>
          <w:spacing w:val="-12"/>
          <w:kern w:val="1"/>
          <w:sz w:val="21"/>
          <w:szCs w:val="21"/>
          <w:lang w:val="fr-FR"/>
        </w:rPr>
        <w:t xml:space="preserve"> </w:t>
      </w: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monde.</w:t>
      </w:r>
      <w:r>
        <w:rPr>
          <w:rFonts w:ascii="Cambria" w:hAnsi="Cambria" w:cs="Cambria"/>
          <w:spacing w:val="-11"/>
          <w:kern w:val="1"/>
          <w:sz w:val="21"/>
          <w:szCs w:val="21"/>
          <w:lang w:val="fr-FR"/>
        </w:rPr>
        <w:t xml:space="preserve"> </w:t>
      </w:r>
      <w:r>
        <w:rPr>
          <w:rFonts w:ascii="Cambria" w:hAnsi="Cambria" w:cs="Cambria"/>
          <w:kern w:val="1"/>
          <w:sz w:val="21"/>
          <w:szCs w:val="21"/>
          <w:lang w:val="fr-FR"/>
        </w:rPr>
        <w:t>Ainsi</w:t>
      </w:r>
      <w:r>
        <w:rPr>
          <w:rFonts w:ascii="Cambria" w:hAnsi="Cambria" w:cs="Cambria"/>
          <w:spacing w:val="-12"/>
          <w:kern w:val="1"/>
          <w:sz w:val="21"/>
          <w:szCs w:val="21"/>
          <w:lang w:val="fr-FR"/>
        </w:rPr>
        <w:t xml:space="preserve"> </w:t>
      </w:r>
      <w:r>
        <w:rPr>
          <w:rFonts w:ascii="Cambria" w:hAnsi="Cambria" w:cs="Cambria"/>
          <w:kern w:val="1"/>
          <w:sz w:val="21"/>
          <w:szCs w:val="21"/>
          <w:lang w:val="fr-FR"/>
        </w:rPr>
        <w:t>:</w:t>
      </w:r>
    </w:p>
    <w:p w14:paraId="3B04B3DC" w14:textId="77777777" w:rsidR="00336E3C" w:rsidRDefault="00336E3C" w:rsidP="00336E3C">
      <w:pPr>
        <w:numPr>
          <w:ilvl w:val="0"/>
          <w:numId w:val="14"/>
        </w:numPr>
        <w:tabs>
          <w:tab w:val="left" w:pos="639"/>
        </w:tabs>
        <w:autoSpaceDE w:val="0"/>
        <w:autoSpaceDN w:val="0"/>
        <w:adjustRightInd w:val="0"/>
        <w:spacing w:before="117" w:line="244" w:lineRule="auto"/>
        <w:ind w:left="638" w:right="1151" w:hanging="171"/>
        <w:jc w:val="both"/>
        <w:rPr>
          <w:rFonts w:ascii="Cambria" w:hAnsi="Cambria" w:cs="Cambria"/>
          <w:kern w:val="1"/>
          <w:sz w:val="21"/>
          <w:szCs w:val="21"/>
          <w:lang w:val="fr-FR"/>
        </w:rPr>
      </w:pPr>
      <w:r>
        <w:rPr>
          <w:rFonts w:ascii="Cambria" w:hAnsi="Cambria" w:cs="Cambria"/>
          <w:kern w:val="1"/>
          <w:sz w:val="21"/>
          <w:szCs w:val="21"/>
          <w:lang w:val="fr-FR"/>
        </w:rPr>
        <w:t xml:space="preserve">En Afrique, elle entretient des liens avec la CSTB (Bénin), </w:t>
      </w:r>
      <w:proofErr w:type="gramStart"/>
      <w:r>
        <w:rPr>
          <w:rFonts w:ascii="Cambria" w:hAnsi="Cambria" w:cs="Cambria"/>
          <w:kern w:val="1"/>
          <w:sz w:val="21"/>
          <w:szCs w:val="21"/>
          <w:lang w:val="fr-FR"/>
        </w:rPr>
        <w:t>l’UNSIT(</w:t>
      </w:r>
      <w:proofErr w:type="gramEnd"/>
      <w:r>
        <w:rPr>
          <w:rFonts w:ascii="Cambria" w:hAnsi="Cambria" w:cs="Cambria"/>
          <w:kern w:val="1"/>
          <w:sz w:val="21"/>
          <w:szCs w:val="21"/>
          <w:lang w:val="fr-FR"/>
        </w:rPr>
        <w:t xml:space="preserve">Togo), </w:t>
      </w:r>
      <w:r>
        <w:rPr>
          <w:rFonts w:ascii="Cambria" w:hAnsi="Cambria" w:cs="Cambria"/>
          <w:spacing w:val="-2"/>
          <w:kern w:val="1"/>
          <w:sz w:val="21"/>
          <w:szCs w:val="21"/>
          <w:lang w:val="fr-FR"/>
        </w:rPr>
        <w:t>l’USTN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CDTN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(Niger),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FESACI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CGTCI</w:t>
      </w:r>
      <w:r>
        <w:rPr>
          <w:rFonts w:ascii="Cambria" w:hAnsi="Cambria" w:cs="Cambria"/>
          <w:spacing w:val="-6"/>
          <w:kern w:val="1"/>
          <w:sz w:val="21"/>
          <w:szCs w:val="21"/>
          <w:lang w:val="fr-FR"/>
        </w:rPr>
        <w:t xml:space="preserve"> </w:t>
      </w:r>
      <w:r>
        <w:rPr>
          <w:rFonts w:ascii="Cambria" w:hAnsi="Cambria" w:cs="Cambria"/>
          <w:kern w:val="1"/>
          <w:sz w:val="21"/>
          <w:szCs w:val="21"/>
          <w:lang w:val="fr-FR"/>
        </w:rPr>
        <w:t>(Côte</w:t>
      </w:r>
      <w:r>
        <w:rPr>
          <w:rFonts w:ascii="Cambria" w:hAnsi="Cambria" w:cs="Cambria"/>
          <w:spacing w:val="-6"/>
          <w:kern w:val="1"/>
          <w:sz w:val="21"/>
          <w:szCs w:val="21"/>
          <w:lang w:val="fr-FR"/>
        </w:rPr>
        <w:t xml:space="preserve"> </w:t>
      </w:r>
      <w:r>
        <w:rPr>
          <w:rFonts w:ascii="Cambria" w:hAnsi="Cambria" w:cs="Cambria"/>
          <w:kern w:val="1"/>
          <w:sz w:val="21"/>
          <w:szCs w:val="21"/>
          <w:lang w:val="fr-FR"/>
        </w:rPr>
        <w:t>d’Ivoire)</w:t>
      </w:r>
      <w:r>
        <w:rPr>
          <w:rFonts w:ascii="Cambria" w:hAnsi="Cambria" w:cs="Cambria"/>
          <w:spacing w:val="-6"/>
          <w:kern w:val="1"/>
          <w:sz w:val="21"/>
          <w:szCs w:val="21"/>
          <w:lang w:val="fr-FR"/>
        </w:rPr>
        <w:t xml:space="preserve"> </w:t>
      </w:r>
      <w:r>
        <w:rPr>
          <w:rFonts w:ascii="Cambria" w:hAnsi="Cambria" w:cs="Cambria"/>
          <w:kern w:val="1"/>
          <w:sz w:val="21"/>
          <w:szCs w:val="21"/>
          <w:lang w:val="fr-FR"/>
        </w:rPr>
        <w:t>;</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CSA (Sénégal), CSTM (Mali), etc.</w:t>
      </w:r>
    </w:p>
    <w:p w14:paraId="3E74D6E3" w14:textId="60320A03" w:rsidR="00336E3C" w:rsidRDefault="00336E3C" w:rsidP="00336E3C">
      <w:pPr>
        <w:numPr>
          <w:ilvl w:val="0"/>
          <w:numId w:val="14"/>
        </w:numPr>
        <w:tabs>
          <w:tab w:val="left" w:pos="639"/>
        </w:tabs>
        <w:autoSpaceDE w:val="0"/>
        <w:autoSpaceDN w:val="0"/>
        <w:adjustRightInd w:val="0"/>
        <w:spacing w:before="118" w:line="244" w:lineRule="auto"/>
        <w:ind w:left="638" w:right="1179" w:hanging="171"/>
        <w:rPr>
          <w:rFonts w:ascii="Cambria" w:hAnsi="Cambria" w:cs="Cambria"/>
          <w:kern w:val="1"/>
          <w:sz w:val="21"/>
          <w:szCs w:val="21"/>
          <w:lang w:val="fr-FR"/>
        </w:rPr>
      </w:pPr>
      <w:r>
        <w:rPr>
          <w:rFonts w:ascii="Cambria" w:hAnsi="Cambria" w:cs="Cambria"/>
          <w:kern w:val="1"/>
          <w:sz w:val="21"/>
          <w:szCs w:val="21"/>
          <w:lang w:val="fr-FR"/>
        </w:rPr>
        <w:t>En</w:t>
      </w:r>
      <w:r>
        <w:rPr>
          <w:rFonts w:ascii="Cambria" w:hAnsi="Cambria" w:cs="Cambria"/>
          <w:spacing w:val="-2"/>
          <w:kern w:val="1"/>
          <w:sz w:val="21"/>
          <w:szCs w:val="21"/>
          <w:lang w:val="fr-FR"/>
        </w:rPr>
        <w:t xml:space="preserve"> </w:t>
      </w:r>
      <w:r>
        <w:rPr>
          <w:rFonts w:ascii="Cambria" w:hAnsi="Cambria" w:cs="Cambria"/>
          <w:kern w:val="1"/>
          <w:sz w:val="21"/>
          <w:szCs w:val="21"/>
          <w:lang w:val="fr-FR"/>
        </w:rPr>
        <w:t>Europe,</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CGT-B</w:t>
      </w:r>
      <w:r>
        <w:rPr>
          <w:rFonts w:ascii="Cambria" w:hAnsi="Cambria" w:cs="Cambria"/>
          <w:spacing w:val="-2"/>
          <w:kern w:val="1"/>
          <w:sz w:val="21"/>
          <w:szCs w:val="21"/>
          <w:lang w:val="fr-FR"/>
        </w:rPr>
        <w:t xml:space="preserve"> </w:t>
      </w:r>
      <w:r>
        <w:rPr>
          <w:rFonts w:ascii="Cambria" w:hAnsi="Cambria" w:cs="Cambria"/>
          <w:kern w:val="1"/>
          <w:sz w:val="21"/>
          <w:szCs w:val="21"/>
          <w:lang w:val="fr-FR"/>
        </w:rPr>
        <w:t>entretient</w:t>
      </w:r>
      <w:r>
        <w:rPr>
          <w:rFonts w:ascii="Cambria" w:hAnsi="Cambria" w:cs="Cambria"/>
          <w:spacing w:val="-2"/>
          <w:kern w:val="1"/>
          <w:sz w:val="21"/>
          <w:szCs w:val="21"/>
          <w:lang w:val="fr-FR"/>
        </w:rPr>
        <w:t xml:space="preserve"> </w:t>
      </w:r>
      <w:r>
        <w:rPr>
          <w:rFonts w:ascii="Cambria" w:hAnsi="Cambria" w:cs="Cambria"/>
          <w:kern w:val="1"/>
          <w:sz w:val="21"/>
          <w:szCs w:val="21"/>
          <w:lang w:val="fr-FR"/>
        </w:rPr>
        <w:t>des relations</w:t>
      </w:r>
      <w:r>
        <w:rPr>
          <w:rFonts w:ascii="Cambria" w:hAnsi="Cambria" w:cs="Cambria"/>
          <w:spacing w:val="-5"/>
          <w:kern w:val="1"/>
          <w:sz w:val="21"/>
          <w:szCs w:val="21"/>
          <w:lang w:val="fr-FR"/>
        </w:rPr>
        <w:t xml:space="preserve"> </w:t>
      </w:r>
      <w:r>
        <w:rPr>
          <w:rFonts w:ascii="Cambria" w:hAnsi="Cambria" w:cs="Cambria"/>
          <w:kern w:val="1"/>
          <w:sz w:val="21"/>
          <w:szCs w:val="21"/>
          <w:lang w:val="fr-FR"/>
        </w:rPr>
        <w:t>avec</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27"/>
          <w:kern w:val="1"/>
          <w:sz w:val="21"/>
          <w:szCs w:val="21"/>
          <w:lang w:val="fr-FR"/>
        </w:rPr>
        <w:t xml:space="preserve"> </w:t>
      </w:r>
      <w:r>
        <w:rPr>
          <w:rFonts w:ascii="Cambria" w:hAnsi="Cambria" w:cs="Cambria"/>
          <w:kern w:val="1"/>
          <w:sz w:val="21"/>
          <w:szCs w:val="21"/>
          <w:lang w:val="fr-FR"/>
        </w:rPr>
        <w:t>CGT</w:t>
      </w:r>
      <w:r>
        <w:rPr>
          <w:rFonts w:ascii="Cambria" w:hAnsi="Cambria" w:cs="Cambria"/>
          <w:spacing w:val="-5"/>
          <w:kern w:val="1"/>
          <w:sz w:val="21"/>
          <w:szCs w:val="21"/>
          <w:lang w:val="fr-FR"/>
        </w:rPr>
        <w:t xml:space="preserve"> </w:t>
      </w:r>
      <w:r>
        <w:rPr>
          <w:rFonts w:ascii="Cambria" w:hAnsi="Cambria" w:cs="Cambria"/>
          <w:kern w:val="1"/>
          <w:sz w:val="21"/>
          <w:szCs w:val="21"/>
          <w:lang w:val="fr-FR"/>
        </w:rPr>
        <w:t>(France)</w:t>
      </w:r>
      <w:r w:rsidR="00423443">
        <w:rPr>
          <w:rFonts w:ascii="Cambria" w:hAnsi="Cambria" w:cs="Cambria"/>
          <w:spacing w:val="-5"/>
          <w:kern w:val="1"/>
          <w:sz w:val="21"/>
          <w:szCs w:val="21"/>
          <w:lang w:val="fr-FR"/>
        </w:rPr>
        <w:t xml:space="preserve">, </w:t>
      </w:r>
      <w:r w:rsidR="00423443" w:rsidRPr="00E40BB4">
        <w:rPr>
          <w:rFonts w:ascii="Cambria" w:hAnsi="Cambria"/>
          <w:sz w:val="21"/>
          <w:szCs w:val="21"/>
        </w:rPr>
        <w:t>l’Entente Internationale des Travailleurs et des Peuples (EIT)</w:t>
      </w:r>
      <w:r w:rsidR="00423443">
        <w:rPr>
          <w:rFonts w:ascii="Cambria" w:hAnsi="Cambria"/>
          <w:sz w:val="21"/>
          <w:szCs w:val="21"/>
          <w:lang w:val="fr-FR"/>
        </w:rPr>
        <w:t xml:space="preserve"> </w:t>
      </w:r>
      <w:r w:rsidRPr="00423443">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une coopération</w:t>
      </w:r>
      <w:r>
        <w:rPr>
          <w:rFonts w:ascii="Cambria" w:hAnsi="Cambria" w:cs="Cambria"/>
          <w:spacing w:val="-10"/>
          <w:kern w:val="1"/>
          <w:sz w:val="21"/>
          <w:szCs w:val="21"/>
          <w:lang w:val="fr-FR"/>
        </w:rPr>
        <w:t xml:space="preserve"> </w:t>
      </w:r>
      <w:r>
        <w:rPr>
          <w:rFonts w:ascii="Cambria" w:hAnsi="Cambria" w:cs="Cambria"/>
          <w:kern w:val="1"/>
          <w:sz w:val="21"/>
          <w:szCs w:val="21"/>
          <w:lang w:val="fr-FR"/>
        </w:rPr>
        <w:t>avec</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Fondation</w:t>
      </w:r>
      <w:r>
        <w:rPr>
          <w:rFonts w:ascii="Cambria" w:hAnsi="Cambria" w:cs="Cambria"/>
          <w:spacing w:val="-9"/>
          <w:kern w:val="1"/>
          <w:sz w:val="21"/>
          <w:szCs w:val="21"/>
          <w:lang w:val="fr-FR"/>
        </w:rPr>
        <w:t xml:space="preserve"> </w:t>
      </w:r>
      <w:r>
        <w:rPr>
          <w:rFonts w:ascii="Cambria" w:hAnsi="Cambria" w:cs="Cambria"/>
          <w:kern w:val="1"/>
          <w:sz w:val="21"/>
          <w:szCs w:val="21"/>
          <w:lang w:val="fr-FR"/>
        </w:rPr>
        <w:t>Rosa Luxemburg (RLS) (Allemagne).</w:t>
      </w:r>
    </w:p>
    <w:p w14:paraId="76100B30" w14:textId="6EB78398" w:rsidR="00336E3C" w:rsidRDefault="00297758" w:rsidP="00336E3C">
      <w:pPr>
        <w:autoSpaceDE w:val="0"/>
        <w:autoSpaceDN w:val="0"/>
        <w:adjustRightInd w:val="0"/>
        <w:rPr>
          <w:rFonts w:ascii="Cambria" w:hAnsi="Cambria" w:cs="Cambria"/>
          <w:b/>
          <w:bCs/>
          <w:kern w:val="1"/>
          <w:sz w:val="22"/>
          <w:szCs w:val="22"/>
          <w:lang w:val="fr-FR"/>
        </w:rPr>
      </w:pPr>
      <w:r>
        <w:rPr>
          <w:rFonts w:ascii="Cambria" w:hAnsi="Cambria" w:cs="Cambria"/>
          <w:kern w:val="1"/>
          <w:sz w:val="20"/>
          <w:szCs w:val="20"/>
          <w:lang w:val="fr-FR"/>
        </w:rPr>
        <w:t xml:space="preserve">Photo de famille à l’occasion du séminaire national des femmes militantes de la CGT-B tenu les </w:t>
      </w:r>
      <w:r w:rsidR="009619B3">
        <w:rPr>
          <w:rFonts w:ascii="Cambria" w:hAnsi="Cambria" w:cs="Cambria"/>
          <w:kern w:val="1"/>
          <w:sz w:val="20"/>
          <w:szCs w:val="20"/>
          <w:lang w:val="fr-FR"/>
        </w:rPr>
        <w:t>31 mai et 1</w:t>
      </w:r>
      <w:r w:rsidR="009619B3" w:rsidRPr="00E40BB4">
        <w:rPr>
          <w:rFonts w:ascii="Cambria" w:hAnsi="Cambria" w:cs="Cambria"/>
          <w:kern w:val="1"/>
          <w:sz w:val="20"/>
          <w:szCs w:val="20"/>
          <w:vertAlign w:val="superscript"/>
          <w:lang w:val="fr-FR"/>
        </w:rPr>
        <w:t>er</w:t>
      </w:r>
      <w:r w:rsidR="009619B3">
        <w:rPr>
          <w:rFonts w:ascii="Cambria" w:hAnsi="Cambria" w:cs="Cambria"/>
          <w:kern w:val="1"/>
          <w:sz w:val="20"/>
          <w:szCs w:val="20"/>
          <w:lang w:val="fr-FR"/>
        </w:rPr>
        <w:t xml:space="preserve"> juin 2023</w:t>
      </w:r>
    </w:p>
    <w:p w14:paraId="608A3941" w14:textId="77777777" w:rsidR="00336E3C" w:rsidRDefault="00336E3C" w:rsidP="00336E3C">
      <w:pPr>
        <w:autoSpaceDE w:val="0"/>
        <w:autoSpaceDN w:val="0"/>
        <w:adjustRightInd w:val="0"/>
        <w:rPr>
          <w:rFonts w:ascii="Cambria" w:hAnsi="Cambria" w:cs="Cambria"/>
          <w:b/>
          <w:bCs/>
          <w:kern w:val="1"/>
          <w:sz w:val="22"/>
          <w:szCs w:val="22"/>
          <w:lang w:val="fr-FR"/>
        </w:rPr>
      </w:pPr>
    </w:p>
    <w:p w14:paraId="31C36687" w14:textId="77777777" w:rsidR="00336E3C" w:rsidRDefault="00336E3C" w:rsidP="00336E3C">
      <w:pPr>
        <w:autoSpaceDE w:val="0"/>
        <w:autoSpaceDN w:val="0"/>
        <w:adjustRightInd w:val="0"/>
        <w:rPr>
          <w:rFonts w:ascii="Cambria" w:hAnsi="Cambria" w:cs="Cambria"/>
          <w:b/>
          <w:bCs/>
          <w:kern w:val="1"/>
          <w:sz w:val="22"/>
          <w:szCs w:val="22"/>
          <w:lang w:val="fr-FR"/>
        </w:rPr>
      </w:pPr>
    </w:p>
    <w:p w14:paraId="304122CF" w14:textId="77777777" w:rsidR="00336E3C" w:rsidRDefault="00336E3C" w:rsidP="00336E3C">
      <w:pPr>
        <w:autoSpaceDE w:val="0"/>
        <w:autoSpaceDN w:val="0"/>
        <w:adjustRightInd w:val="0"/>
        <w:rPr>
          <w:rFonts w:ascii="Cambria" w:hAnsi="Cambria" w:cs="Cambria"/>
          <w:b/>
          <w:bCs/>
          <w:kern w:val="1"/>
          <w:sz w:val="22"/>
          <w:szCs w:val="22"/>
          <w:lang w:val="fr-FR"/>
        </w:rPr>
      </w:pPr>
    </w:p>
    <w:p w14:paraId="4DE129E7" w14:textId="77777777" w:rsidR="00336E3C" w:rsidRDefault="00336E3C" w:rsidP="00336E3C">
      <w:pPr>
        <w:autoSpaceDE w:val="0"/>
        <w:autoSpaceDN w:val="0"/>
        <w:adjustRightInd w:val="0"/>
        <w:rPr>
          <w:rFonts w:ascii="Cambria" w:hAnsi="Cambria" w:cs="Cambria"/>
          <w:b/>
          <w:bCs/>
          <w:kern w:val="1"/>
          <w:sz w:val="22"/>
          <w:szCs w:val="22"/>
          <w:lang w:val="fr-FR"/>
        </w:rPr>
      </w:pPr>
    </w:p>
    <w:p w14:paraId="5211606D" w14:textId="77777777" w:rsidR="00336E3C" w:rsidRDefault="00336E3C" w:rsidP="00336E3C">
      <w:pPr>
        <w:autoSpaceDE w:val="0"/>
        <w:autoSpaceDN w:val="0"/>
        <w:adjustRightInd w:val="0"/>
        <w:spacing w:before="327" w:line="189" w:lineRule="auto"/>
        <w:ind w:left="2314" w:right="1724" w:hanging="945"/>
        <w:jc w:val="right"/>
        <w:rPr>
          <w:rFonts w:ascii="Bebas Neue" w:hAnsi="Bebas Neue" w:cs="Bebas Neue"/>
          <w:color w:val="ED1D24"/>
          <w:spacing w:val="-2"/>
          <w:kern w:val="1"/>
          <w:sz w:val="70"/>
          <w:szCs w:val="70"/>
          <w:lang w:val="fr-FR"/>
        </w:rPr>
      </w:pPr>
      <w:r>
        <w:rPr>
          <w:rFonts w:ascii="Bebas Neue" w:hAnsi="Bebas Neue" w:cs="Bebas Neue"/>
          <w:color w:val="ED1D24"/>
          <w:kern w:val="1"/>
          <w:sz w:val="70"/>
          <w:szCs w:val="70"/>
          <w:lang w:val="fr-FR"/>
        </w:rPr>
        <w:t>LA</w:t>
      </w:r>
      <w:r>
        <w:rPr>
          <w:rFonts w:ascii="Bebas Neue" w:hAnsi="Bebas Neue" w:cs="Bebas Neue"/>
          <w:color w:val="ED1D24"/>
          <w:spacing w:val="-23"/>
          <w:kern w:val="1"/>
          <w:sz w:val="70"/>
          <w:szCs w:val="70"/>
          <w:lang w:val="fr-FR"/>
        </w:rPr>
        <w:t xml:space="preserve"> </w:t>
      </w:r>
      <w:r>
        <w:rPr>
          <w:rFonts w:ascii="Bebas Neue" w:hAnsi="Bebas Neue" w:cs="Bebas Neue"/>
          <w:color w:val="ED1D24"/>
          <w:kern w:val="1"/>
          <w:sz w:val="70"/>
          <w:szCs w:val="70"/>
          <w:lang w:val="fr-FR"/>
        </w:rPr>
        <w:t>CGT-B</w:t>
      </w:r>
      <w:r>
        <w:rPr>
          <w:rFonts w:ascii="Bebas Neue" w:hAnsi="Bebas Neue" w:cs="Bebas Neue"/>
          <w:color w:val="ED1D24"/>
          <w:spacing w:val="-23"/>
          <w:kern w:val="1"/>
          <w:sz w:val="70"/>
          <w:szCs w:val="70"/>
          <w:lang w:val="fr-FR"/>
        </w:rPr>
        <w:t xml:space="preserve"> </w:t>
      </w:r>
      <w:r>
        <w:rPr>
          <w:rFonts w:ascii="Bebas Neue" w:hAnsi="Bebas Neue" w:cs="Bebas Neue"/>
          <w:color w:val="ED1D24"/>
          <w:kern w:val="1"/>
          <w:sz w:val="70"/>
          <w:szCs w:val="70"/>
          <w:lang w:val="fr-FR"/>
        </w:rPr>
        <w:t>FACE</w:t>
      </w:r>
      <w:r>
        <w:rPr>
          <w:rFonts w:ascii="Bebas Neue" w:hAnsi="Bebas Neue" w:cs="Bebas Neue"/>
          <w:color w:val="ED1D24"/>
          <w:spacing w:val="-23"/>
          <w:kern w:val="1"/>
          <w:sz w:val="70"/>
          <w:szCs w:val="70"/>
          <w:lang w:val="fr-FR"/>
        </w:rPr>
        <w:t xml:space="preserve"> </w:t>
      </w:r>
      <w:r>
        <w:rPr>
          <w:rFonts w:ascii="Bebas Neue" w:hAnsi="Bebas Neue" w:cs="Bebas Neue"/>
          <w:color w:val="ED1D24"/>
          <w:kern w:val="1"/>
          <w:sz w:val="70"/>
          <w:szCs w:val="70"/>
          <w:lang w:val="fr-FR"/>
        </w:rPr>
        <w:t>à</w:t>
      </w:r>
      <w:r>
        <w:rPr>
          <w:rFonts w:ascii="Bebas Neue" w:hAnsi="Bebas Neue" w:cs="Bebas Neue"/>
          <w:color w:val="ED1D24"/>
          <w:spacing w:val="-23"/>
          <w:kern w:val="1"/>
          <w:sz w:val="70"/>
          <w:szCs w:val="70"/>
          <w:lang w:val="fr-FR"/>
        </w:rPr>
        <w:t xml:space="preserve"> </w:t>
      </w:r>
      <w:r>
        <w:rPr>
          <w:rFonts w:ascii="Bebas Neue" w:hAnsi="Bebas Neue" w:cs="Bebas Neue"/>
          <w:color w:val="ED1D24"/>
          <w:kern w:val="1"/>
          <w:sz w:val="70"/>
          <w:szCs w:val="70"/>
          <w:lang w:val="fr-FR"/>
        </w:rPr>
        <w:t>CERTAINS GRANDS</w:t>
      </w:r>
      <w:r>
        <w:rPr>
          <w:rFonts w:ascii="Bebas Neue" w:hAnsi="Bebas Neue" w:cs="Bebas Neue"/>
          <w:color w:val="ED1D24"/>
          <w:spacing w:val="-4"/>
          <w:kern w:val="1"/>
          <w:sz w:val="70"/>
          <w:szCs w:val="70"/>
          <w:lang w:val="fr-FR"/>
        </w:rPr>
        <w:t xml:space="preserve"> </w:t>
      </w:r>
      <w:proofErr w:type="spellStart"/>
      <w:r>
        <w:rPr>
          <w:rFonts w:ascii="Bebas Neue" w:hAnsi="Bebas Neue" w:cs="Bebas Neue"/>
          <w:color w:val="ED1D24"/>
          <w:kern w:val="1"/>
          <w:sz w:val="70"/>
          <w:szCs w:val="70"/>
          <w:lang w:val="fr-FR"/>
        </w:rPr>
        <w:t>éVéNEMENTS</w:t>
      </w:r>
      <w:proofErr w:type="spellEnd"/>
      <w:r>
        <w:rPr>
          <w:rFonts w:ascii="Bebas Neue" w:hAnsi="Bebas Neue" w:cs="Bebas Neue"/>
          <w:color w:val="ED1D24"/>
          <w:kern w:val="1"/>
          <w:sz w:val="70"/>
          <w:szCs w:val="70"/>
          <w:lang w:val="fr-FR"/>
        </w:rPr>
        <w:t xml:space="preserve"> </w:t>
      </w:r>
      <w:r>
        <w:rPr>
          <w:rFonts w:ascii="Bebas Neue" w:hAnsi="Bebas Neue" w:cs="Bebas Neue"/>
          <w:color w:val="ED1D24"/>
          <w:spacing w:val="-2"/>
          <w:kern w:val="1"/>
          <w:sz w:val="70"/>
          <w:szCs w:val="70"/>
          <w:lang w:val="fr-FR"/>
        </w:rPr>
        <w:t>SOCIO-POLITIQUES</w:t>
      </w:r>
    </w:p>
    <w:p w14:paraId="7FAD29CF" w14:textId="77777777" w:rsidR="00336E3C" w:rsidRDefault="00336E3C" w:rsidP="00336E3C">
      <w:pPr>
        <w:autoSpaceDE w:val="0"/>
        <w:autoSpaceDN w:val="0"/>
        <w:adjustRightInd w:val="0"/>
        <w:spacing w:before="4"/>
        <w:rPr>
          <w:rFonts w:ascii="Bebas Neue" w:hAnsi="Bebas Neue" w:cs="Bebas Neue"/>
          <w:kern w:val="1"/>
          <w:sz w:val="13"/>
          <w:szCs w:val="13"/>
          <w:lang w:val="fr-FR"/>
        </w:rPr>
      </w:pPr>
    </w:p>
    <w:p w14:paraId="3129DFD6" w14:textId="77777777" w:rsidR="00336E3C" w:rsidRDefault="00336E3C" w:rsidP="00336E3C">
      <w:pPr>
        <w:autoSpaceDE w:val="0"/>
        <w:autoSpaceDN w:val="0"/>
        <w:adjustRightInd w:val="0"/>
        <w:spacing w:before="100" w:line="247" w:lineRule="auto"/>
        <w:ind w:left="393" w:right="1256"/>
        <w:rPr>
          <w:rFonts w:ascii="Cambria" w:hAnsi="Cambria" w:cs="Cambria"/>
          <w:b/>
          <w:bCs/>
          <w:color w:val="ED1D24"/>
          <w:spacing w:val="-2"/>
          <w:kern w:val="1"/>
          <w:sz w:val="26"/>
          <w:szCs w:val="26"/>
          <w:lang w:val="fr-FR"/>
        </w:rPr>
      </w:pPr>
      <w:r>
        <w:rPr>
          <w:rFonts w:ascii="Cambria" w:hAnsi="Cambria" w:cs="Cambria"/>
          <w:b/>
          <w:bCs/>
          <w:color w:val="ED1D24"/>
          <w:kern w:val="1"/>
          <w:sz w:val="26"/>
          <w:szCs w:val="26"/>
          <w:lang w:val="fr-FR"/>
        </w:rPr>
        <w:t>LE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BILAN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DE</w:t>
      </w:r>
      <w:r>
        <w:rPr>
          <w:rFonts w:ascii="Cambria" w:hAnsi="Cambria" w:cs="Cambria"/>
          <w:b/>
          <w:bCs/>
          <w:color w:val="ED1D24"/>
          <w:spacing w:val="-8"/>
          <w:kern w:val="1"/>
          <w:sz w:val="26"/>
          <w:szCs w:val="26"/>
          <w:lang w:val="fr-FR"/>
        </w:rPr>
        <w:t xml:space="preserve"> </w:t>
      </w:r>
      <w:r>
        <w:rPr>
          <w:rFonts w:ascii="Cambria" w:hAnsi="Cambria" w:cs="Cambria"/>
          <w:b/>
          <w:bCs/>
          <w:color w:val="ED1D24"/>
          <w:kern w:val="1"/>
          <w:sz w:val="26"/>
          <w:szCs w:val="26"/>
          <w:lang w:val="fr-FR"/>
        </w:rPr>
        <w:t>4</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ANN</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 xml:space="preserve">ES </w:t>
      </w:r>
      <w:r>
        <w:rPr>
          <w:rFonts w:ascii="Cambria" w:hAnsi="Cambria" w:cs="Cambria"/>
          <w:b/>
          <w:bCs/>
          <w:color w:val="ED1D24"/>
          <w:spacing w:val="-2"/>
          <w:kern w:val="1"/>
          <w:sz w:val="26"/>
          <w:szCs w:val="26"/>
          <w:lang w:val="fr-FR"/>
        </w:rPr>
        <w:t>DE</w:t>
      </w:r>
      <w:r>
        <w:rPr>
          <w:rFonts w:ascii="Cambria" w:hAnsi="Cambria" w:cs="Cambria"/>
          <w:b/>
          <w:bCs/>
          <w:color w:val="ED1D24"/>
          <w:spacing w:val="-13"/>
          <w:kern w:val="1"/>
          <w:sz w:val="26"/>
          <w:szCs w:val="26"/>
          <w:lang w:val="fr-FR"/>
        </w:rPr>
        <w:t xml:space="preserve"> </w:t>
      </w:r>
      <w:r>
        <w:rPr>
          <w:rFonts w:ascii="Cambria" w:hAnsi="Cambria" w:cs="Cambria"/>
          <w:b/>
          <w:bCs/>
          <w:color w:val="ED1D24"/>
          <w:spacing w:val="-2"/>
          <w:kern w:val="1"/>
          <w:sz w:val="26"/>
          <w:szCs w:val="26"/>
          <w:lang w:val="fr-FR"/>
        </w:rPr>
        <w:t>R</w:t>
      </w:r>
      <w:r>
        <w:rPr>
          <w:rFonts w:ascii="Cambria" w:hAnsi="Cambria" w:cs="Cambria"/>
          <w:b/>
          <w:bCs/>
          <w:color w:val="ED1D24"/>
          <w:spacing w:val="-2"/>
          <w:kern w:val="1"/>
          <w:sz w:val="28"/>
          <w:szCs w:val="28"/>
          <w:lang w:val="fr-FR"/>
        </w:rPr>
        <w:t>É</w:t>
      </w:r>
      <w:r>
        <w:rPr>
          <w:rFonts w:ascii="Cambria" w:hAnsi="Cambria" w:cs="Cambria"/>
          <w:b/>
          <w:bCs/>
          <w:color w:val="ED1D24"/>
          <w:spacing w:val="-2"/>
          <w:kern w:val="1"/>
          <w:sz w:val="26"/>
          <w:szCs w:val="26"/>
          <w:lang w:val="fr-FR"/>
        </w:rPr>
        <w:t>VOLUTION</w:t>
      </w:r>
    </w:p>
    <w:p w14:paraId="2E7CF57A" w14:textId="77777777" w:rsidR="00336E3C" w:rsidRDefault="00336E3C" w:rsidP="00336E3C">
      <w:pPr>
        <w:autoSpaceDE w:val="0"/>
        <w:autoSpaceDN w:val="0"/>
        <w:adjustRightInd w:val="0"/>
        <w:spacing w:before="94" w:line="247" w:lineRule="auto"/>
        <w:ind w:left="393"/>
        <w:jc w:val="both"/>
        <w:rPr>
          <w:rFonts w:ascii="Cambria" w:hAnsi="Cambria" w:cs="Cambria"/>
          <w:i/>
          <w:iCs/>
          <w:spacing w:val="-2"/>
          <w:kern w:val="1"/>
          <w:sz w:val="21"/>
          <w:szCs w:val="21"/>
          <w:lang w:val="fr-FR"/>
        </w:rPr>
      </w:pPr>
      <w:r>
        <w:rPr>
          <w:rFonts w:ascii="Cambria" w:hAnsi="Cambria" w:cs="Cambria"/>
          <w:b/>
          <w:bCs/>
          <w:kern w:val="1"/>
          <w:sz w:val="21"/>
          <w:szCs w:val="21"/>
          <w:lang w:val="fr-FR"/>
        </w:rPr>
        <w:t>Du 8 au 10 janvier 1988</w:t>
      </w:r>
      <w:r>
        <w:rPr>
          <w:rFonts w:ascii="Cambria" w:hAnsi="Cambria" w:cs="Cambria"/>
          <w:kern w:val="1"/>
          <w:sz w:val="21"/>
          <w:szCs w:val="21"/>
          <w:lang w:val="fr-FR"/>
        </w:rPr>
        <w:t>, le Front Syndical</w:t>
      </w:r>
      <w:r>
        <w:rPr>
          <w:rFonts w:ascii="Cambria" w:hAnsi="Cambria" w:cs="Cambria"/>
          <w:spacing w:val="-7"/>
          <w:kern w:val="1"/>
          <w:sz w:val="21"/>
          <w:szCs w:val="21"/>
          <w:lang w:val="fr-FR"/>
        </w:rPr>
        <w:t xml:space="preserve"> </w:t>
      </w:r>
      <w:r>
        <w:rPr>
          <w:rFonts w:ascii="Cambria" w:hAnsi="Cambria" w:cs="Cambria"/>
          <w:kern w:val="1"/>
          <w:sz w:val="21"/>
          <w:szCs w:val="21"/>
          <w:lang w:val="fr-FR"/>
        </w:rPr>
        <w:t>(préfiguration</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dont les</w:t>
      </w:r>
      <w:r>
        <w:rPr>
          <w:rFonts w:ascii="Cambria" w:hAnsi="Cambria" w:cs="Cambria"/>
          <w:spacing w:val="-10"/>
          <w:kern w:val="1"/>
          <w:sz w:val="21"/>
          <w:szCs w:val="21"/>
          <w:lang w:val="fr-FR"/>
        </w:rPr>
        <w:t xml:space="preserve"> </w:t>
      </w:r>
      <w:r>
        <w:rPr>
          <w:rFonts w:ascii="Cambria" w:hAnsi="Cambria" w:cs="Cambria"/>
          <w:kern w:val="1"/>
          <w:sz w:val="21"/>
          <w:szCs w:val="21"/>
          <w:lang w:val="fr-FR"/>
        </w:rPr>
        <w:t>militants</w:t>
      </w:r>
      <w:r>
        <w:rPr>
          <w:rFonts w:ascii="Cambria" w:hAnsi="Cambria" w:cs="Cambria"/>
          <w:spacing w:val="-9"/>
          <w:kern w:val="1"/>
          <w:sz w:val="21"/>
          <w:szCs w:val="21"/>
          <w:lang w:val="fr-FR"/>
        </w:rPr>
        <w:t xml:space="preserve"> </w:t>
      </w:r>
      <w:r>
        <w:rPr>
          <w:rFonts w:ascii="Cambria" w:hAnsi="Cambria" w:cs="Cambria"/>
          <w:kern w:val="1"/>
          <w:sz w:val="21"/>
          <w:szCs w:val="21"/>
          <w:lang w:val="fr-FR"/>
        </w:rPr>
        <w:t>ont</w:t>
      </w:r>
      <w:r>
        <w:rPr>
          <w:rFonts w:ascii="Cambria" w:hAnsi="Cambria" w:cs="Cambria"/>
          <w:spacing w:val="-9"/>
          <w:kern w:val="1"/>
          <w:sz w:val="21"/>
          <w:szCs w:val="21"/>
          <w:lang w:val="fr-FR"/>
        </w:rPr>
        <w:t xml:space="preserve"> </w:t>
      </w:r>
      <w:r>
        <w:rPr>
          <w:rFonts w:ascii="Cambria" w:hAnsi="Cambria" w:cs="Cambria"/>
          <w:kern w:val="1"/>
          <w:sz w:val="21"/>
          <w:szCs w:val="21"/>
          <w:lang w:val="fr-FR"/>
        </w:rPr>
        <w:t>payé</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10"/>
          <w:kern w:val="1"/>
          <w:sz w:val="21"/>
          <w:szCs w:val="21"/>
          <w:lang w:val="fr-FR"/>
        </w:rPr>
        <w:t xml:space="preserve"> </w:t>
      </w:r>
      <w:r>
        <w:rPr>
          <w:rFonts w:ascii="Cambria" w:hAnsi="Cambria" w:cs="Cambria"/>
          <w:kern w:val="1"/>
          <w:sz w:val="21"/>
          <w:szCs w:val="21"/>
          <w:lang w:val="fr-FR"/>
        </w:rPr>
        <w:t>prix</w:t>
      </w:r>
      <w:r>
        <w:rPr>
          <w:rFonts w:ascii="Cambria" w:hAnsi="Cambria" w:cs="Cambria"/>
          <w:spacing w:val="-9"/>
          <w:kern w:val="1"/>
          <w:sz w:val="21"/>
          <w:szCs w:val="21"/>
          <w:lang w:val="fr-FR"/>
        </w:rPr>
        <w:t xml:space="preserve"> </w:t>
      </w:r>
      <w:r>
        <w:rPr>
          <w:rFonts w:ascii="Cambria" w:hAnsi="Cambria" w:cs="Cambria"/>
          <w:kern w:val="1"/>
          <w:sz w:val="21"/>
          <w:szCs w:val="21"/>
          <w:lang w:val="fr-FR"/>
        </w:rPr>
        <w:t>fort</w:t>
      </w:r>
      <w:r>
        <w:rPr>
          <w:rFonts w:ascii="Cambria" w:hAnsi="Cambria" w:cs="Cambria"/>
          <w:spacing w:val="-9"/>
          <w:kern w:val="1"/>
          <w:sz w:val="21"/>
          <w:szCs w:val="21"/>
          <w:lang w:val="fr-FR"/>
        </w:rPr>
        <w:t xml:space="preserve"> </w:t>
      </w:r>
      <w:r>
        <w:rPr>
          <w:rFonts w:ascii="Cambria" w:hAnsi="Cambria" w:cs="Cambria"/>
          <w:kern w:val="1"/>
          <w:sz w:val="21"/>
          <w:szCs w:val="21"/>
          <w:lang w:val="fr-FR"/>
        </w:rPr>
        <w:t>pour</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 xml:space="preserve">résistance organisée contre les atteintes </w:t>
      </w:r>
      <w:r>
        <w:rPr>
          <w:rFonts w:ascii="Cambria" w:hAnsi="Cambria" w:cs="Cambria"/>
          <w:kern w:val="1"/>
          <w:sz w:val="21"/>
          <w:szCs w:val="21"/>
          <w:lang w:val="fr-FR"/>
        </w:rPr>
        <w:t xml:space="preserve">graves aux libertés démocratiques et contre la baisse du pouvoir d’achat des travailleurs, a accepté l’invitation à prendre part au bilan de quatre (4) années de révolution du CNR. A cette occasion, il n’a pas manqué d’exiger du nouveau pouvoir que </w:t>
      </w:r>
      <w:r>
        <w:rPr>
          <w:rFonts w:ascii="Cambria" w:hAnsi="Cambria" w:cs="Cambria"/>
          <w:i/>
          <w:iCs/>
          <w:kern w:val="1"/>
          <w:sz w:val="21"/>
          <w:szCs w:val="21"/>
          <w:lang w:val="fr-FR"/>
        </w:rPr>
        <w:t xml:space="preserve">« … cessent désormais les arrestations arbitraires et les détentions abusives, les tortures... les licenciements, suspensions et autres dégagements pour des raisons politiques et /ou syndicales... Il faut aussi que </w:t>
      </w:r>
      <w:r>
        <w:rPr>
          <w:rFonts w:ascii="Cambria" w:hAnsi="Cambria" w:cs="Cambria"/>
          <w:i/>
          <w:iCs/>
          <w:spacing w:val="-2"/>
          <w:kern w:val="1"/>
          <w:sz w:val="21"/>
          <w:szCs w:val="21"/>
          <w:lang w:val="fr-FR"/>
        </w:rPr>
        <w:t>justice soit rendue aux victimes des tortures de</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toutes</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sortes,</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que</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les</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tortionnaires</w:t>
      </w:r>
      <w:r>
        <w:rPr>
          <w:rFonts w:ascii="Cambria" w:hAnsi="Cambria" w:cs="Cambria"/>
          <w:i/>
          <w:iCs/>
          <w:spacing w:val="-3"/>
          <w:kern w:val="1"/>
          <w:sz w:val="21"/>
          <w:szCs w:val="21"/>
          <w:lang w:val="fr-FR"/>
        </w:rPr>
        <w:t xml:space="preserve"> </w:t>
      </w:r>
      <w:proofErr w:type="gramStart"/>
      <w:r>
        <w:rPr>
          <w:rFonts w:ascii="Cambria" w:hAnsi="Cambria" w:cs="Cambria"/>
          <w:i/>
          <w:iCs/>
          <w:spacing w:val="-2"/>
          <w:kern w:val="1"/>
          <w:sz w:val="21"/>
          <w:szCs w:val="21"/>
          <w:lang w:val="fr-FR"/>
        </w:rPr>
        <w:t>soit</w:t>
      </w:r>
      <w:proofErr w:type="gramEnd"/>
      <w:r>
        <w:rPr>
          <w:rFonts w:ascii="Cambria" w:hAnsi="Cambria" w:cs="Cambria"/>
          <w:i/>
          <w:iCs/>
          <w:spacing w:val="-2"/>
          <w:kern w:val="1"/>
          <w:sz w:val="21"/>
          <w:szCs w:val="21"/>
          <w:lang w:val="fr-FR"/>
        </w:rPr>
        <w:t xml:space="preserve"> </w:t>
      </w:r>
      <w:r>
        <w:rPr>
          <w:rFonts w:ascii="Cambria" w:hAnsi="Cambria" w:cs="Cambria"/>
          <w:i/>
          <w:iCs/>
          <w:kern w:val="1"/>
          <w:sz w:val="21"/>
          <w:szCs w:val="21"/>
          <w:lang w:val="fr-FR"/>
        </w:rPr>
        <w:t>arrêtés,</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jugés</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et</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au</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besoin</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condamnés... le</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respect</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des</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libertés</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démocratiques</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et syndicales notamment les libertés d’opinion, d’expression, d’association, de presse, de circulation</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le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droit</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de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grève,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le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secret</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de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la correspondance</w:t>
      </w:r>
      <w:r>
        <w:rPr>
          <w:rFonts w:ascii="Cambria" w:hAnsi="Cambria" w:cs="Cambria"/>
          <w:i/>
          <w:iCs/>
          <w:spacing w:val="2"/>
          <w:kern w:val="1"/>
          <w:sz w:val="21"/>
          <w:szCs w:val="21"/>
          <w:lang w:val="fr-FR"/>
        </w:rPr>
        <w:t xml:space="preserve"> </w:t>
      </w:r>
      <w:r>
        <w:rPr>
          <w:rFonts w:ascii="Cambria" w:hAnsi="Cambria" w:cs="Cambria"/>
          <w:i/>
          <w:iCs/>
          <w:kern w:val="1"/>
          <w:sz w:val="21"/>
          <w:szCs w:val="21"/>
          <w:lang w:val="fr-FR"/>
        </w:rPr>
        <w:t>et</w:t>
      </w:r>
      <w:r>
        <w:rPr>
          <w:rFonts w:ascii="Cambria" w:hAnsi="Cambria" w:cs="Cambria"/>
          <w:i/>
          <w:iCs/>
          <w:spacing w:val="3"/>
          <w:kern w:val="1"/>
          <w:sz w:val="21"/>
          <w:szCs w:val="21"/>
          <w:lang w:val="fr-FR"/>
        </w:rPr>
        <w:t xml:space="preserve"> </w:t>
      </w:r>
      <w:r>
        <w:rPr>
          <w:rFonts w:ascii="Cambria" w:hAnsi="Cambria" w:cs="Cambria"/>
          <w:i/>
          <w:iCs/>
          <w:kern w:val="1"/>
          <w:sz w:val="21"/>
          <w:szCs w:val="21"/>
          <w:lang w:val="fr-FR"/>
        </w:rPr>
        <w:t>l’inviolabilité</w:t>
      </w:r>
      <w:r>
        <w:rPr>
          <w:rFonts w:ascii="Cambria" w:hAnsi="Cambria" w:cs="Cambria"/>
          <w:i/>
          <w:iCs/>
          <w:spacing w:val="3"/>
          <w:kern w:val="1"/>
          <w:sz w:val="21"/>
          <w:szCs w:val="21"/>
          <w:lang w:val="fr-FR"/>
        </w:rPr>
        <w:t xml:space="preserve"> </w:t>
      </w:r>
      <w:r>
        <w:rPr>
          <w:rFonts w:ascii="Cambria" w:hAnsi="Cambria" w:cs="Cambria"/>
          <w:i/>
          <w:iCs/>
          <w:kern w:val="1"/>
          <w:sz w:val="21"/>
          <w:szCs w:val="21"/>
          <w:lang w:val="fr-FR"/>
        </w:rPr>
        <w:t>du</w:t>
      </w:r>
      <w:r>
        <w:rPr>
          <w:rFonts w:ascii="Cambria" w:hAnsi="Cambria" w:cs="Cambria"/>
          <w:i/>
          <w:iCs/>
          <w:spacing w:val="3"/>
          <w:kern w:val="1"/>
          <w:sz w:val="21"/>
          <w:szCs w:val="21"/>
          <w:lang w:val="fr-FR"/>
        </w:rPr>
        <w:t xml:space="preserve"> </w:t>
      </w:r>
      <w:r>
        <w:rPr>
          <w:rFonts w:ascii="Cambria" w:hAnsi="Cambria" w:cs="Cambria"/>
          <w:i/>
          <w:iCs/>
          <w:spacing w:val="-2"/>
          <w:kern w:val="1"/>
          <w:sz w:val="21"/>
          <w:szCs w:val="21"/>
          <w:lang w:val="fr-FR"/>
        </w:rPr>
        <w:t>domicile</w:t>
      </w:r>
    </w:p>
    <w:p w14:paraId="0AE20FE8" w14:textId="77777777" w:rsidR="00336E3C" w:rsidRDefault="00336E3C" w:rsidP="00336E3C">
      <w:pPr>
        <w:autoSpaceDE w:val="0"/>
        <w:autoSpaceDN w:val="0"/>
        <w:adjustRightInd w:val="0"/>
        <w:spacing w:line="233" w:lineRule="exact"/>
        <w:ind w:left="393"/>
        <w:jc w:val="both"/>
        <w:rPr>
          <w:rFonts w:ascii="Cambria" w:hAnsi="Cambria" w:cs="Cambria"/>
          <w:spacing w:val="-2"/>
          <w:kern w:val="1"/>
          <w:sz w:val="21"/>
          <w:szCs w:val="21"/>
          <w:lang w:val="fr-FR"/>
        </w:rPr>
      </w:pPr>
      <w:r>
        <w:rPr>
          <w:rFonts w:ascii="Cambria" w:hAnsi="Cambria" w:cs="Cambria"/>
          <w:i/>
          <w:iCs/>
          <w:kern w:val="1"/>
          <w:sz w:val="21"/>
          <w:szCs w:val="21"/>
          <w:lang w:val="fr-FR"/>
        </w:rPr>
        <w:t>...</w:t>
      </w:r>
      <w:r>
        <w:rPr>
          <w:rFonts w:ascii="Cambria" w:hAnsi="Cambria" w:cs="Cambria"/>
          <w:i/>
          <w:iCs/>
          <w:spacing w:val="-2"/>
          <w:kern w:val="1"/>
          <w:sz w:val="21"/>
          <w:szCs w:val="21"/>
          <w:lang w:val="fr-FR"/>
        </w:rPr>
        <w:t xml:space="preserve"> </w:t>
      </w:r>
      <w:r>
        <w:rPr>
          <w:rFonts w:ascii="Cambria" w:hAnsi="Cambria" w:cs="Cambria"/>
          <w:i/>
          <w:iCs/>
          <w:kern w:val="1"/>
          <w:sz w:val="21"/>
          <w:szCs w:val="21"/>
          <w:lang w:val="fr-FR"/>
        </w:rPr>
        <w:t>”</w:t>
      </w:r>
      <w:r>
        <w:rPr>
          <w:rFonts w:ascii="Cambria" w:hAnsi="Cambria" w:cs="Cambria"/>
          <w:i/>
          <w:iCs/>
          <w:spacing w:val="-1"/>
          <w:kern w:val="1"/>
          <w:sz w:val="21"/>
          <w:szCs w:val="21"/>
          <w:lang w:val="fr-FR"/>
        </w:rPr>
        <w:t xml:space="preserve"> </w:t>
      </w:r>
      <w:r>
        <w:rPr>
          <w:rFonts w:ascii="Cambria" w:hAnsi="Cambria" w:cs="Cambria"/>
          <w:kern w:val="1"/>
          <w:sz w:val="21"/>
          <w:szCs w:val="21"/>
          <w:lang w:val="fr-FR"/>
        </w:rPr>
        <w:t>(Cf.</w:t>
      </w:r>
      <w:r>
        <w:rPr>
          <w:rFonts w:ascii="Cambria" w:hAnsi="Cambria" w:cs="Cambria"/>
          <w:spacing w:val="-2"/>
          <w:kern w:val="1"/>
          <w:sz w:val="21"/>
          <w:szCs w:val="21"/>
          <w:lang w:val="fr-FR"/>
        </w:rPr>
        <w:t xml:space="preserve"> </w:t>
      </w:r>
      <w:r>
        <w:rPr>
          <w:rFonts w:ascii="Cambria" w:hAnsi="Cambria" w:cs="Cambria"/>
          <w:kern w:val="1"/>
          <w:sz w:val="21"/>
          <w:szCs w:val="21"/>
          <w:lang w:val="fr-FR"/>
        </w:rPr>
        <w:t>page</w:t>
      </w:r>
      <w:r>
        <w:rPr>
          <w:rFonts w:ascii="Cambria" w:hAnsi="Cambria" w:cs="Cambria"/>
          <w:spacing w:val="-1"/>
          <w:kern w:val="1"/>
          <w:sz w:val="21"/>
          <w:szCs w:val="21"/>
          <w:lang w:val="fr-FR"/>
        </w:rPr>
        <w:t xml:space="preserve"> </w:t>
      </w:r>
      <w:r>
        <w:rPr>
          <w:rFonts w:ascii="Cambria" w:hAnsi="Cambria" w:cs="Cambria"/>
          <w:kern w:val="1"/>
          <w:sz w:val="21"/>
          <w:szCs w:val="21"/>
          <w:lang w:val="fr-FR"/>
        </w:rPr>
        <w:t>3</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message)</w:t>
      </w:r>
    </w:p>
    <w:p w14:paraId="1D88EECE" w14:textId="77777777" w:rsidR="00336E3C" w:rsidRDefault="00336E3C" w:rsidP="00336E3C">
      <w:pPr>
        <w:autoSpaceDE w:val="0"/>
        <w:autoSpaceDN w:val="0"/>
        <w:adjustRightInd w:val="0"/>
        <w:spacing w:before="7"/>
        <w:rPr>
          <w:rFonts w:ascii="Cambria" w:hAnsi="Cambria" w:cs="Cambria"/>
          <w:kern w:val="1"/>
          <w:sz w:val="30"/>
          <w:szCs w:val="30"/>
          <w:lang w:val="fr-FR"/>
        </w:rPr>
      </w:pPr>
    </w:p>
    <w:p w14:paraId="293E1F2B" w14:textId="77777777" w:rsidR="00336E3C" w:rsidRDefault="00336E3C" w:rsidP="00336E3C">
      <w:pPr>
        <w:autoSpaceDE w:val="0"/>
        <w:autoSpaceDN w:val="0"/>
        <w:adjustRightInd w:val="0"/>
        <w:spacing w:line="247" w:lineRule="auto"/>
        <w:ind w:left="393" w:right="1635"/>
        <w:rPr>
          <w:rFonts w:ascii="Cambria" w:hAnsi="Cambria" w:cs="Cambria"/>
          <w:b/>
          <w:bCs/>
          <w:color w:val="ED1D24"/>
          <w:spacing w:val="-2"/>
          <w:kern w:val="1"/>
          <w:sz w:val="26"/>
          <w:szCs w:val="26"/>
          <w:lang w:val="fr-FR"/>
        </w:rPr>
      </w:pPr>
      <w:r>
        <w:rPr>
          <w:rFonts w:ascii="Cambria" w:hAnsi="Cambria" w:cs="Cambria"/>
          <w:b/>
          <w:bCs/>
          <w:color w:val="ED1D24"/>
          <w:kern w:val="1"/>
          <w:sz w:val="26"/>
          <w:szCs w:val="26"/>
          <w:lang w:val="fr-FR"/>
        </w:rPr>
        <w:t>LE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BILAN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D’UN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AN DE</w:t>
      </w:r>
      <w:r>
        <w:rPr>
          <w:rFonts w:ascii="Cambria" w:hAnsi="Cambria" w:cs="Cambria"/>
          <w:b/>
          <w:bCs/>
          <w:color w:val="ED1D24"/>
          <w:spacing w:val="-1"/>
          <w:kern w:val="1"/>
          <w:sz w:val="26"/>
          <w:szCs w:val="26"/>
          <w:lang w:val="fr-FR"/>
        </w:rPr>
        <w:t xml:space="preserve"> </w:t>
      </w:r>
      <w:r>
        <w:rPr>
          <w:rFonts w:ascii="Cambria" w:hAnsi="Cambria" w:cs="Cambria"/>
          <w:b/>
          <w:bCs/>
          <w:color w:val="ED1D24"/>
          <w:spacing w:val="-2"/>
          <w:kern w:val="1"/>
          <w:sz w:val="26"/>
          <w:szCs w:val="26"/>
          <w:lang w:val="fr-FR"/>
        </w:rPr>
        <w:t>RECTIFICATION</w:t>
      </w:r>
    </w:p>
    <w:p w14:paraId="4F3E6F4A" w14:textId="77777777" w:rsidR="00336E3C" w:rsidRDefault="00336E3C" w:rsidP="00336E3C">
      <w:pPr>
        <w:autoSpaceDE w:val="0"/>
        <w:autoSpaceDN w:val="0"/>
        <w:adjustRightInd w:val="0"/>
        <w:spacing w:before="99" w:line="247" w:lineRule="auto"/>
        <w:ind w:left="393" w:right="561"/>
        <w:jc w:val="both"/>
        <w:rPr>
          <w:rFonts w:ascii="Cambria" w:hAnsi="Cambria" w:cs="Cambria"/>
          <w:spacing w:val="-2"/>
          <w:kern w:val="1"/>
          <w:sz w:val="21"/>
          <w:szCs w:val="21"/>
          <w:lang w:val="fr-FR"/>
        </w:rPr>
      </w:pPr>
      <w:r>
        <w:rPr>
          <w:rFonts w:ascii="Cambria" w:hAnsi="Cambria" w:cs="Cambria"/>
          <w:kern w:val="1"/>
          <w:sz w:val="21"/>
          <w:szCs w:val="21"/>
          <w:lang w:val="fr-FR"/>
        </w:rPr>
        <w:t xml:space="preserve">Dans le même esprit, la CGT-B a pris </w:t>
      </w:r>
      <w:r>
        <w:rPr>
          <w:rFonts w:ascii="Cambria" w:hAnsi="Cambria" w:cs="Cambria"/>
          <w:spacing w:val="-2"/>
          <w:kern w:val="1"/>
          <w:sz w:val="21"/>
          <w:szCs w:val="21"/>
          <w:lang w:val="fr-FR"/>
        </w:rPr>
        <w:t>part</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26</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au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28</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janvier</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1989,</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au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bilan </w:t>
      </w:r>
      <w:proofErr w:type="gramStart"/>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un</w:t>
      </w:r>
      <w:proofErr w:type="gramEnd"/>
      <w:r>
        <w:rPr>
          <w:rFonts w:ascii="Cambria" w:hAnsi="Cambria" w:cs="Cambria"/>
          <w:spacing w:val="6"/>
          <w:kern w:val="1"/>
          <w:sz w:val="21"/>
          <w:szCs w:val="21"/>
          <w:lang w:val="fr-FR"/>
        </w:rPr>
        <w:t xml:space="preserve"> </w:t>
      </w:r>
      <w:r>
        <w:rPr>
          <w:rFonts w:ascii="Cambria" w:hAnsi="Cambria" w:cs="Cambria"/>
          <w:kern w:val="1"/>
          <w:sz w:val="21"/>
          <w:szCs w:val="21"/>
          <w:lang w:val="fr-FR"/>
        </w:rPr>
        <w:t>(01)</w:t>
      </w:r>
      <w:r>
        <w:rPr>
          <w:rFonts w:ascii="Cambria" w:hAnsi="Cambria" w:cs="Cambria"/>
          <w:spacing w:val="6"/>
          <w:kern w:val="1"/>
          <w:sz w:val="21"/>
          <w:szCs w:val="21"/>
          <w:lang w:val="fr-FR"/>
        </w:rPr>
        <w:t xml:space="preserve"> </w:t>
      </w:r>
      <w:r>
        <w:rPr>
          <w:rFonts w:ascii="Cambria" w:hAnsi="Cambria" w:cs="Cambria"/>
          <w:kern w:val="1"/>
          <w:sz w:val="21"/>
          <w:szCs w:val="21"/>
          <w:lang w:val="fr-FR"/>
        </w:rPr>
        <w:t>an</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Rectification</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Front</w:t>
      </w:r>
    </w:p>
    <w:p w14:paraId="29404C57" w14:textId="77777777" w:rsidR="00336E3C" w:rsidRDefault="00336E3C" w:rsidP="00336E3C">
      <w:pPr>
        <w:autoSpaceDE w:val="0"/>
        <w:autoSpaceDN w:val="0"/>
        <w:adjustRightInd w:val="0"/>
        <w:spacing w:before="112" w:line="249" w:lineRule="auto"/>
        <w:ind w:left="296" w:right="1149"/>
        <w:jc w:val="both"/>
        <w:rPr>
          <w:rFonts w:ascii="Cambria" w:hAnsi="Cambria" w:cs="Cambria"/>
          <w:spacing w:val="-2"/>
          <w:kern w:val="1"/>
          <w:sz w:val="21"/>
          <w:szCs w:val="21"/>
          <w:lang w:val="fr-FR"/>
        </w:rPr>
      </w:pPr>
      <w:r>
        <w:rPr>
          <w:rFonts w:ascii="Cambria" w:hAnsi="Cambria" w:cs="Cambria"/>
          <w:spacing w:val="-2"/>
          <w:kern w:val="1"/>
          <w:sz w:val="21"/>
          <w:szCs w:val="21"/>
          <w:lang w:val="fr-FR"/>
        </w:rPr>
        <w:t>Populaire du Capitaine Blaise COMPAORE.</w:t>
      </w:r>
      <w:r>
        <w:rPr>
          <w:rFonts w:ascii="Cambria" w:hAnsi="Cambria" w:cs="Cambria"/>
          <w:kern w:val="1"/>
          <w:sz w:val="21"/>
          <w:szCs w:val="21"/>
          <w:lang w:val="fr-FR"/>
        </w:rPr>
        <w:t xml:space="preserve"> A</w:t>
      </w:r>
      <w:r>
        <w:rPr>
          <w:rFonts w:ascii="Cambria" w:hAnsi="Cambria" w:cs="Cambria"/>
          <w:spacing w:val="-7"/>
          <w:kern w:val="1"/>
          <w:sz w:val="21"/>
          <w:szCs w:val="21"/>
          <w:lang w:val="fr-FR"/>
        </w:rPr>
        <w:t xml:space="preserve"> </w:t>
      </w:r>
      <w:r>
        <w:rPr>
          <w:rFonts w:ascii="Cambria" w:hAnsi="Cambria" w:cs="Cambria"/>
          <w:kern w:val="1"/>
          <w:sz w:val="21"/>
          <w:szCs w:val="21"/>
          <w:lang w:val="fr-FR"/>
        </w:rPr>
        <w:t>cette</w:t>
      </w:r>
      <w:r>
        <w:rPr>
          <w:rFonts w:ascii="Cambria" w:hAnsi="Cambria" w:cs="Cambria"/>
          <w:spacing w:val="-7"/>
          <w:kern w:val="1"/>
          <w:sz w:val="21"/>
          <w:szCs w:val="21"/>
          <w:lang w:val="fr-FR"/>
        </w:rPr>
        <w:t xml:space="preserve"> </w:t>
      </w:r>
      <w:r>
        <w:rPr>
          <w:rFonts w:ascii="Cambria" w:hAnsi="Cambria" w:cs="Cambria"/>
          <w:kern w:val="1"/>
          <w:sz w:val="21"/>
          <w:szCs w:val="21"/>
          <w:lang w:val="fr-FR"/>
        </w:rPr>
        <w:t>occasion,</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questions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libertés démocratiques et syndicales ainsi que les questions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réparation</w:t>
      </w:r>
      <w:r>
        <w:rPr>
          <w:rFonts w:ascii="Cambria" w:hAnsi="Cambria" w:cs="Cambria"/>
          <w:spacing w:val="-1"/>
          <w:kern w:val="1"/>
          <w:sz w:val="21"/>
          <w:szCs w:val="21"/>
          <w:lang w:val="fr-FR"/>
        </w:rPr>
        <w:t xml:space="preserve"> </w:t>
      </w:r>
      <w:r>
        <w:rPr>
          <w:rFonts w:ascii="Cambria" w:hAnsi="Cambria" w:cs="Cambria"/>
          <w:kern w:val="1"/>
          <w:sz w:val="21"/>
          <w:szCs w:val="21"/>
          <w:lang w:val="fr-FR"/>
        </w:rPr>
        <w:t>des</w:t>
      </w:r>
      <w:r>
        <w:rPr>
          <w:rFonts w:ascii="Cambria" w:hAnsi="Cambria" w:cs="Cambria"/>
          <w:spacing w:val="-1"/>
          <w:kern w:val="1"/>
          <w:sz w:val="21"/>
          <w:szCs w:val="21"/>
          <w:lang w:val="fr-FR"/>
        </w:rPr>
        <w:t xml:space="preserve"> </w:t>
      </w:r>
      <w:r>
        <w:rPr>
          <w:rFonts w:ascii="Cambria" w:hAnsi="Cambria" w:cs="Cambria"/>
          <w:kern w:val="1"/>
          <w:sz w:val="21"/>
          <w:szCs w:val="21"/>
          <w:lang w:val="fr-FR"/>
        </w:rPr>
        <w:t>torts</w:t>
      </w:r>
      <w:r>
        <w:rPr>
          <w:rFonts w:ascii="Cambria" w:hAnsi="Cambria" w:cs="Cambria"/>
          <w:spacing w:val="-1"/>
          <w:kern w:val="1"/>
          <w:sz w:val="21"/>
          <w:szCs w:val="21"/>
          <w:lang w:val="fr-FR"/>
        </w:rPr>
        <w:t xml:space="preserve"> </w:t>
      </w:r>
      <w:r>
        <w:rPr>
          <w:rFonts w:ascii="Cambria" w:hAnsi="Cambria" w:cs="Cambria"/>
          <w:kern w:val="1"/>
          <w:sz w:val="21"/>
          <w:szCs w:val="21"/>
          <w:lang w:val="fr-FR"/>
        </w:rPr>
        <w:t>commis reviendront</w:t>
      </w:r>
      <w:r>
        <w:rPr>
          <w:rFonts w:ascii="Cambria" w:hAnsi="Cambria" w:cs="Cambria"/>
          <w:spacing w:val="-10"/>
          <w:kern w:val="1"/>
          <w:sz w:val="21"/>
          <w:szCs w:val="21"/>
          <w:lang w:val="fr-FR"/>
        </w:rPr>
        <w:t xml:space="preserve"> </w:t>
      </w:r>
      <w:r>
        <w:rPr>
          <w:rFonts w:ascii="Cambria" w:hAnsi="Cambria" w:cs="Cambria"/>
          <w:kern w:val="1"/>
          <w:sz w:val="21"/>
          <w:szCs w:val="21"/>
          <w:lang w:val="fr-FR"/>
        </w:rPr>
        <w:t>dans</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interventions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CGT-B.</w:t>
      </w:r>
    </w:p>
    <w:p w14:paraId="22BD7302" w14:textId="77777777" w:rsidR="00336E3C" w:rsidRDefault="00336E3C" w:rsidP="00336E3C">
      <w:pPr>
        <w:autoSpaceDE w:val="0"/>
        <w:autoSpaceDN w:val="0"/>
        <w:adjustRightInd w:val="0"/>
        <w:spacing w:before="121" w:line="249" w:lineRule="auto"/>
        <w:ind w:left="296" w:right="1148"/>
        <w:jc w:val="both"/>
        <w:rPr>
          <w:rFonts w:ascii="Cambria" w:hAnsi="Cambria" w:cs="Cambria"/>
          <w:spacing w:val="-2"/>
          <w:kern w:val="1"/>
          <w:sz w:val="21"/>
          <w:szCs w:val="21"/>
          <w:lang w:val="fr-FR"/>
        </w:rPr>
      </w:pPr>
      <w:r>
        <w:rPr>
          <w:rFonts w:ascii="Cambria" w:hAnsi="Cambria" w:cs="Cambria"/>
          <w:kern w:val="1"/>
          <w:sz w:val="21"/>
          <w:szCs w:val="21"/>
          <w:lang w:val="fr-FR"/>
        </w:rPr>
        <w:t>Dans</w:t>
      </w:r>
      <w:r>
        <w:rPr>
          <w:rFonts w:ascii="Cambria" w:hAnsi="Cambria" w:cs="Cambria"/>
          <w:spacing w:val="-12"/>
          <w:kern w:val="1"/>
          <w:sz w:val="21"/>
          <w:szCs w:val="21"/>
          <w:lang w:val="fr-FR"/>
        </w:rPr>
        <w:t xml:space="preserve"> </w:t>
      </w:r>
      <w:r>
        <w:rPr>
          <w:rFonts w:ascii="Cambria" w:hAnsi="Cambria" w:cs="Cambria"/>
          <w:kern w:val="1"/>
          <w:sz w:val="21"/>
          <w:szCs w:val="21"/>
          <w:lang w:val="fr-FR"/>
        </w:rPr>
        <w:t>les</w:t>
      </w:r>
      <w:r>
        <w:rPr>
          <w:rFonts w:ascii="Cambria" w:hAnsi="Cambria" w:cs="Cambria"/>
          <w:spacing w:val="-12"/>
          <w:kern w:val="1"/>
          <w:sz w:val="21"/>
          <w:szCs w:val="21"/>
          <w:lang w:val="fr-FR"/>
        </w:rPr>
        <w:t xml:space="preserve"> </w:t>
      </w:r>
      <w:r>
        <w:rPr>
          <w:rFonts w:ascii="Cambria" w:hAnsi="Cambria" w:cs="Cambria"/>
          <w:kern w:val="1"/>
          <w:sz w:val="21"/>
          <w:szCs w:val="21"/>
          <w:lang w:val="fr-FR"/>
        </w:rPr>
        <w:t>débats</w:t>
      </w:r>
      <w:r>
        <w:rPr>
          <w:rFonts w:ascii="Cambria" w:hAnsi="Cambria" w:cs="Cambria"/>
          <w:spacing w:val="-11"/>
          <w:kern w:val="1"/>
          <w:sz w:val="21"/>
          <w:szCs w:val="21"/>
          <w:lang w:val="fr-FR"/>
        </w:rPr>
        <w:t xml:space="preserve"> </w:t>
      </w:r>
      <w:r>
        <w:rPr>
          <w:rFonts w:ascii="Cambria" w:hAnsi="Cambria" w:cs="Cambria"/>
          <w:kern w:val="1"/>
          <w:sz w:val="21"/>
          <w:szCs w:val="21"/>
          <w:lang w:val="fr-FR"/>
        </w:rPr>
        <w:t>sur</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presse</w:t>
      </w:r>
      <w:r>
        <w:rPr>
          <w:rFonts w:ascii="Cambria" w:hAnsi="Cambria" w:cs="Cambria"/>
          <w:spacing w:val="-12"/>
          <w:kern w:val="1"/>
          <w:sz w:val="21"/>
          <w:szCs w:val="21"/>
          <w:lang w:val="fr-FR"/>
        </w:rPr>
        <w:t xml:space="preserve"> </w:t>
      </w:r>
      <w:r>
        <w:rPr>
          <w:rFonts w:ascii="Cambria" w:hAnsi="Cambria" w:cs="Cambria"/>
          <w:kern w:val="1"/>
          <w:sz w:val="21"/>
          <w:szCs w:val="21"/>
          <w:lang w:val="fr-FR"/>
        </w:rPr>
        <w:t>privée</w:t>
      </w:r>
      <w:r>
        <w:rPr>
          <w:rFonts w:ascii="Cambria" w:hAnsi="Cambria" w:cs="Cambria"/>
          <w:spacing w:val="-11"/>
          <w:kern w:val="1"/>
          <w:sz w:val="21"/>
          <w:szCs w:val="21"/>
          <w:lang w:val="fr-FR"/>
        </w:rPr>
        <w:t xml:space="preserve"> </w:t>
      </w:r>
      <w:r>
        <w:rPr>
          <w:rFonts w:ascii="Cambria" w:hAnsi="Cambria" w:cs="Cambria"/>
          <w:kern w:val="1"/>
          <w:sz w:val="21"/>
          <w:szCs w:val="21"/>
          <w:lang w:val="fr-FR"/>
        </w:rPr>
        <w:t>au Burkina Faso, la CGT-B fait partie des rares organisations qui ont courageusement défendu</w:t>
      </w:r>
      <w:r>
        <w:rPr>
          <w:rFonts w:ascii="Cambria" w:hAnsi="Cambria" w:cs="Cambria"/>
          <w:spacing w:val="-10"/>
          <w:kern w:val="1"/>
          <w:sz w:val="21"/>
          <w:szCs w:val="21"/>
          <w:lang w:val="fr-FR"/>
        </w:rPr>
        <w:t xml:space="preserve"> </w:t>
      </w:r>
      <w:r>
        <w:rPr>
          <w:rFonts w:ascii="Cambria" w:hAnsi="Cambria" w:cs="Cambria"/>
          <w:kern w:val="1"/>
          <w:sz w:val="21"/>
          <w:szCs w:val="21"/>
          <w:lang w:val="fr-FR"/>
        </w:rPr>
        <w:t>l’idée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nécessité</w:t>
      </w:r>
      <w:r>
        <w:rPr>
          <w:rFonts w:ascii="Cambria" w:hAnsi="Cambria" w:cs="Cambria"/>
          <w:spacing w:val="-10"/>
          <w:kern w:val="1"/>
          <w:sz w:val="21"/>
          <w:szCs w:val="21"/>
          <w:lang w:val="fr-FR"/>
        </w:rPr>
        <w:t xml:space="preserve"> </w:t>
      </w:r>
      <w:r>
        <w:rPr>
          <w:rFonts w:ascii="Cambria" w:hAnsi="Cambria" w:cs="Cambria"/>
          <w:kern w:val="1"/>
          <w:sz w:val="21"/>
          <w:szCs w:val="21"/>
          <w:lang w:val="fr-FR"/>
        </w:rPr>
        <w:t>d’une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telle </w:t>
      </w:r>
      <w:r>
        <w:rPr>
          <w:rFonts w:ascii="Cambria" w:hAnsi="Cambria" w:cs="Cambria"/>
          <w:spacing w:val="-2"/>
          <w:kern w:val="1"/>
          <w:sz w:val="21"/>
          <w:szCs w:val="21"/>
          <w:lang w:val="fr-FR"/>
        </w:rPr>
        <w:t>presse.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rappel,</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journal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L’Observateur</w:t>
      </w:r>
      <w:r>
        <w:rPr>
          <w:rFonts w:ascii="Cambria" w:hAnsi="Cambria" w:cs="Cambria"/>
          <w:kern w:val="1"/>
          <w:sz w:val="21"/>
          <w:szCs w:val="21"/>
          <w:lang w:val="fr-FR"/>
        </w:rPr>
        <w:t xml:space="preserve"> dont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siège</w:t>
      </w:r>
      <w:r>
        <w:rPr>
          <w:rFonts w:ascii="Cambria" w:hAnsi="Cambria" w:cs="Cambria"/>
          <w:spacing w:val="-9"/>
          <w:kern w:val="1"/>
          <w:sz w:val="21"/>
          <w:szCs w:val="21"/>
          <w:lang w:val="fr-FR"/>
        </w:rPr>
        <w:t xml:space="preserve"> </w:t>
      </w:r>
      <w:r>
        <w:rPr>
          <w:rFonts w:ascii="Cambria" w:hAnsi="Cambria" w:cs="Cambria"/>
          <w:kern w:val="1"/>
          <w:sz w:val="21"/>
          <w:szCs w:val="21"/>
          <w:lang w:val="fr-FR"/>
        </w:rPr>
        <w:t>avait</w:t>
      </w:r>
      <w:r>
        <w:rPr>
          <w:rFonts w:ascii="Cambria" w:hAnsi="Cambria" w:cs="Cambria"/>
          <w:spacing w:val="-9"/>
          <w:kern w:val="1"/>
          <w:sz w:val="21"/>
          <w:szCs w:val="21"/>
          <w:lang w:val="fr-FR"/>
        </w:rPr>
        <w:t xml:space="preserve"> </w:t>
      </w:r>
      <w:r>
        <w:rPr>
          <w:rFonts w:ascii="Cambria" w:hAnsi="Cambria" w:cs="Cambria"/>
          <w:kern w:val="1"/>
          <w:sz w:val="21"/>
          <w:szCs w:val="21"/>
          <w:lang w:val="fr-FR"/>
        </w:rPr>
        <w:t>été</w:t>
      </w:r>
      <w:r>
        <w:rPr>
          <w:rFonts w:ascii="Cambria" w:hAnsi="Cambria" w:cs="Cambria"/>
          <w:spacing w:val="-9"/>
          <w:kern w:val="1"/>
          <w:sz w:val="21"/>
          <w:szCs w:val="21"/>
          <w:lang w:val="fr-FR"/>
        </w:rPr>
        <w:t xml:space="preserve"> </w:t>
      </w:r>
      <w:r>
        <w:rPr>
          <w:rFonts w:ascii="Cambria" w:hAnsi="Cambria" w:cs="Cambria"/>
          <w:kern w:val="1"/>
          <w:sz w:val="21"/>
          <w:szCs w:val="21"/>
          <w:lang w:val="fr-FR"/>
        </w:rPr>
        <w:t>incendié</w:t>
      </w:r>
      <w:r>
        <w:rPr>
          <w:rFonts w:ascii="Cambria" w:hAnsi="Cambria" w:cs="Cambria"/>
          <w:spacing w:val="-9"/>
          <w:kern w:val="1"/>
          <w:sz w:val="21"/>
          <w:szCs w:val="21"/>
          <w:lang w:val="fr-FR"/>
        </w:rPr>
        <w:t xml:space="preserve"> </w:t>
      </w:r>
      <w:r>
        <w:rPr>
          <w:rFonts w:ascii="Cambria" w:hAnsi="Cambria" w:cs="Cambria"/>
          <w:kern w:val="1"/>
          <w:sz w:val="21"/>
          <w:szCs w:val="21"/>
          <w:lang w:val="fr-FR"/>
        </w:rPr>
        <w:t>sous</w:t>
      </w:r>
      <w:r>
        <w:rPr>
          <w:rFonts w:ascii="Cambria" w:hAnsi="Cambria" w:cs="Cambria"/>
          <w:spacing w:val="-9"/>
          <w:kern w:val="1"/>
          <w:sz w:val="21"/>
          <w:szCs w:val="21"/>
          <w:lang w:val="fr-FR"/>
        </w:rPr>
        <w:t xml:space="preserve"> </w:t>
      </w:r>
      <w:r>
        <w:rPr>
          <w:rFonts w:ascii="Cambria" w:hAnsi="Cambria" w:cs="Cambria"/>
          <w:kern w:val="1"/>
          <w:sz w:val="21"/>
          <w:szCs w:val="21"/>
          <w:lang w:val="fr-FR"/>
        </w:rPr>
        <w:t>le CNR,</w:t>
      </w:r>
      <w:r>
        <w:rPr>
          <w:rFonts w:ascii="Cambria" w:hAnsi="Cambria" w:cs="Cambria"/>
          <w:spacing w:val="-5"/>
          <w:kern w:val="1"/>
          <w:sz w:val="21"/>
          <w:szCs w:val="21"/>
          <w:lang w:val="fr-FR"/>
        </w:rPr>
        <w:t xml:space="preserve"> </w:t>
      </w:r>
      <w:r>
        <w:rPr>
          <w:rFonts w:ascii="Cambria" w:hAnsi="Cambria" w:cs="Cambria"/>
          <w:kern w:val="1"/>
          <w:sz w:val="21"/>
          <w:szCs w:val="21"/>
          <w:lang w:val="fr-FR"/>
        </w:rPr>
        <w:t>venait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réapparaître,</w:t>
      </w:r>
      <w:r>
        <w:rPr>
          <w:rFonts w:ascii="Cambria" w:hAnsi="Cambria" w:cs="Cambria"/>
          <w:spacing w:val="-5"/>
          <w:kern w:val="1"/>
          <w:sz w:val="21"/>
          <w:szCs w:val="21"/>
          <w:lang w:val="fr-FR"/>
        </w:rPr>
        <w:t xml:space="preserve"> </w:t>
      </w:r>
      <w:r>
        <w:rPr>
          <w:rFonts w:ascii="Cambria" w:hAnsi="Cambria" w:cs="Cambria"/>
          <w:kern w:val="1"/>
          <w:sz w:val="21"/>
          <w:szCs w:val="21"/>
          <w:lang w:val="fr-FR"/>
        </w:rPr>
        <w:t>au</w:t>
      </w:r>
      <w:r>
        <w:rPr>
          <w:rFonts w:ascii="Cambria" w:hAnsi="Cambria" w:cs="Cambria"/>
          <w:spacing w:val="-5"/>
          <w:kern w:val="1"/>
          <w:sz w:val="21"/>
          <w:szCs w:val="21"/>
          <w:lang w:val="fr-FR"/>
        </w:rPr>
        <w:t xml:space="preserve"> </w:t>
      </w:r>
      <w:r>
        <w:rPr>
          <w:rFonts w:ascii="Cambria" w:hAnsi="Cambria" w:cs="Cambria"/>
          <w:kern w:val="1"/>
          <w:sz w:val="21"/>
          <w:szCs w:val="21"/>
          <w:lang w:val="fr-FR"/>
        </w:rPr>
        <w:t>grand dam</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Front</w:t>
      </w:r>
      <w:r>
        <w:rPr>
          <w:rFonts w:ascii="Cambria" w:hAnsi="Cambria" w:cs="Cambria"/>
          <w:spacing w:val="-1"/>
          <w:kern w:val="1"/>
          <w:sz w:val="21"/>
          <w:szCs w:val="21"/>
          <w:lang w:val="fr-FR"/>
        </w:rPr>
        <w:t xml:space="preserve"> </w:t>
      </w:r>
      <w:r>
        <w:rPr>
          <w:rFonts w:ascii="Cambria" w:hAnsi="Cambria" w:cs="Cambria"/>
          <w:kern w:val="1"/>
          <w:sz w:val="21"/>
          <w:szCs w:val="21"/>
          <w:lang w:val="fr-FR"/>
        </w:rPr>
        <w:t>Populaire</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ses</w:t>
      </w:r>
      <w:r>
        <w:rPr>
          <w:rFonts w:ascii="Cambria" w:hAnsi="Cambria" w:cs="Cambria"/>
          <w:spacing w:val="-1"/>
          <w:kern w:val="1"/>
          <w:sz w:val="21"/>
          <w:szCs w:val="21"/>
          <w:lang w:val="fr-FR"/>
        </w:rPr>
        <w:t xml:space="preserve"> </w:t>
      </w:r>
      <w:r>
        <w:rPr>
          <w:rFonts w:ascii="Cambria" w:hAnsi="Cambria" w:cs="Cambria"/>
          <w:kern w:val="1"/>
          <w:sz w:val="21"/>
          <w:szCs w:val="21"/>
          <w:lang w:val="fr-FR"/>
        </w:rPr>
        <w:t>Comités Révolutionnaires (CR) qui n’étaient pas prêts à l’accepter. C’est en désespoir de cause</w:t>
      </w:r>
      <w:r>
        <w:rPr>
          <w:rFonts w:ascii="Cambria" w:hAnsi="Cambria" w:cs="Cambria"/>
          <w:spacing w:val="-7"/>
          <w:kern w:val="1"/>
          <w:sz w:val="21"/>
          <w:szCs w:val="21"/>
          <w:lang w:val="fr-FR"/>
        </w:rPr>
        <w:t xml:space="preserve"> </w:t>
      </w:r>
      <w:r>
        <w:rPr>
          <w:rFonts w:ascii="Cambria" w:hAnsi="Cambria" w:cs="Cambria"/>
          <w:kern w:val="1"/>
          <w:sz w:val="21"/>
          <w:szCs w:val="21"/>
          <w:lang w:val="fr-FR"/>
        </w:rPr>
        <w:t>que</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pouvoir</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exigé</w:t>
      </w:r>
      <w:r>
        <w:rPr>
          <w:rFonts w:ascii="Cambria" w:hAnsi="Cambria" w:cs="Cambria"/>
          <w:spacing w:val="-7"/>
          <w:kern w:val="1"/>
          <w:sz w:val="21"/>
          <w:szCs w:val="21"/>
          <w:lang w:val="fr-FR"/>
        </w:rPr>
        <w:t xml:space="preserve"> </w:t>
      </w:r>
      <w:r>
        <w:rPr>
          <w:rFonts w:ascii="Cambria" w:hAnsi="Cambria" w:cs="Cambria"/>
          <w:kern w:val="1"/>
          <w:sz w:val="21"/>
          <w:szCs w:val="21"/>
          <w:lang w:val="fr-FR"/>
        </w:rPr>
        <w:t>que</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journal change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nom,</w:t>
      </w:r>
      <w:r>
        <w:rPr>
          <w:rFonts w:ascii="Cambria" w:hAnsi="Cambria" w:cs="Cambria"/>
          <w:spacing w:val="-6"/>
          <w:kern w:val="1"/>
          <w:sz w:val="21"/>
          <w:szCs w:val="21"/>
          <w:lang w:val="fr-FR"/>
        </w:rPr>
        <w:t xml:space="preserve"> </w:t>
      </w:r>
      <w:r>
        <w:rPr>
          <w:rFonts w:ascii="Cambria" w:hAnsi="Cambria" w:cs="Cambria"/>
          <w:kern w:val="1"/>
          <w:sz w:val="21"/>
          <w:szCs w:val="21"/>
          <w:lang w:val="fr-FR"/>
        </w:rPr>
        <w:t>d’où</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nouvelle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appellation</w:t>
      </w:r>
    </w:p>
    <w:p w14:paraId="58F1DF8E" w14:textId="77777777" w:rsidR="00336E3C" w:rsidRDefault="00336E3C" w:rsidP="00336E3C">
      <w:pPr>
        <w:autoSpaceDE w:val="0"/>
        <w:autoSpaceDN w:val="0"/>
        <w:adjustRightInd w:val="0"/>
        <w:spacing w:before="26"/>
        <w:ind w:left="296"/>
        <w:jc w:val="both"/>
        <w:rPr>
          <w:rFonts w:ascii="Cambria" w:hAnsi="Cambria" w:cs="Cambria"/>
          <w:spacing w:val="-5"/>
          <w:kern w:val="1"/>
          <w:sz w:val="21"/>
          <w:szCs w:val="21"/>
          <w:lang w:val="fr-FR"/>
        </w:rPr>
      </w:pPr>
      <w:r>
        <w:rPr>
          <w:rFonts w:ascii="Cambria" w:hAnsi="Cambria" w:cs="Cambria"/>
          <w:i/>
          <w:iCs/>
          <w:kern w:val="1"/>
          <w:sz w:val="21"/>
          <w:szCs w:val="21"/>
          <w:lang w:val="fr-FR"/>
        </w:rPr>
        <w:t>«</w:t>
      </w:r>
      <w:r>
        <w:rPr>
          <w:rFonts w:ascii="Cambria" w:hAnsi="Cambria" w:cs="Cambria"/>
          <w:i/>
          <w:iCs/>
          <w:spacing w:val="-1"/>
          <w:kern w:val="1"/>
          <w:sz w:val="21"/>
          <w:szCs w:val="21"/>
          <w:lang w:val="fr-FR"/>
        </w:rPr>
        <w:t xml:space="preserve"> </w:t>
      </w:r>
      <w:r>
        <w:rPr>
          <w:rFonts w:ascii="Cambria" w:hAnsi="Cambria" w:cs="Cambria"/>
          <w:i/>
          <w:iCs/>
          <w:kern w:val="1"/>
          <w:sz w:val="21"/>
          <w:szCs w:val="21"/>
          <w:lang w:val="fr-FR"/>
        </w:rPr>
        <w:t>L’Observateur-</w:t>
      </w:r>
      <w:proofErr w:type="spellStart"/>
      <w:r>
        <w:rPr>
          <w:rFonts w:ascii="Cambria" w:hAnsi="Cambria" w:cs="Cambria"/>
          <w:i/>
          <w:iCs/>
          <w:kern w:val="1"/>
          <w:sz w:val="21"/>
          <w:szCs w:val="21"/>
          <w:lang w:val="fr-FR"/>
        </w:rPr>
        <w:t>Paalga</w:t>
      </w:r>
      <w:proofErr w:type="spellEnd"/>
      <w:r>
        <w:rPr>
          <w:rFonts w:ascii="Cambria" w:hAnsi="Cambria" w:cs="Cambria"/>
          <w:i/>
          <w:iCs/>
          <w:spacing w:val="-5"/>
          <w:kern w:val="1"/>
          <w:sz w:val="21"/>
          <w:szCs w:val="21"/>
          <w:lang w:val="fr-FR"/>
        </w:rPr>
        <w:t xml:space="preserve"> »</w:t>
      </w:r>
      <w:r>
        <w:rPr>
          <w:rFonts w:ascii="Cambria" w:hAnsi="Cambria" w:cs="Cambria"/>
          <w:spacing w:val="-5"/>
          <w:kern w:val="1"/>
          <w:sz w:val="21"/>
          <w:szCs w:val="21"/>
          <w:lang w:val="fr-FR"/>
        </w:rPr>
        <w:t>.</w:t>
      </w:r>
    </w:p>
    <w:p w14:paraId="521A1D88" w14:textId="77777777" w:rsidR="00336E3C" w:rsidRDefault="00336E3C" w:rsidP="00336E3C">
      <w:pPr>
        <w:autoSpaceDE w:val="0"/>
        <w:autoSpaceDN w:val="0"/>
        <w:adjustRightInd w:val="0"/>
        <w:rPr>
          <w:rFonts w:ascii="Cambria" w:hAnsi="Cambria" w:cs="Cambria"/>
          <w:kern w:val="1"/>
          <w:sz w:val="31"/>
          <w:szCs w:val="31"/>
          <w:lang w:val="fr-FR"/>
        </w:rPr>
      </w:pPr>
    </w:p>
    <w:p w14:paraId="4EEBC72B" w14:textId="77777777" w:rsidR="00336E3C" w:rsidRDefault="00336E3C" w:rsidP="00336E3C">
      <w:pPr>
        <w:autoSpaceDE w:val="0"/>
        <w:autoSpaceDN w:val="0"/>
        <w:adjustRightInd w:val="0"/>
        <w:spacing w:line="249" w:lineRule="auto"/>
        <w:ind w:left="296" w:right="1546"/>
        <w:rPr>
          <w:rFonts w:ascii="Cambria" w:hAnsi="Cambria" w:cs="Cambria"/>
          <w:b/>
          <w:bCs/>
          <w:color w:val="ED1D24"/>
          <w:kern w:val="1"/>
          <w:sz w:val="26"/>
          <w:szCs w:val="26"/>
          <w:lang w:val="fr-FR"/>
        </w:rPr>
      </w:pPr>
      <w:r>
        <w:rPr>
          <w:rFonts w:ascii="Cambria" w:hAnsi="Cambria" w:cs="Cambria"/>
          <w:b/>
          <w:bCs/>
          <w:color w:val="ED1D24"/>
          <w:kern w:val="1"/>
          <w:sz w:val="26"/>
          <w:szCs w:val="26"/>
          <w:lang w:val="fr-FR"/>
        </w:rPr>
        <w:t>LES</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ASSISES</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NATIONALES SUR LE P.A.S</w:t>
      </w:r>
    </w:p>
    <w:p w14:paraId="46449184" w14:textId="77777777" w:rsidR="00336E3C" w:rsidRDefault="00336E3C" w:rsidP="00336E3C">
      <w:pPr>
        <w:autoSpaceDE w:val="0"/>
        <w:autoSpaceDN w:val="0"/>
        <w:adjustRightInd w:val="0"/>
        <w:spacing w:before="102" w:line="249" w:lineRule="auto"/>
        <w:ind w:left="296" w:right="1150"/>
        <w:jc w:val="both"/>
        <w:rPr>
          <w:rFonts w:ascii="Cambria" w:hAnsi="Cambria" w:cs="Cambria"/>
          <w:spacing w:val="-2"/>
          <w:kern w:val="1"/>
          <w:sz w:val="21"/>
          <w:szCs w:val="21"/>
          <w:lang w:val="fr-FR"/>
        </w:rPr>
      </w:pPr>
      <w:r>
        <w:rPr>
          <w:rFonts w:ascii="Cambria" w:hAnsi="Cambria" w:cs="Cambria"/>
          <w:b/>
          <w:bCs/>
          <w:kern w:val="1"/>
          <w:sz w:val="21"/>
          <w:szCs w:val="21"/>
          <w:lang w:val="fr-FR"/>
        </w:rPr>
        <w:t xml:space="preserve">En mai 1990, </w:t>
      </w:r>
      <w:r>
        <w:rPr>
          <w:rFonts w:ascii="Cambria" w:hAnsi="Cambria" w:cs="Cambria"/>
          <w:kern w:val="1"/>
          <w:sz w:val="21"/>
          <w:szCs w:val="21"/>
          <w:lang w:val="fr-FR"/>
        </w:rPr>
        <w:t>le gouvernement du Front Populaire organise les « Assises Nationales sur</w:t>
      </w:r>
      <w:r>
        <w:rPr>
          <w:rFonts w:ascii="Cambria" w:hAnsi="Cambria" w:cs="Cambria"/>
          <w:spacing w:val="-12"/>
          <w:kern w:val="1"/>
          <w:sz w:val="21"/>
          <w:szCs w:val="21"/>
          <w:lang w:val="fr-FR"/>
        </w:rPr>
        <w:t xml:space="preserve"> </w:t>
      </w: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PAS</w:t>
      </w:r>
      <w:r>
        <w:rPr>
          <w:rFonts w:ascii="Cambria" w:hAnsi="Cambria" w:cs="Cambria"/>
          <w:spacing w:val="-11"/>
          <w:kern w:val="1"/>
          <w:sz w:val="21"/>
          <w:szCs w:val="21"/>
          <w:lang w:val="fr-FR"/>
        </w:rPr>
        <w:t xml:space="preserve"> </w:t>
      </w:r>
      <w:r>
        <w:rPr>
          <w:rFonts w:ascii="Cambria" w:hAnsi="Cambria" w:cs="Cambria"/>
          <w:kern w:val="1"/>
          <w:sz w:val="21"/>
          <w:szCs w:val="21"/>
          <w:lang w:val="fr-FR"/>
        </w:rPr>
        <w:t>».</w:t>
      </w:r>
      <w:r>
        <w:rPr>
          <w:rFonts w:ascii="Cambria" w:hAnsi="Cambria" w:cs="Cambria"/>
          <w:spacing w:val="-12"/>
          <w:kern w:val="1"/>
          <w:sz w:val="21"/>
          <w:szCs w:val="21"/>
          <w:lang w:val="fr-FR"/>
        </w:rPr>
        <w:t xml:space="preserve"> </w:t>
      </w:r>
      <w:r>
        <w:rPr>
          <w:rFonts w:ascii="Cambria" w:hAnsi="Cambria" w:cs="Cambria"/>
          <w:kern w:val="1"/>
          <w:sz w:val="21"/>
          <w:szCs w:val="21"/>
          <w:lang w:val="fr-FR"/>
        </w:rPr>
        <w:t>L’objectif</w:t>
      </w:r>
      <w:r>
        <w:rPr>
          <w:rFonts w:ascii="Cambria" w:hAnsi="Cambria" w:cs="Cambria"/>
          <w:spacing w:val="-11"/>
          <w:kern w:val="1"/>
          <w:sz w:val="21"/>
          <w:szCs w:val="21"/>
          <w:lang w:val="fr-FR"/>
        </w:rPr>
        <w:t xml:space="preserve"> </w:t>
      </w:r>
      <w:r>
        <w:rPr>
          <w:rFonts w:ascii="Cambria" w:hAnsi="Cambria" w:cs="Cambria"/>
          <w:kern w:val="1"/>
          <w:sz w:val="21"/>
          <w:szCs w:val="21"/>
          <w:lang w:val="fr-FR"/>
        </w:rPr>
        <w:t>desdites</w:t>
      </w:r>
      <w:r>
        <w:rPr>
          <w:rFonts w:ascii="Cambria" w:hAnsi="Cambria" w:cs="Cambria"/>
          <w:spacing w:val="-12"/>
          <w:kern w:val="1"/>
          <w:sz w:val="21"/>
          <w:szCs w:val="21"/>
          <w:lang w:val="fr-FR"/>
        </w:rPr>
        <w:t xml:space="preserve"> </w:t>
      </w:r>
      <w:r>
        <w:rPr>
          <w:rFonts w:ascii="Cambria" w:hAnsi="Cambria" w:cs="Cambria"/>
          <w:kern w:val="1"/>
          <w:sz w:val="21"/>
          <w:szCs w:val="21"/>
          <w:lang w:val="fr-FR"/>
        </w:rPr>
        <w:t>assises était</w:t>
      </w:r>
      <w:r>
        <w:rPr>
          <w:rFonts w:ascii="Cambria" w:hAnsi="Cambria" w:cs="Cambria"/>
          <w:spacing w:val="-9"/>
          <w:kern w:val="1"/>
          <w:sz w:val="21"/>
          <w:szCs w:val="21"/>
          <w:lang w:val="fr-FR"/>
        </w:rPr>
        <w:t xml:space="preserve"> </w:t>
      </w:r>
      <w:r>
        <w:rPr>
          <w:rFonts w:ascii="Cambria" w:hAnsi="Cambria" w:cs="Cambria"/>
          <w:kern w:val="1"/>
          <w:sz w:val="21"/>
          <w:szCs w:val="21"/>
          <w:lang w:val="fr-FR"/>
        </w:rPr>
        <w:t>clair</w:t>
      </w:r>
      <w:r>
        <w:rPr>
          <w:rFonts w:ascii="Cambria" w:hAnsi="Cambria" w:cs="Cambria"/>
          <w:spacing w:val="-9"/>
          <w:kern w:val="1"/>
          <w:sz w:val="21"/>
          <w:szCs w:val="21"/>
          <w:lang w:val="fr-FR"/>
        </w:rPr>
        <w:t xml:space="preserve"> </w:t>
      </w:r>
      <w:r>
        <w:rPr>
          <w:rFonts w:ascii="Cambria" w:hAnsi="Cambria" w:cs="Cambria"/>
          <w:kern w:val="1"/>
          <w:sz w:val="21"/>
          <w:szCs w:val="21"/>
          <w:lang w:val="fr-FR"/>
        </w:rPr>
        <w:t>:</w:t>
      </w:r>
      <w:r>
        <w:rPr>
          <w:rFonts w:ascii="Cambria" w:hAnsi="Cambria" w:cs="Cambria"/>
          <w:spacing w:val="-9"/>
          <w:kern w:val="1"/>
          <w:sz w:val="21"/>
          <w:szCs w:val="21"/>
          <w:lang w:val="fr-FR"/>
        </w:rPr>
        <w:t xml:space="preserve"> </w:t>
      </w:r>
      <w:r>
        <w:rPr>
          <w:rFonts w:ascii="Cambria" w:hAnsi="Cambria" w:cs="Cambria"/>
          <w:kern w:val="1"/>
          <w:sz w:val="21"/>
          <w:szCs w:val="21"/>
          <w:lang w:val="fr-FR"/>
        </w:rPr>
        <w:t>faire</w:t>
      </w:r>
      <w:r>
        <w:rPr>
          <w:rFonts w:ascii="Cambria" w:hAnsi="Cambria" w:cs="Cambria"/>
          <w:spacing w:val="-9"/>
          <w:kern w:val="1"/>
          <w:sz w:val="21"/>
          <w:szCs w:val="21"/>
          <w:lang w:val="fr-FR"/>
        </w:rPr>
        <w:t xml:space="preserve"> </w:t>
      </w:r>
      <w:r>
        <w:rPr>
          <w:rFonts w:ascii="Cambria" w:hAnsi="Cambria" w:cs="Cambria"/>
          <w:kern w:val="1"/>
          <w:sz w:val="21"/>
          <w:szCs w:val="21"/>
          <w:lang w:val="fr-FR"/>
        </w:rPr>
        <w:t>avaliser</w:t>
      </w:r>
      <w:r>
        <w:rPr>
          <w:rFonts w:ascii="Cambria" w:hAnsi="Cambria" w:cs="Cambria"/>
          <w:spacing w:val="-9"/>
          <w:kern w:val="1"/>
          <w:sz w:val="21"/>
          <w:szCs w:val="21"/>
          <w:lang w:val="fr-FR"/>
        </w:rPr>
        <w:t xml:space="preserve"> </w:t>
      </w:r>
      <w:r>
        <w:rPr>
          <w:rFonts w:ascii="Cambria" w:hAnsi="Cambria" w:cs="Cambria"/>
          <w:kern w:val="1"/>
          <w:sz w:val="21"/>
          <w:szCs w:val="21"/>
          <w:lang w:val="fr-FR"/>
        </w:rPr>
        <w:t>l’adoption</w:t>
      </w:r>
      <w:r>
        <w:rPr>
          <w:rFonts w:ascii="Cambria" w:hAnsi="Cambria" w:cs="Cambria"/>
          <w:spacing w:val="-9"/>
          <w:kern w:val="1"/>
          <w:sz w:val="21"/>
          <w:szCs w:val="21"/>
          <w:lang w:val="fr-FR"/>
        </w:rPr>
        <w:t xml:space="preserve"> </w:t>
      </w:r>
      <w:r>
        <w:rPr>
          <w:rFonts w:ascii="Cambria" w:hAnsi="Cambria" w:cs="Cambria"/>
          <w:kern w:val="1"/>
          <w:sz w:val="21"/>
          <w:szCs w:val="21"/>
          <w:lang w:val="fr-FR"/>
        </w:rPr>
        <w:t>du PAS</w:t>
      </w:r>
      <w:r>
        <w:rPr>
          <w:rFonts w:ascii="Cambria" w:hAnsi="Cambria" w:cs="Cambria"/>
          <w:spacing w:val="-1"/>
          <w:kern w:val="1"/>
          <w:sz w:val="21"/>
          <w:szCs w:val="21"/>
          <w:lang w:val="fr-FR"/>
        </w:rPr>
        <w:t xml:space="preserve"> </w:t>
      </w:r>
      <w:r>
        <w:rPr>
          <w:rFonts w:ascii="Cambria" w:hAnsi="Cambria" w:cs="Cambria"/>
          <w:kern w:val="1"/>
          <w:sz w:val="21"/>
          <w:szCs w:val="21"/>
          <w:lang w:val="fr-FR"/>
        </w:rPr>
        <w:t>imposé</w:t>
      </w:r>
      <w:r>
        <w:rPr>
          <w:rFonts w:ascii="Cambria" w:hAnsi="Cambria" w:cs="Cambria"/>
          <w:spacing w:val="-1"/>
          <w:kern w:val="1"/>
          <w:sz w:val="21"/>
          <w:szCs w:val="21"/>
          <w:lang w:val="fr-FR"/>
        </w:rPr>
        <w:t xml:space="preserve"> </w:t>
      </w:r>
      <w:r>
        <w:rPr>
          <w:rFonts w:ascii="Cambria" w:hAnsi="Cambria" w:cs="Cambria"/>
          <w:kern w:val="1"/>
          <w:sz w:val="21"/>
          <w:szCs w:val="21"/>
          <w:lang w:val="fr-FR"/>
        </w:rPr>
        <w:t>par</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Banque</w:t>
      </w:r>
      <w:r>
        <w:rPr>
          <w:rFonts w:ascii="Cambria" w:hAnsi="Cambria" w:cs="Cambria"/>
          <w:spacing w:val="-1"/>
          <w:kern w:val="1"/>
          <w:sz w:val="21"/>
          <w:szCs w:val="21"/>
          <w:lang w:val="fr-FR"/>
        </w:rPr>
        <w:t xml:space="preserve"> </w:t>
      </w:r>
      <w:r>
        <w:rPr>
          <w:rFonts w:ascii="Cambria" w:hAnsi="Cambria" w:cs="Cambria"/>
          <w:kern w:val="1"/>
          <w:sz w:val="21"/>
          <w:szCs w:val="21"/>
          <w:lang w:val="fr-FR"/>
        </w:rPr>
        <w:t>Mondiale</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du Fonds Monétaire International. Pour ce faire, les structures</w:t>
      </w:r>
      <w:r>
        <w:rPr>
          <w:rFonts w:ascii="Cambria" w:hAnsi="Cambria" w:cs="Cambria"/>
          <w:spacing w:val="40"/>
          <w:kern w:val="1"/>
          <w:sz w:val="21"/>
          <w:szCs w:val="21"/>
          <w:lang w:val="fr-FR"/>
        </w:rPr>
        <w:t xml:space="preserve"> </w:t>
      </w:r>
      <w:r>
        <w:rPr>
          <w:rFonts w:ascii="Cambria" w:hAnsi="Cambria" w:cs="Cambria"/>
          <w:kern w:val="1"/>
          <w:sz w:val="21"/>
          <w:szCs w:val="21"/>
          <w:lang w:val="fr-FR"/>
        </w:rPr>
        <w:t xml:space="preserve">invitées et les quotas de participants avaient été arrêtés de </w:t>
      </w:r>
      <w:r>
        <w:rPr>
          <w:rFonts w:ascii="Cambria" w:hAnsi="Cambria" w:cs="Cambria"/>
          <w:spacing w:val="-2"/>
          <w:kern w:val="1"/>
          <w:sz w:val="21"/>
          <w:szCs w:val="21"/>
          <w:lang w:val="fr-FR"/>
        </w:rPr>
        <w:t>façon</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assurer</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au</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pouvoir</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une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 xml:space="preserve">majorité. </w:t>
      </w:r>
      <w:r>
        <w:rPr>
          <w:rFonts w:ascii="Cambria" w:hAnsi="Cambria" w:cs="Cambria"/>
          <w:kern w:val="1"/>
          <w:sz w:val="21"/>
          <w:szCs w:val="21"/>
          <w:lang w:val="fr-FR"/>
        </w:rPr>
        <w:t>Forte</w:t>
      </w:r>
      <w:r>
        <w:rPr>
          <w:rFonts w:ascii="Cambria" w:hAnsi="Cambria" w:cs="Cambria"/>
          <w:spacing w:val="14"/>
          <w:kern w:val="1"/>
          <w:sz w:val="21"/>
          <w:szCs w:val="21"/>
          <w:lang w:val="fr-FR"/>
        </w:rPr>
        <w:t xml:space="preserve"> </w:t>
      </w:r>
      <w:r>
        <w:rPr>
          <w:rFonts w:ascii="Cambria" w:hAnsi="Cambria" w:cs="Cambria"/>
          <w:kern w:val="1"/>
          <w:sz w:val="21"/>
          <w:szCs w:val="21"/>
          <w:lang w:val="fr-FR"/>
        </w:rPr>
        <w:t>de</w:t>
      </w:r>
      <w:r>
        <w:rPr>
          <w:rFonts w:ascii="Cambria" w:hAnsi="Cambria" w:cs="Cambria"/>
          <w:spacing w:val="15"/>
          <w:kern w:val="1"/>
          <w:sz w:val="21"/>
          <w:szCs w:val="21"/>
          <w:lang w:val="fr-FR"/>
        </w:rPr>
        <w:t xml:space="preserve"> </w:t>
      </w:r>
      <w:r>
        <w:rPr>
          <w:rFonts w:ascii="Cambria" w:hAnsi="Cambria" w:cs="Cambria"/>
          <w:kern w:val="1"/>
          <w:sz w:val="21"/>
          <w:szCs w:val="21"/>
          <w:lang w:val="fr-FR"/>
        </w:rPr>
        <w:t>cette</w:t>
      </w:r>
      <w:r>
        <w:rPr>
          <w:rFonts w:ascii="Cambria" w:hAnsi="Cambria" w:cs="Cambria"/>
          <w:spacing w:val="15"/>
          <w:kern w:val="1"/>
          <w:sz w:val="21"/>
          <w:szCs w:val="21"/>
          <w:lang w:val="fr-FR"/>
        </w:rPr>
        <w:t xml:space="preserve"> </w:t>
      </w:r>
      <w:r>
        <w:rPr>
          <w:rFonts w:ascii="Cambria" w:hAnsi="Cambria" w:cs="Cambria"/>
          <w:kern w:val="1"/>
          <w:sz w:val="21"/>
          <w:szCs w:val="21"/>
          <w:lang w:val="fr-FR"/>
        </w:rPr>
        <w:t>conviction</w:t>
      </w:r>
      <w:r>
        <w:rPr>
          <w:rFonts w:ascii="Cambria" w:hAnsi="Cambria" w:cs="Cambria"/>
          <w:spacing w:val="15"/>
          <w:kern w:val="1"/>
          <w:sz w:val="21"/>
          <w:szCs w:val="21"/>
          <w:lang w:val="fr-FR"/>
        </w:rPr>
        <w:t xml:space="preserve"> </w:t>
      </w:r>
      <w:r>
        <w:rPr>
          <w:rFonts w:ascii="Cambria" w:hAnsi="Cambria" w:cs="Cambria"/>
          <w:kern w:val="1"/>
          <w:sz w:val="21"/>
          <w:szCs w:val="21"/>
          <w:lang w:val="fr-FR"/>
        </w:rPr>
        <w:t>et</w:t>
      </w:r>
      <w:r>
        <w:rPr>
          <w:rFonts w:ascii="Cambria" w:hAnsi="Cambria" w:cs="Cambria"/>
          <w:spacing w:val="14"/>
          <w:kern w:val="1"/>
          <w:sz w:val="21"/>
          <w:szCs w:val="21"/>
          <w:lang w:val="fr-FR"/>
        </w:rPr>
        <w:t xml:space="preserve"> </w:t>
      </w:r>
      <w:r>
        <w:rPr>
          <w:rFonts w:ascii="Cambria" w:hAnsi="Cambria" w:cs="Cambria"/>
          <w:kern w:val="1"/>
          <w:sz w:val="21"/>
          <w:szCs w:val="21"/>
          <w:lang w:val="fr-FR"/>
        </w:rPr>
        <w:t>se</w:t>
      </w:r>
      <w:r>
        <w:rPr>
          <w:rFonts w:ascii="Cambria" w:hAnsi="Cambria" w:cs="Cambria"/>
          <w:spacing w:val="15"/>
          <w:kern w:val="1"/>
          <w:sz w:val="21"/>
          <w:szCs w:val="21"/>
          <w:lang w:val="fr-FR"/>
        </w:rPr>
        <w:t xml:space="preserve"> </w:t>
      </w:r>
      <w:r>
        <w:rPr>
          <w:rFonts w:ascii="Cambria" w:hAnsi="Cambria" w:cs="Cambria"/>
          <w:spacing w:val="-2"/>
          <w:kern w:val="1"/>
          <w:sz w:val="21"/>
          <w:szCs w:val="21"/>
          <w:lang w:val="fr-FR"/>
        </w:rPr>
        <w:t>fondant</w:t>
      </w:r>
    </w:p>
    <w:p w14:paraId="4F8F4713" w14:textId="77777777" w:rsidR="00336E3C" w:rsidRDefault="00336E3C" w:rsidP="00336E3C">
      <w:pPr>
        <w:autoSpaceDE w:val="0"/>
        <w:autoSpaceDN w:val="0"/>
        <w:adjustRightInd w:val="0"/>
        <w:spacing w:before="7"/>
        <w:rPr>
          <w:rFonts w:ascii="Cambria" w:hAnsi="Cambria" w:cs="Cambria"/>
          <w:kern w:val="1"/>
          <w:lang w:val="fr-FR"/>
        </w:rPr>
      </w:pPr>
    </w:p>
    <w:p w14:paraId="46A680BD" w14:textId="77777777" w:rsidR="00336E3C" w:rsidRDefault="00336E3C" w:rsidP="00336E3C">
      <w:pPr>
        <w:autoSpaceDE w:val="0"/>
        <w:autoSpaceDN w:val="0"/>
        <w:adjustRightInd w:val="0"/>
        <w:spacing w:before="100" w:line="244" w:lineRule="auto"/>
        <w:ind w:left="393" w:right="561"/>
        <w:jc w:val="both"/>
        <w:rPr>
          <w:rFonts w:ascii="Cambria" w:hAnsi="Cambria" w:cs="Cambria"/>
          <w:spacing w:val="-2"/>
          <w:kern w:val="1"/>
          <w:sz w:val="21"/>
          <w:szCs w:val="21"/>
          <w:lang w:val="fr-FR"/>
        </w:rPr>
      </w:pPr>
      <w:proofErr w:type="gramStart"/>
      <w:r>
        <w:rPr>
          <w:rFonts w:ascii="Cambria" w:hAnsi="Cambria" w:cs="Cambria"/>
          <w:kern w:val="1"/>
          <w:sz w:val="21"/>
          <w:szCs w:val="21"/>
          <w:lang w:val="fr-FR"/>
        </w:rPr>
        <w:t>sur</w:t>
      </w:r>
      <w:proofErr w:type="gramEnd"/>
      <w:r>
        <w:rPr>
          <w:rFonts w:ascii="Cambria" w:hAnsi="Cambria" w:cs="Cambria"/>
          <w:spacing w:val="-4"/>
          <w:kern w:val="1"/>
          <w:sz w:val="21"/>
          <w:szCs w:val="21"/>
          <w:lang w:val="fr-FR"/>
        </w:rPr>
        <w:t xml:space="preserve"> </w:t>
      </w:r>
      <w:r>
        <w:rPr>
          <w:rFonts w:ascii="Cambria" w:hAnsi="Cambria" w:cs="Cambria"/>
          <w:kern w:val="1"/>
          <w:sz w:val="21"/>
          <w:szCs w:val="21"/>
          <w:lang w:val="fr-FR"/>
        </w:rPr>
        <w:t>l’expérience</w:t>
      </w:r>
      <w:r>
        <w:rPr>
          <w:rFonts w:ascii="Cambria" w:hAnsi="Cambria" w:cs="Cambria"/>
          <w:spacing w:val="-4"/>
          <w:kern w:val="1"/>
          <w:sz w:val="21"/>
          <w:szCs w:val="21"/>
          <w:lang w:val="fr-FR"/>
        </w:rPr>
        <w:t xml:space="preserve"> </w:t>
      </w:r>
      <w:r>
        <w:rPr>
          <w:rFonts w:ascii="Cambria" w:hAnsi="Cambria" w:cs="Cambria"/>
          <w:kern w:val="1"/>
          <w:sz w:val="21"/>
          <w:szCs w:val="21"/>
          <w:lang w:val="fr-FR"/>
        </w:rPr>
        <w:t>d’autres</w:t>
      </w:r>
      <w:r>
        <w:rPr>
          <w:rFonts w:ascii="Cambria" w:hAnsi="Cambria" w:cs="Cambria"/>
          <w:spacing w:val="-4"/>
          <w:kern w:val="1"/>
          <w:sz w:val="21"/>
          <w:szCs w:val="21"/>
          <w:lang w:val="fr-FR"/>
        </w:rPr>
        <w:t xml:space="preserve"> </w:t>
      </w:r>
      <w:r>
        <w:rPr>
          <w:rFonts w:ascii="Cambria" w:hAnsi="Cambria" w:cs="Cambria"/>
          <w:kern w:val="1"/>
          <w:sz w:val="21"/>
          <w:szCs w:val="21"/>
          <w:lang w:val="fr-FR"/>
        </w:rPr>
        <w:t>pays,</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CGT-B refusera de prendre part aux assises. Par</w:t>
      </w:r>
      <w:r>
        <w:rPr>
          <w:rFonts w:ascii="Cambria" w:hAnsi="Cambria" w:cs="Cambria"/>
          <w:spacing w:val="-9"/>
          <w:kern w:val="1"/>
          <w:sz w:val="21"/>
          <w:szCs w:val="21"/>
          <w:lang w:val="fr-FR"/>
        </w:rPr>
        <w:t xml:space="preserve"> </w:t>
      </w:r>
      <w:r>
        <w:rPr>
          <w:rFonts w:ascii="Cambria" w:hAnsi="Cambria" w:cs="Cambria"/>
          <w:kern w:val="1"/>
          <w:sz w:val="21"/>
          <w:szCs w:val="21"/>
          <w:lang w:val="fr-FR"/>
        </w:rPr>
        <w:t>contre,</w:t>
      </w:r>
      <w:r>
        <w:rPr>
          <w:rFonts w:ascii="Cambria" w:hAnsi="Cambria" w:cs="Cambria"/>
          <w:spacing w:val="-9"/>
          <w:kern w:val="1"/>
          <w:sz w:val="21"/>
          <w:szCs w:val="21"/>
          <w:lang w:val="fr-FR"/>
        </w:rPr>
        <w:t xml:space="preserve"> </w:t>
      </w:r>
      <w:r>
        <w:rPr>
          <w:rFonts w:ascii="Cambria" w:hAnsi="Cambria" w:cs="Cambria"/>
          <w:kern w:val="1"/>
          <w:sz w:val="21"/>
          <w:szCs w:val="21"/>
          <w:lang w:val="fr-FR"/>
        </w:rPr>
        <w:t>elle</w:t>
      </w:r>
      <w:r>
        <w:rPr>
          <w:rFonts w:ascii="Cambria" w:hAnsi="Cambria" w:cs="Cambria"/>
          <w:spacing w:val="-9"/>
          <w:kern w:val="1"/>
          <w:sz w:val="21"/>
          <w:szCs w:val="21"/>
          <w:lang w:val="fr-FR"/>
        </w:rPr>
        <w:t xml:space="preserve"> </w:t>
      </w:r>
      <w:r>
        <w:rPr>
          <w:rFonts w:ascii="Cambria" w:hAnsi="Cambria" w:cs="Cambria"/>
          <w:kern w:val="1"/>
          <w:sz w:val="21"/>
          <w:szCs w:val="21"/>
          <w:lang w:val="fr-FR"/>
        </w:rPr>
        <w:t>rendra</w:t>
      </w:r>
      <w:r>
        <w:rPr>
          <w:rFonts w:ascii="Cambria" w:hAnsi="Cambria" w:cs="Cambria"/>
          <w:spacing w:val="-9"/>
          <w:kern w:val="1"/>
          <w:sz w:val="21"/>
          <w:szCs w:val="21"/>
          <w:lang w:val="fr-FR"/>
        </w:rPr>
        <w:t xml:space="preserve"> </w:t>
      </w:r>
      <w:r>
        <w:rPr>
          <w:rFonts w:ascii="Cambria" w:hAnsi="Cambria" w:cs="Cambria"/>
          <w:kern w:val="1"/>
          <w:sz w:val="21"/>
          <w:szCs w:val="21"/>
          <w:lang w:val="fr-FR"/>
        </w:rPr>
        <w:t>publique,</w:t>
      </w:r>
      <w:r>
        <w:rPr>
          <w:rFonts w:ascii="Cambria" w:hAnsi="Cambria" w:cs="Cambria"/>
          <w:spacing w:val="-9"/>
          <w:kern w:val="1"/>
          <w:sz w:val="21"/>
          <w:szCs w:val="21"/>
          <w:lang w:val="fr-FR"/>
        </w:rPr>
        <w:t xml:space="preserve"> </w:t>
      </w:r>
      <w:r>
        <w:rPr>
          <w:rFonts w:ascii="Cambria" w:hAnsi="Cambria" w:cs="Cambria"/>
          <w:kern w:val="1"/>
          <w:sz w:val="21"/>
          <w:szCs w:val="21"/>
          <w:lang w:val="fr-FR"/>
        </w:rPr>
        <w:t>dans</w:t>
      </w:r>
      <w:r>
        <w:rPr>
          <w:rFonts w:ascii="Cambria" w:hAnsi="Cambria" w:cs="Cambria"/>
          <w:spacing w:val="-9"/>
          <w:kern w:val="1"/>
          <w:sz w:val="21"/>
          <w:szCs w:val="21"/>
          <w:lang w:val="fr-FR"/>
        </w:rPr>
        <w:t xml:space="preserve"> </w:t>
      </w:r>
      <w:r>
        <w:rPr>
          <w:rFonts w:ascii="Cambria" w:hAnsi="Cambria" w:cs="Cambria"/>
          <w:kern w:val="1"/>
          <w:sz w:val="21"/>
          <w:szCs w:val="21"/>
          <w:lang w:val="fr-FR"/>
        </w:rPr>
        <w:t>la période,</w:t>
      </w:r>
      <w:r>
        <w:rPr>
          <w:rFonts w:ascii="Cambria" w:hAnsi="Cambria" w:cs="Cambria"/>
          <w:spacing w:val="-10"/>
          <w:kern w:val="1"/>
          <w:sz w:val="21"/>
          <w:szCs w:val="21"/>
          <w:lang w:val="fr-FR"/>
        </w:rPr>
        <w:t xml:space="preserve"> </w:t>
      </w:r>
      <w:r>
        <w:rPr>
          <w:rFonts w:ascii="Cambria" w:hAnsi="Cambria" w:cs="Cambria"/>
          <w:kern w:val="1"/>
          <w:sz w:val="21"/>
          <w:szCs w:val="21"/>
          <w:lang w:val="fr-FR"/>
        </w:rPr>
        <w:t>sa</w:t>
      </w:r>
      <w:r>
        <w:rPr>
          <w:rFonts w:ascii="Cambria" w:hAnsi="Cambria" w:cs="Cambria"/>
          <w:spacing w:val="-9"/>
          <w:kern w:val="1"/>
          <w:sz w:val="21"/>
          <w:szCs w:val="21"/>
          <w:lang w:val="fr-FR"/>
        </w:rPr>
        <w:t xml:space="preserve"> </w:t>
      </w:r>
      <w:r>
        <w:rPr>
          <w:rFonts w:ascii="Cambria" w:hAnsi="Cambria" w:cs="Cambria"/>
          <w:kern w:val="1"/>
          <w:sz w:val="21"/>
          <w:szCs w:val="21"/>
          <w:lang w:val="fr-FR"/>
        </w:rPr>
        <w:t>position</w:t>
      </w:r>
      <w:r>
        <w:rPr>
          <w:rFonts w:ascii="Cambria" w:hAnsi="Cambria" w:cs="Cambria"/>
          <w:spacing w:val="-9"/>
          <w:kern w:val="1"/>
          <w:sz w:val="21"/>
          <w:szCs w:val="21"/>
          <w:lang w:val="fr-FR"/>
        </w:rPr>
        <w:t xml:space="preserve"> </w:t>
      </w:r>
      <w:r>
        <w:rPr>
          <w:rFonts w:ascii="Cambria" w:hAnsi="Cambria" w:cs="Cambria"/>
          <w:kern w:val="1"/>
          <w:sz w:val="21"/>
          <w:szCs w:val="21"/>
          <w:lang w:val="fr-FR"/>
        </w:rPr>
        <w:t>qui</w:t>
      </w:r>
      <w:r>
        <w:rPr>
          <w:rFonts w:ascii="Cambria" w:hAnsi="Cambria" w:cs="Cambria"/>
          <w:spacing w:val="-9"/>
          <w:kern w:val="1"/>
          <w:sz w:val="21"/>
          <w:szCs w:val="21"/>
          <w:lang w:val="fr-FR"/>
        </w:rPr>
        <w:t xml:space="preserve"> </w:t>
      </w:r>
      <w:r>
        <w:rPr>
          <w:rFonts w:ascii="Cambria" w:hAnsi="Cambria" w:cs="Cambria"/>
          <w:kern w:val="1"/>
          <w:sz w:val="21"/>
          <w:szCs w:val="21"/>
          <w:lang w:val="fr-FR"/>
        </w:rPr>
        <w:t>était</w:t>
      </w:r>
      <w:r>
        <w:rPr>
          <w:rFonts w:ascii="Cambria" w:hAnsi="Cambria" w:cs="Cambria"/>
          <w:spacing w:val="-10"/>
          <w:kern w:val="1"/>
          <w:sz w:val="21"/>
          <w:szCs w:val="21"/>
          <w:lang w:val="fr-FR"/>
        </w:rPr>
        <w:t xml:space="preserve"> </w:t>
      </w:r>
      <w:r>
        <w:rPr>
          <w:rFonts w:ascii="Cambria" w:hAnsi="Cambria" w:cs="Cambria"/>
          <w:kern w:val="1"/>
          <w:sz w:val="21"/>
          <w:szCs w:val="21"/>
          <w:lang w:val="fr-FR"/>
        </w:rPr>
        <w:t>qu’il</w:t>
      </w:r>
      <w:r>
        <w:rPr>
          <w:rFonts w:ascii="Cambria" w:hAnsi="Cambria" w:cs="Cambria"/>
          <w:spacing w:val="-9"/>
          <w:kern w:val="1"/>
          <w:sz w:val="21"/>
          <w:szCs w:val="21"/>
          <w:lang w:val="fr-FR"/>
        </w:rPr>
        <w:t xml:space="preserve"> </w:t>
      </w:r>
      <w:r>
        <w:rPr>
          <w:rFonts w:ascii="Cambria" w:hAnsi="Cambria" w:cs="Cambria"/>
          <w:kern w:val="1"/>
          <w:sz w:val="21"/>
          <w:szCs w:val="21"/>
          <w:lang w:val="fr-FR"/>
        </w:rPr>
        <w:t>fallait, plutôt que d’aller</w:t>
      </w:r>
      <w:r>
        <w:rPr>
          <w:rFonts w:ascii="Cambria" w:hAnsi="Cambria" w:cs="Cambria"/>
          <w:spacing w:val="40"/>
          <w:kern w:val="1"/>
          <w:sz w:val="21"/>
          <w:szCs w:val="21"/>
          <w:lang w:val="fr-FR"/>
        </w:rPr>
        <w:t xml:space="preserve"> </w:t>
      </w:r>
      <w:r>
        <w:rPr>
          <w:rFonts w:ascii="Cambria" w:hAnsi="Cambria" w:cs="Cambria"/>
          <w:kern w:val="1"/>
          <w:sz w:val="21"/>
          <w:szCs w:val="21"/>
          <w:lang w:val="fr-FR"/>
        </w:rPr>
        <w:t xml:space="preserve">au PAS, rechercher des solutions internes, après un véritable bilan </w:t>
      </w:r>
      <w:r>
        <w:rPr>
          <w:rFonts w:ascii="Cambria" w:hAnsi="Cambria" w:cs="Cambria"/>
          <w:spacing w:val="-2"/>
          <w:kern w:val="1"/>
          <w:sz w:val="21"/>
          <w:szCs w:val="21"/>
          <w:lang w:val="fr-FR"/>
        </w:rPr>
        <w:t>économique.</w:t>
      </w:r>
    </w:p>
    <w:p w14:paraId="7CA5AE85" w14:textId="77777777" w:rsidR="00336E3C" w:rsidRDefault="00336E3C" w:rsidP="00336E3C">
      <w:pPr>
        <w:autoSpaceDE w:val="0"/>
        <w:autoSpaceDN w:val="0"/>
        <w:adjustRightInd w:val="0"/>
        <w:spacing w:before="7"/>
        <w:rPr>
          <w:rFonts w:ascii="Cambria" w:hAnsi="Cambria" w:cs="Cambria"/>
          <w:kern w:val="1"/>
          <w:sz w:val="30"/>
          <w:szCs w:val="30"/>
          <w:lang w:val="fr-FR"/>
        </w:rPr>
      </w:pPr>
    </w:p>
    <w:p w14:paraId="7B2518AD" w14:textId="77777777" w:rsidR="00336E3C" w:rsidRDefault="00336E3C" w:rsidP="00336E3C">
      <w:pPr>
        <w:autoSpaceDE w:val="0"/>
        <w:autoSpaceDN w:val="0"/>
        <w:adjustRightInd w:val="0"/>
        <w:spacing w:line="244" w:lineRule="auto"/>
        <w:ind w:left="393" w:right="603"/>
        <w:rPr>
          <w:rFonts w:ascii="Cambria" w:hAnsi="Cambria" w:cs="Cambria"/>
          <w:b/>
          <w:bCs/>
          <w:color w:val="ED1D24"/>
          <w:spacing w:val="-2"/>
          <w:kern w:val="1"/>
          <w:sz w:val="26"/>
          <w:szCs w:val="26"/>
          <w:lang w:val="fr-FR"/>
        </w:rPr>
      </w:pPr>
      <w:r>
        <w:rPr>
          <w:rFonts w:ascii="Cambria" w:hAnsi="Cambria" w:cs="Cambria"/>
          <w:b/>
          <w:bCs/>
          <w:color w:val="ED1D24"/>
          <w:spacing w:val="-2"/>
          <w:kern w:val="1"/>
          <w:sz w:val="26"/>
          <w:szCs w:val="26"/>
          <w:lang w:val="fr-FR"/>
        </w:rPr>
        <w:t>LA</w:t>
      </w:r>
      <w:r>
        <w:rPr>
          <w:rFonts w:ascii="Cambria" w:hAnsi="Cambria" w:cs="Cambria"/>
          <w:b/>
          <w:bCs/>
          <w:color w:val="ED1D24"/>
          <w:spacing w:val="-13"/>
          <w:kern w:val="1"/>
          <w:sz w:val="26"/>
          <w:szCs w:val="26"/>
          <w:lang w:val="fr-FR"/>
        </w:rPr>
        <w:t xml:space="preserve"> </w:t>
      </w:r>
      <w:r>
        <w:rPr>
          <w:rFonts w:ascii="Cambria" w:hAnsi="Cambria" w:cs="Cambria"/>
          <w:b/>
          <w:bCs/>
          <w:color w:val="ED1D24"/>
          <w:spacing w:val="-2"/>
          <w:kern w:val="1"/>
          <w:sz w:val="26"/>
          <w:szCs w:val="26"/>
          <w:lang w:val="fr-FR"/>
        </w:rPr>
        <w:t>COMMISSION CONSTITUTIONNELLE</w:t>
      </w:r>
    </w:p>
    <w:p w14:paraId="5930A87F" w14:textId="77777777" w:rsidR="00336E3C" w:rsidRDefault="00336E3C" w:rsidP="00336E3C">
      <w:pPr>
        <w:autoSpaceDE w:val="0"/>
        <w:autoSpaceDN w:val="0"/>
        <w:adjustRightInd w:val="0"/>
        <w:spacing w:before="103" w:line="244" w:lineRule="auto"/>
        <w:ind w:left="393"/>
        <w:jc w:val="both"/>
        <w:rPr>
          <w:rFonts w:ascii="Cambria" w:hAnsi="Cambria" w:cs="Cambria"/>
          <w:kern w:val="1"/>
          <w:sz w:val="21"/>
          <w:szCs w:val="21"/>
          <w:lang w:val="fr-FR"/>
        </w:rPr>
      </w:pPr>
      <w:r>
        <w:rPr>
          <w:rFonts w:ascii="Cambria" w:hAnsi="Cambria" w:cs="Cambria"/>
          <w:kern w:val="1"/>
          <w:sz w:val="21"/>
          <w:szCs w:val="21"/>
          <w:lang w:val="fr-FR"/>
        </w:rPr>
        <w:t>Conformément à la position qu’elle avait exprimée dès l’avènement du Front Populaire</w:t>
      </w:r>
      <w:r>
        <w:rPr>
          <w:rFonts w:ascii="Cambria" w:hAnsi="Cambria" w:cs="Cambria"/>
          <w:spacing w:val="-4"/>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savoir,</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nécessité</w:t>
      </w:r>
      <w:r>
        <w:rPr>
          <w:rFonts w:ascii="Cambria" w:hAnsi="Cambria" w:cs="Cambria"/>
          <w:spacing w:val="-4"/>
          <w:kern w:val="1"/>
          <w:sz w:val="21"/>
          <w:szCs w:val="21"/>
          <w:lang w:val="fr-FR"/>
        </w:rPr>
        <w:t xml:space="preserve"> </w:t>
      </w:r>
      <w:r>
        <w:rPr>
          <w:rFonts w:ascii="Cambria" w:hAnsi="Cambria" w:cs="Cambria"/>
          <w:kern w:val="1"/>
          <w:sz w:val="21"/>
          <w:szCs w:val="21"/>
          <w:lang w:val="fr-FR"/>
        </w:rPr>
        <w:t>d’aller vers un Etat de droit, la CGT-B a pris part de</w:t>
      </w:r>
      <w:r>
        <w:rPr>
          <w:rFonts w:ascii="Cambria" w:hAnsi="Cambria" w:cs="Cambria"/>
          <w:spacing w:val="-12"/>
          <w:kern w:val="1"/>
          <w:sz w:val="21"/>
          <w:szCs w:val="21"/>
          <w:lang w:val="fr-FR"/>
        </w:rPr>
        <w:t xml:space="preserve"> </w:t>
      </w:r>
      <w:r>
        <w:rPr>
          <w:rFonts w:ascii="Cambria" w:hAnsi="Cambria" w:cs="Cambria"/>
          <w:kern w:val="1"/>
          <w:sz w:val="21"/>
          <w:szCs w:val="21"/>
          <w:lang w:val="fr-FR"/>
        </w:rPr>
        <w:t>mai</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1"/>
          <w:kern w:val="1"/>
          <w:sz w:val="21"/>
          <w:szCs w:val="21"/>
          <w:lang w:val="fr-FR"/>
        </w:rPr>
        <w:t xml:space="preserve"> </w:t>
      </w:r>
      <w:r>
        <w:rPr>
          <w:rFonts w:ascii="Cambria" w:hAnsi="Cambria" w:cs="Cambria"/>
          <w:kern w:val="1"/>
          <w:sz w:val="21"/>
          <w:szCs w:val="21"/>
          <w:lang w:val="fr-FR"/>
        </w:rPr>
        <w:t>septembre</w:t>
      </w:r>
      <w:r>
        <w:rPr>
          <w:rFonts w:ascii="Cambria" w:hAnsi="Cambria" w:cs="Cambria"/>
          <w:spacing w:val="-12"/>
          <w:kern w:val="1"/>
          <w:sz w:val="21"/>
          <w:szCs w:val="21"/>
          <w:lang w:val="fr-FR"/>
        </w:rPr>
        <w:t xml:space="preserve"> </w:t>
      </w:r>
      <w:r>
        <w:rPr>
          <w:rFonts w:ascii="Cambria" w:hAnsi="Cambria" w:cs="Cambria"/>
          <w:kern w:val="1"/>
          <w:sz w:val="21"/>
          <w:szCs w:val="21"/>
          <w:lang w:val="fr-FR"/>
        </w:rPr>
        <w:t>1990,</w:t>
      </w:r>
      <w:r>
        <w:rPr>
          <w:rFonts w:ascii="Cambria" w:hAnsi="Cambria" w:cs="Cambria"/>
          <w:spacing w:val="-11"/>
          <w:kern w:val="1"/>
          <w:sz w:val="21"/>
          <w:szCs w:val="21"/>
          <w:lang w:val="fr-FR"/>
        </w:rPr>
        <w:t xml:space="preserve"> </w:t>
      </w:r>
      <w:r>
        <w:rPr>
          <w:rFonts w:ascii="Cambria" w:hAnsi="Cambria" w:cs="Cambria"/>
          <w:kern w:val="1"/>
          <w:sz w:val="21"/>
          <w:szCs w:val="21"/>
          <w:lang w:val="fr-FR"/>
        </w:rPr>
        <w:t>aux</w:t>
      </w:r>
      <w:r>
        <w:rPr>
          <w:rFonts w:ascii="Cambria" w:hAnsi="Cambria" w:cs="Cambria"/>
          <w:spacing w:val="-12"/>
          <w:kern w:val="1"/>
          <w:sz w:val="21"/>
          <w:szCs w:val="21"/>
          <w:lang w:val="fr-FR"/>
        </w:rPr>
        <w:t xml:space="preserve"> </w:t>
      </w:r>
      <w:r>
        <w:rPr>
          <w:rFonts w:ascii="Cambria" w:hAnsi="Cambria" w:cs="Cambria"/>
          <w:kern w:val="1"/>
          <w:sz w:val="21"/>
          <w:szCs w:val="21"/>
          <w:lang w:val="fr-FR"/>
        </w:rPr>
        <w:t>travaux de la Commission Constitutionnelle. Elle a,</w:t>
      </w:r>
      <w:r>
        <w:rPr>
          <w:rFonts w:ascii="Cambria" w:hAnsi="Cambria" w:cs="Cambria"/>
          <w:spacing w:val="-9"/>
          <w:kern w:val="1"/>
          <w:sz w:val="21"/>
          <w:szCs w:val="21"/>
          <w:lang w:val="fr-FR"/>
        </w:rPr>
        <w:t xml:space="preserve"> </w:t>
      </w:r>
      <w:r>
        <w:rPr>
          <w:rFonts w:ascii="Cambria" w:hAnsi="Cambria" w:cs="Cambria"/>
          <w:kern w:val="1"/>
          <w:sz w:val="21"/>
          <w:szCs w:val="21"/>
          <w:lang w:val="fr-FR"/>
        </w:rPr>
        <w:t>au</w:t>
      </w:r>
      <w:r>
        <w:rPr>
          <w:rFonts w:ascii="Cambria" w:hAnsi="Cambria" w:cs="Cambria"/>
          <w:spacing w:val="-9"/>
          <w:kern w:val="1"/>
          <w:sz w:val="21"/>
          <w:szCs w:val="21"/>
          <w:lang w:val="fr-FR"/>
        </w:rPr>
        <w:t xml:space="preserve"> </w:t>
      </w:r>
      <w:r>
        <w:rPr>
          <w:rFonts w:ascii="Cambria" w:hAnsi="Cambria" w:cs="Cambria"/>
          <w:kern w:val="1"/>
          <w:sz w:val="21"/>
          <w:szCs w:val="21"/>
          <w:lang w:val="fr-FR"/>
        </w:rPr>
        <w:t>sein</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cette</w:t>
      </w:r>
      <w:r>
        <w:rPr>
          <w:rFonts w:ascii="Cambria" w:hAnsi="Cambria" w:cs="Cambria"/>
          <w:spacing w:val="-9"/>
          <w:kern w:val="1"/>
          <w:sz w:val="21"/>
          <w:szCs w:val="21"/>
          <w:lang w:val="fr-FR"/>
        </w:rPr>
        <w:t xml:space="preserve"> </w:t>
      </w:r>
      <w:r>
        <w:rPr>
          <w:rFonts w:ascii="Cambria" w:hAnsi="Cambria" w:cs="Cambria"/>
          <w:kern w:val="1"/>
          <w:sz w:val="21"/>
          <w:szCs w:val="21"/>
          <w:lang w:val="fr-FR"/>
        </w:rPr>
        <w:t>Commission,</w:t>
      </w:r>
      <w:r>
        <w:rPr>
          <w:rFonts w:ascii="Cambria" w:hAnsi="Cambria" w:cs="Cambria"/>
          <w:spacing w:val="-8"/>
          <w:kern w:val="1"/>
          <w:sz w:val="21"/>
          <w:szCs w:val="21"/>
          <w:lang w:val="fr-FR"/>
        </w:rPr>
        <w:t xml:space="preserve"> </w:t>
      </w:r>
      <w:r>
        <w:rPr>
          <w:rFonts w:ascii="Cambria" w:hAnsi="Cambria" w:cs="Cambria"/>
          <w:kern w:val="1"/>
          <w:sz w:val="21"/>
          <w:szCs w:val="21"/>
          <w:lang w:val="fr-FR"/>
        </w:rPr>
        <w:t>avec</w:t>
      </w:r>
      <w:r>
        <w:rPr>
          <w:rFonts w:ascii="Cambria" w:hAnsi="Cambria" w:cs="Cambria"/>
          <w:spacing w:val="-8"/>
          <w:kern w:val="1"/>
          <w:sz w:val="21"/>
          <w:szCs w:val="21"/>
          <w:lang w:val="fr-FR"/>
        </w:rPr>
        <w:t xml:space="preserve"> </w:t>
      </w:r>
      <w:r>
        <w:rPr>
          <w:rFonts w:ascii="Cambria" w:hAnsi="Cambria" w:cs="Cambria"/>
          <w:kern w:val="1"/>
          <w:sz w:val="21"/>
          <w:szCs w:val="21"/>
          <w:lang w:val="fr-FR"/>
        </w:rPr>
        <w:t>des représentants d’autres organisations telles</w:t>
      </w:r>
      <w:r>
        <w:rPr>
          <w:rFonts w:ascii="Cambria" w:hAnsi="Cambria" w:cs="Cambria"/>
          <w:spacing w:val="-1"/>
          <w:kern w:val="1"/>
          <w:sz w:val="21"/>
          <w:szCs w:val="21"/>
          <w:lang w:val="fr-FR"/>
        </w:rPr>
        <w:t xml:space="preserve"> </w:t>
      </w:r>
      <w:r>
        <w:rPr>
          <w:rFonts w:ascii="Cambria" w:hAnsi="Cambria" w:cs="Cambria"/>
          <w:kern w:val="1"/>
          <w:sz w:val="21"/>
          <w:szCs w:val="21"/>
          <w:lang w:val="fr-FR"/>
        </w:rPr>
        <w:t>que</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MBDHP,</w:t>
      </w:r>
      <w:r>
        <w:rPr>
          <w:rFonts w:ascii="Cambria" w:hAnsi="Cambria" w:cs="Cambria"/>
          <w:spacing w:val="-2"/>
          <w:kern w:val="1"/>
          <w:sz w:val="21"/>
          <w:szCs w:val="21"/>
          <w:lang w:val="fr-FR"/>
        </w:rPr>
        <w:t xml:space="preserve"> </w:t>
      </w:r>
      <w:r>
        <w:rPr>
          <w:rFonts w:ascii="Cambria" w:hAnsi="Cambria" w:cs="Cambria"/>
          <w:kern w:val="1"/>
          <w:sz w:val="21"/>
          <w:szCs w:val="21"/>
          <w:lang w:val="fr-FR"/>
        </w:rPr>
        <w:t>l’UGEB,</w:t>
      </w:r>
      <w:r>
        <w:rPr>
          <w:rFonts w:ascii="Cambria" w:hAnsi="Cambria" w:cs="Cambria"/>
          <w:spacing w:val="-2"/>
          <w:kern w:val="1"/>
          <w:sz w:val="21"/>
          <w:szCs w:val="21"/>
          <w:lang w:val="fr-FR"/>
        </w:rPr>
        <w:t xml:space="preserve"> </w:t>
      </w:r>
      <w:r>
        <w:rPr>
          <w:rFonts w:ascii="Cambria" w:hAnsi="Cambria" w:cs="Cambria"/>
          <w:kern w:val="1"/>
          <w:sz w:val="21"/>
          <w:szCs w:val="21"/>
          <w:lang w:val="fr-FR"/>
        </w:rPr>
        <w:t>défendu l’idée</w:t>
      </w:r>
      <w:r>
        <w:rPr>
          <w:rFonts w:ascii="Cambria" w:hAnsi="Cambria" w:cs="Cambria"/>
          <w:spacing w:val="-12"/>
          <w:kern w:val="1"/>
          <w:sz w:val="21"/>
          <w:szCs w:val="21"/>
          <w:lang w:val="fr-FR"/>
        </w:rPr>
        <w:t xml:space="preserve"> </w:t>
      </w:r>
      <w:r>
        <w:rPr>
          <w:rFonts w:ascii="Cambria" w:hAnsi="Cambria" w:cs="Cambria"/>
          <w:kern w:val="1"/>
          <w:sz w:val="21"/>
          <w:szCs w:val="21"/>
          <w:lang w:val="fr-FR"/>
        </w:rPr>
        <w:t>d’une</w:t>
      </w:r>
      <w:r>
        <w:rPr>
          <w:rFonts w:ascii="Cambria" w:hAnsi="Cambria" w:cs="Cambria"/>
          <w:spacing w:val="-12"/>
          <w:kern w:val="1"/>
          <w:sz w:val="21"/>
          <w:szCs w:val="21"/>
          <w:lang w:val="fr-FR"/>
        </w:rPr>
        <w:t xml:space="preserve"> </w:t>
      </w:r>
      <w:r>
        <w:rPr>
          <w:rFonts w:ascii="Cambria" w:hAnsi="Cambria" w:cs="Cambria"/>
          <w:kern w:val="1"/>
          <w:sz w:val="21"/>
          <w:szCs w:val="21"/>
          <w:lang w:val="fr-FR"/>
        </w:rPr>
        <w:t>constitution</w:t>
      </w:r>
      <w:r>
        <w:rPr>
          <w:rFonts w:ascii="Cambria" w:hAnsi="Cambria" w:cs="Cambria"/>
          <w:spacing w:val="-11"/>
          <w:kern w:val="1"/>
          <w:sz w:val="21"/>
          <w:szCs w:val="21"/>
          <w:lang w:val="fr-FR"/>
        </w:rPr>
        <w:t xml:space="preserve"> </w:t>
      </w:r>
      <w:r>
        <w:rPr>
          <w:rFonts w:ascii="Cambria" w:hAnsi="Cambria" w:cs="Cambria"/>
          <w:kern w:val="1"/>
          <w:sz w:val="21"/>
          <w:szCs w:val="21"/>
          <w:lang w:val="fr-FR"/>
        </w:rPr>
        <w:t>qui</w:t>
      </w:r>
      <w:r>
        <w:rPr>
          <w:rFonts w:ascii="Cambria" w:hAnsi="Cambria" w:cs="Cambria"/>
          <w:spacing w:val="-12"/>
          <w:kern w:val="1"/>
          <w:sz w:val="21"/>
          <w:szCs w:val="21"/>
          <w:lang w:val="fr-FR"/>
        </w:rPr>
        <w:t xml:space="preserve"> </w:t>
      </w:r>
      <w:r>
        <w:rPr>
          <w:rFonts w:ascii="Cambria" w:hAnsi="Cambria" w:cs="Cambria"/>
          <w:kern w:val="1"/>
          <w:sz w:val="21"/>
          <w:szCs w:val="21"/>
          <w:lang w:val="fr-FR"/>
        </w:rPr>
        <w:t>reconnaît les libertés démocratiques. En face, pour les</w:t>
      </w:r>
      <w:r>
        <w:rPr>
          <w:rFonts w:ascii="Cambria" w:hAnsi="Cambria" w:cs="Cambria"/>
          <w:spacing w:val="-2"/>
          <w:kern w:val="1"/>
          <w:sz w:val="21"/>
          <w:szCs w:val="21"/>
          <w:lang w:val="fr-FR"/>
        </w:rPr>
        <w:t xml:space="preserve"> </w:t>
      </w:r>
      <w:r>
        <w:rPr>
          <w:rFonts w:ascii="Cambria" w:hAnsi="Cambria" w:cs="Cambria"/>
          <w:kern w:val="1"/>
          <w:sz w:val="21"/>
          <w:szCs w:val="21"/>
          <w:lang w:val="fr-FR"/>
        </w:rPr>
        <w:t>représentants</w:t>
      </w:r>
      <w:r>
        <w:rPr>
          <w:rFonts w:ascii="Cambria" w:hAnsi="Cambria" w:cs="Cambria"/>
          <w:spacing w:val="-2"/>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w:t>
      </w:r>
      <w:r>
        <w:rPr>
          <w:rFonts w:ascii="Cambria" w:hAnsi="Cambria" w:cs="Cambria"/>
          <w:kern w:val="1"/>
          <w:sz w:val="21"/>
          <w:szCs w:val="21"/>
          <w:lang w:val="fr-FR"/>
        </w:rPr>
        <w:t>pouvoir,</w:t>
      </w:r>
      <w:r>
        <w:rPr>
          <w:rFonts w:ascii="Cambria" w:hAnsi="Cambria" w:cs="Cambria"/>
          <w:spacing w:val="-2"/>
          <w:kern w:val="1"/>
          <w:sz w:val="21"/>
          <w:szCs w:val="21"/>
          <w:lang w:val="fr-FR"/>
        </w:rPr>
        <w:t xml:space="preserve"> </w:t>
      </w:r>
      <w:r>
        <w:rPr>
          <w:rFonts w:ascii="Cambria" w:hAnsi="Cambria" w:cs="Cambria"/>
          <w:kern w:val="1"/>
          <w:sz w:val="21"/>
          <w:szCs w:val="21"/>
          <w:lang w:val="fr-FR"/>
        </w:rPr>
        <w:t>il</w:t>
      </w:r>
      <w:r>
        <w:rPr>
          <w:rFonts w:ascii="Cambria" w:hAnsi="Cambria" w:cs="Cambria"/>
          <w:spacing w:val="-2"/>
          <w:kern w:val="1"/>
          <w:sz w:val="21"/>
          <w:szCs w:val="21"/>
          <w:lang w:val="fr-FR"/>
        </w:rPr>
        <w:t xml:space="preserve"> </w:t>
      </w:r>
      <w:r>
        <w:rPr>
          <w:rFonts w:ascii="Cambria" w:hAnsi="Cambria" w:cs="Cambria"/>
          <w:kern w:val="1"/>
          <w:sz w:val="21"/>
          <w:szCs w:val="21"/>
          <w:lang w:val="fr-FR"/>
        </w:rPr>
        <w:t xml:space="preserve">fallait simplement codifier le Front Populaire. Les </w:t>
      </w:r>
      <w:r>
        <w:rPr>
          <w:rFonts w:ascii="Cambria" w:hAnsi="Cambria" w:cs="Cambria"/>
          <w:spacing w:val="-2"/>
          <w:kern w:val="1"/>
          <w:sz w:val="21"/>
          <w:szCs w:val="21"/>
          <w:lang w:val="fr-FR"/>
        </w:rPr>
        <w:t>travaux, après plusieurs rebondissements,</w:t>
      </w:r>
      <w:r>
        <w:rPr>
          <w:rFonts w:ascii="Cambria" w:hAnsi="Cambria" w:cs="Cambria"/>
          <w:kern w:val="1"/>
          <w:sz w:val="21"/>
          <w:szCs w:val="21"/>
          <w:lang w:val="fr-FR"/>
        </w:rPr>
        <w:t xml:space="preserve"> ont abouti à l’adoption d’un avant-projet de</w:t>
      </w:r>
      <w:r>
        <w:rPr>
          <w:rFonts w:ascii="Cambria" w:hAnsi="Cambria" w:cs="Cambria"/>
          <w:spacing w:val="-6"/>
          <w:kern w:val="1"/>
          <w:sz w:val="21"/>
          <w:szCs w:val="21"/>
          <w:lang w:val="fr-FR"/>
        </w:rPr>
        <w:t xml:space="preserve"> </w:t>
      </w:r>
      <w:r>
        <w:rPr>
          <w:rFonts w:ascii="Cambria" w:hAnsi="Cambria" w:cs="Cambria"/>
          <w:kern w:val="1"/>
          <w:sz w:val="21"/>
          <w:szCs w:val="21"/>
          <w:lang w:val="fr-FR"/>
        </w:rPr>
        <w:t>Constitution</w:t>
      </w:r>
      <w:r>
        <w:rPr>
          <w:rFonts w:ascii="Cambria" w:hAnsi="Cambria" w:cs="Cambria"/>
          <w:spacing w:val="-6"/>
          <w:kern w:val="1"/>
          <w:sz w:val="21"/>
          <w:szCs w:val="21"/>
          <w:lang w:val="fr-FR"/>
        </w:rPr>
        <w:t xml:space="preserve"> </w:t>
      </w:r>
      <w:r>
        <w:rPr>
          <w:rFonts w:ascii="Cambria" w:hAnsi="Cambria" w:cs="Cambria"/>
          <w:kern w:val="1"/>
          <w:sz w:val="21"/>
          <w:szCs w:val="21"/>
          <w:lang w:val="fr-FR"/>
        </w:rPr>
        <w:t>qui</w:t>
      </w:r>
      <w:r>
        <w:rPr>
          <w:rFonts w:ascii="Cambria" w:hAnsi="Cambria" w:cs="Cambria"/>
          <w:spacing w:val="-6"/>
          <w:kern w:val="1"/>
          <w:sz w:val="21"/>
          <w:szCs w:val="21"/>
          <w:lang w:val="fr-FR"/>
        </w:rPr>
        <w:t xml:space="preserve"> </w:t>
      </w:r>
      <w:r>
        <w:rPr>
          <w:rFonts w:ascii="Cambria" w:hAnsi="Cambria" w:cs="Cambria"/>
          <w:kern w:val="1"/>
          <w:sz w:val="21"/>
          <w:szCs w:val="21"/>
          <w:lang w:val="fr-FR"/>
        </w:rPr>
        <w:t>sera</w:t>
      </w:r>
      <w:r>
        <w:rPr>
          <w:rFonts w:ascii="Cambria" w:hAnsi="Cambria" w:cs="Cambria"/>
          <w:spacing w:val="-6"/>
          <w:kern w:val="1"/>
          <w:sz w:val="21"/>
          <w:szCs w:val="21"/>
          <w:lang w:val="fr-FR"/>
        </w:rPr>
        <w:t xml:space="preserve"> </w:t>
      </w:r>
      <w:r>
        <w:rPr>
          <w:rFonts w:ascii="Cambria" w:hAnsi="Cambria" w:cs="Cambria"/>
          <w:kern w:val="1"/>
          <w:sz w:val="21"/>
          <w:szCs w:val="21"/>
          <w:lang w:val="fr-FR"/>
        </w:rPr>
        <w:t>amendé</w:t>
      </w:r>
      <w:r>
        <w:rPr>
          <w:rFonts w:ascii="Cambria" w:hAnsi="Cambria" w:cs="Cambria"/>
          <w:spacing w:val="-6"/>
          <w:kern w:val="1"/>
          <w:sz w:val="21"/>
          <w:szCs w:val="21"/>
          <w:lang w:val="fr-FR"/>
        </w:rPr>
        <w:t xml:space="preserve"> </w:t>
      </w:r>
      <w:r>
        <w:rPr>
          <w:rFonts w:ascii="Cambria" w:hAnsi="Cambria" w:cs="Cambria"/>
          <w:kern w:val="1"/>
          <w:sz w:val="21"/>
          <w:szCs w:val="21"/>
          <w:lang w:val="fr-FR"/>
        </w:rPr>
        <w:t>par</w:t>
      </w:r>
      <w:r>
        <w:rPr>
          <w:rFonts w:ascii="Cambria" w:hAnsi="Cambria" w:cs="Cambria"/>
          <w:spacing w:val="-6"/>
          <w:kern w:val="1"/>
          <w:sz w:val="21"/>
          <w:szCs w:val="21"/>
          <w:lang w:val="fr-FR"/>
        </w:rPr>
        <w:t xml:space="preserve"> </w:t>
      </w:r>
      <w:r>
        <w:rPr>
          <w:rFonts w:ascii="Cambria" w:hAnsi="Cambria" w:cs="Cambria"/>
          <w:kern w:val="1"/>
          <w:sz w:val="21"/>
          <w:szCs w:val="21"/>
          <w:lang w:val="fr-FR"/>
        </w:rPr>
        <w:t>les Assises</w:t>
      </w:r>
      <w:r>
        <w:rPr>
          <w:rFonts w:ascii="Cambria" w:hAnsi="Cambria" w:cs="Cambria"/>
          <w:spacing w:val="-3"/>
          <w:kern w:val="1"/>
          <w:sz w:val="21"/>
          <w:szCs w:val="21"/>
          <w:lang w:val="fr-FR"/>
        </w:rPr>
        <w:t xml:space="preserve"> </w:t>
      </w:r>
      <w:r>
        <w:rPr>
          <w:rFonts w:ascii="Cambria" w:hAnsi="Cambria" w:cs="Cambria"/>
          <w:kern w:val="1"/>
          <w:sz w:val="21"/>
          <w:szCs w:val="21"/>
          <w:lang w:val="fr-FR"/>
        </w:rPr>
        <w:t>Nationales</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14</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15</w:t>
      </w:r>
      <w:r>
        <w:rPr>
          <w:rFonts w:ascii="Cambria" w:hAnsi="Cambria" w:cs="Cambria"/>
          <w:spacing w:val="-3"/>
          <w:kern w:val="1"/>
          <w:sz w:val="21"/>
          <w:szCs w:val="21"/>
          <w:lang w:val="fr-FR"/>
        </w:rPr>
        <w:t xml:space="preserve"> </w:t>
      </w:r>
      <w:r>
        <w:rPr>
          <w:rFonts w:ascii="Cambria" w:hAnsi="Cambria" w:cs="Cambria"/>
          <w:kern w:val="1"/>
          <w:sz w:val="21"/>
          <w:szCs w:val="21"/>
          <w:lang w:val="fr-FR"/>
        </w:rPr>
        <w:t>décembre 1990.</w:t>
      </w:r>
      <w:r>
        <w:rPr>
          <w:rFonts w:ascii="Cambria" w:hAnsi="Cambria" w:cs="Cambria"/>
          <w:spacing w:val="-7"/>
          <w:kern w:val="1"/>
          <w:sz w:val="21"/>
          <w:szCs w:val="21"/>
          <w:lang w:val="fr-FR"/>
        </w:rPr>
        <w:t xml:space="preserve"> </w:t>
      </w:r>
      <w:r>
        <w:rPr>
          <w:rFonts w:ascii="Cambria" w:hAnsi="Cambria" w:cs="Cambria"/>
          <w:kern w:val="1"/>
          <w:sz w:val="21"/>
          <w:szCs w:val="21"/>
          <w:lang w:val="fr-FR"/>
        </w:rPr>
        <w:t>Il</w:t>
      </w:r>
      <w:r>
        <w:rPr>
          <w:rFonts w:ascii="Cambria" w:hAnsi="Cambria" w:cs="Cambria"/>
          <w:spacing w:val="-8"/>
          <w:kern w:val="1"/>
          <w:sz w:val="21"/>
          <w:szCs w:val="21"/>
          <w:lang w:val="fr-FR"/>
        </w:rPr>
        <w:t xml:space="preserve"> </w:t>
      </w:r>
      <w:r>
        <w:rPr>
          <w:rFonts w:ascii="Cambria" w:hAnsi="Cambria" w:cs="Cambria"/>
          <w:kern w:val="1"/>
          <w:sz w:val="21"/>
          <w:szCs w:val="21"/>
          <w:lang w:val="fr-FR"/>
        </w:rPr>
        <w:t>est</w:t>
      </w:r>
      <w:r>
        <w:rPr>
          <w:rFonts w:ascii="Cambria" w:hAnsi="Cambria" w:cs="Cambria"/>
          <w:spacing w:val="-8"/>
          <w:kern w:val="1"/>
          <w:sz w:val="21"/>
          <w:szCs w:val="21"/>
          <w:lang w:val="fr-FR"/>
        </w:rPr>
        <w:t xml:space="preserve"> </w:t>
      </w:r>
      <w:r>
        <w:rPr>
          <w:rFonts w:ascii="Cambria" w:hAnsi="Cambria" w:cs="Cambria"/>
          <w:kern w:val="1"/>
          <w:sz w:val="21"/>
          <w:szCs w:val="21"/>
          <w:lang w:val="fr-FR"/>
        </w:rPr>
        <w:t>à</w:t>
      </w:r>
      <w:r>
        <w:rPr>
          <w:rFonts w:ascii="Cambria" w:hAnsi="Cambria" w:cs="Cambria"/>
          <w:spacing w:val="-8"/>
          <w:kern w:val="1"/>
          <w:sz w:val="21"/>
          <w:szCs w:val="21"/>
          <w:lang w:val="fr-FR"/>
        </w:rPr>
        <w:t xml:space="preserve"> </w:t>
      </w:r>
      <w:r>
        <w:rPr>
          <w:rFonts w:ascii="Cambria" w:hAnsi="Cambria" w:cs="Cambria"/>
          <w:kern w:val="1"/>
          <w:sz w:val="21"/>
          <w:szCs w:val="21"/>
          <w:lang w:val="fr-FR"/>
        </w:rPr>
        <w:t>noter</w:t>
      </w:r>
      <w:r>
        <w:rPr>
          <w:rFonts w:ascii="Cambria" w:hAnsi="Cambria" w:cs="Cambria"/>
          <w:spacing w:val="-7"/>
          <w:kern w:val="1"/>
          <w:sz w:val="21"/>
          <w:szCs w:val="21"/>
          <w:lang w:val="fr-FR"/>
        </w:rPr>
        <w:t xml:space="preserve"> </w:t>
      </w:r>
      <w:r>
        <w:rPr>
          <w:rFonts w:ascii="Cambria" w:hAnsi="Cambria" w:cs="Cambria"/>
          <w:kern w:val="1"/>
          <w:sz w:val="21"/>
          <w:szCs w:val="21"/>
          <w:lang w:val="fr-FR"/>
        </w:rPr>
        <w:t>cependant</w:t>
      </w:r>
      <w:r>
        <w:rPr>
          <w:rFonts w:ascii="Cambria" w:hAnsi="Cambria" w:cs="Cambria"/>
          <w:spacing w:val="-8"/>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faits suivants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3ABCEF85" w14:textId="77777777" w:rsidR="00336E3C" w:rsidRDefault="00336E3C" w:rsidP="00336E3C">
      <w:pPr>
        <w:numPr>
          <w:ilvl w:val="1"/>
          <w:numId w:val="15"/>
        </w:numPr>
        <w:tabs>
          <w:tab w:val="left" w:pos="735"/>
        </w:tabs>
        <w:autoSpaceDE w:val="0"/>
        <w:autoSpaceDN w:val="0"/>
        <w:adjustRightInd w:val="0"/>
        <w:spacing w:before="131" w:line="244" w:lineRule="auto"/>
        <w:ind w:left="733" w:hanging="171"/>
        <w:jc w:val="both"/>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kern w:val="1"/>
          <w:sz w:val="21"/>
          <w:szCs w:val="21"/>
          <w:lang w:val="fr-FR"/>
        </w:rPr>
        <w:t xml:space="preserve"> pouvoir du front populaire n’étant pas</w:t>
      </w:r>
      <w:r>
        <w:rPr>
          <w:rFonts w:ascii="Cambria" w:hAnsi="Cambria" w:cs="Cambria"/>
          <w:spacing w:val="-8"/>
          <w:kern w:val="1"/>
          <w:sz w:val="21"/>
          <w:szCs w:val="21"/>
          <w:lang w:val="fr-FR"/>
        </w:rPr>
        <w:t xml:space="preserve"> </w:t>
      </w:r>
      <w:r>
        <w:rPr>
          <w:rFonts w:ascii="Cambria" w:hAnsi="Cambria" w:cs="Cambria"/>
          <w:kern w:val="1"/>
          <w:sz w:val="21"/>
          <w:szCs w:val="21"/>
          <w:lang w:val="fr-FR"/>
        </w:rPr>
        <w:t>alors</w:t>
      </w:r>
      <w:r>
        <w:rPr>
          <w:rFonts w:ascii="Cambria" w:hAnsi="Cambria" w:cs="Cambria"/>
          <w:spacing w:val="-8"/>
          <w:kern w:val="1"/>
          <w:sz w:val="21"/>
          <w:szCs w:val="21"/>
          <w:lang w:val="fr-FR"/>
        </w:rPr>
        <w:t xml:space="preserve"> </w:t>
      </w:r>
      <w:r>
        <w:rPr>
          <w:rFonts w:ascii="Cambria" w:hAnsi="Cambria" w:cs="Cambria"/>
          <w:kern w:val="1"/>
          <w:sz w:val="21"/>
          <w:szCs w:val="21"/>
          <w:lang w:val="fr-FR"/>
        </w:rPr>
        <w:t>assuré</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sa</w:t>
      </w:r>
      <w:r>
        <w:rPr>
          <w:rFonts w:ascii="Cambria" w:hAnsi="Cambria" w:cs="Cambria"/>
          <w:spacing w:val="-8"/>
          <w:kern w:val="1"/>
          <w:sz w:val="21"/>
          <w:szCs w:val="21"/>
          <w:lang w:val="fr-FR"/>
        </w:rPr>
        <w:t xml:space="preserve"> </w:t>
      </w:r>
      <w:r>
        <w:rPr>
          <w:rFonts w:ascii="Cambria" w:hAnsi="Cambria" w:cs="Cambria"/>
          <w:kern w:val="1"/>
          <w:sz w:val="21"/>
          <w:szCs w:val="21"/>
          <w:lang w:val="fr-FR"/>
        </w:rPr>
        <w:t>victoire</w:t>
      </w:r>
      <w:r>
        <w:rPr>
          <w:rFonts w:ascii="Cambria" w:hAnsi="Cambria" w:cs="Cambria"/>
          <w:spacing w:val="-7"/>
          <w:kern w:val="1"/>
          <w:sz w:val="21"/>
          <w:szCs w:val="21"/>
          <w:lang w:val="fr-FR"/>
        </w:rPr>
        <w:t xml:space="preserve"> </w:t>
      </w:r>
      <w:r>
        <w:rPr>
          <w:rFonts w:ascii="Cambria" w:hAnsi="Cambria" w:cs="Cambria"/>
          <w:kern w:val="1"/>
          <w:sz w:val="21"/>
          <w:szCs w:val="21"/>
          <w:lang w:val="fr-FR"/>
        </w:rPr>
        <w:t>aux élections, avait, dans</w:t>
      </w:r>
      <w:r>
        <w:rPr>
          <w:rFonts w:ascii="Cambria" w:hAnsi="Cambria" w:cs="Cambria"/>
          <w:spacing w:val="33"/>
          <w:kern w:val="1"/>
          <w:sz w:val="21"/>
          <w:szCs w:val="21"/>
          <w:lang w:val="fr-FR"/>
        </w:rPr>
        <w:t xml:space="preserve"> </w:t>
      </w:r>
      <w:r>
        <w:rPr>
          <w:rFonts w:ascii="Cambria" w:hAnsi="Cambria" w:cs="Cambria"/>
          <w:kern w:val="1"/>
          <w:sz w:val="21"/>
          <w:szCs w:val="21"/>
          <w:lang w:val="fr-FR"/>
        </w:rPr>
        <w:t>le souci de garder une</w:t>
      </w:r>
      <w:r>
        <w:rPr>
          <w:rFonts w:ascii="Cambria" w:hAnsi="Cambria" w:cs="Cambria"/>
          <w:spacing w:val="-12"/>
          <w:kern w:val="1"/>
          <w:sz w:val="21"/>
          <w:szCs w:val="21"/>
          <w:lang w:val="fr-FR"/>
        </w:rPr>
        <w:t xml:space="preserve"> </w:t>
      </w:r>
      <w:r>
        <w:rPr>
          <w:rFonts w:ascii="Cambria" w:hAnsi="Cambria" w:cs="Cambria"/>
          <w:kern w:val="1"/>
          <w:sz w:val="21"/>
          <w:szCs w:val="21"/>
          <w:lang w:val="fr-FR"/>
        </w:rPr>
        <w:t>certaine</w:t>
      </w:r>
      <w:r>
        <w:rPr>
          <w:rFonts w:ascii="Cambria" w:hAnsi="Cambria" w:cs="Cambria"/>
          <w:spacing w:val="-12"/>
          <w:kern w:val="1"/>
          <w:sz w:val="21"/>
          <w:szCs w:val="21"/>
          <w:lang w:val="fr-FR"/>
        </w:rPr>
        <w:t xml:space="preserve"> </w:t>
      </w:r>
      <w:r>
        <w:rPr>
          <w:rFonts w:ascii="Cambria" w:hAnsi="Cambria" w:cs="Cambria"/>
          <w:kern w:val="1"/>
          <w:sz w:val="21"/>
          <w:szCs w:val="21"/>
          <w:lang w:val="fr-FR"/>
        </w:rPr>
        <w:t>marge</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manœuvre, imposé la 2</w:t>
      </w:r>
      <w:proofErr w:type="spellStart"/>
      <w:r>
        <w:rPr>
          <w:rFonts w:ascii="Cambria" w:hAnsi="Cambria" w:cs="Cambria"/>
          <w:kern w:val="1"/>
          <w:position w:val="7"/>
          <w:sz w:val="12"/>
          <w:szCs w:val="12"/>
          <w:lang w:val="fr-FR"/>
        </w:rPr>
        <w:t>ème</w:t>
      </w:r>
      <w:proofErr w:type="spellEnd"/>
      <w:r>
        <w:rPr>
          <w:rFonts w:ascii="Cambria" w:hAnsi="Cambria" w:cs="Cambria"/>
          <w:spacing w:val="40"/>
          <w:kern w:val="1"/>
          <w:position w:val="7"/>
          <w:sz w:val="12"/>
          <w:szCs w:val="12"/>
          <w:lang w:val="fr-FR"/>
        </w:rPr>
        <w:t xml:space="preserve"> </w:t>
      </w:r>
      <w:r>
        <w:rPr>
          <w:rFonts w:ascii="Cambria" w:hAnsi="Cambria" w:cs="Cambria"/>
          <w:kern w:val="1"/>
          <w:sz w:val="21"/>
          <w:szCs w:val="21"/>
          <w:lang w:val="fr-FR"/>
        </w:rPr>
        <w:t xml:space="preserve">chambre prévue pour accueillir les représentants des structures populaires. Dans les </w:t>
      </w:r>
      <w:r>
        <w:rPr>
          <w:rFonts w:ascii="Cambria" w:hAnsi="Cambria" w:cs="Cambria"/>
          <w:spacing w:val="-2"/>
          <w:kern w:val="1"/>
          <w:sz w:val="21"/>
          <w:szCs w:val="21"/>
          <w:lang w:val="fr-FR"/>
        </w:rPr>
        <w:t>avant-projets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textes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soumis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 xml:space="preserve">la </w:t>
      </w:r>
      <w:r>
        <w:rPr>
          <w:rFonts w:ascii="Cambria" w:hAnsi="Cambria" w:cs="Cambria"/>
          <w:kern w:val="1"/>
          <w:sz w:val="21"/>
          <w:szCs w:val="21"/>
          <w:lang w:val="fr-FR"/>
        </w:rPr>
        <w:t>Commission</w:t>
      </w:r>
      <w:r>
        <w:rPr>
          <w:rFonts w:ascii="Cambria" w:hAnsi="Cambria" w:cs="Cambria"/>
          <w:spacing w:val="-7"/>
          <w:kern w:val="1"/>
          <w:sz w:val="21"/>
          <w:szCs w:val="21"/>
          <w:lang w:val="fr-FR"/>
        </w:rPr>
        <w:t xml:space="preserve"> </w:t>
      </w:r>
      <w:r>
        <w:rPr>
          <w:rFonts w:ascii="Cambria" w:hAnsi="Cambria" w:cs="Cambria"/>
          <w:kern w:val="1"/>
          <w:sz w:val="21"/>
          <w:szCs w:val="21"/>
          <w:lang w:val="fr-FR"/>
        </w:rPr>
        <w:t>Constitutionnelle,</w:t>
      </w:r>
      <w:r>
        <w:rPr>
          <w:rFonts w:ascii="Cambria" w:hAnsi="Cambria" w:cs="Cambria"/>
          <w:spacing w:val="-7"/>
          <w:kern w:val="1"/>
          <w:sz w:val="21"/>
          <w:szCs w:val="21"/>
          <w:lang w:val="fr-FR"/>
        </w:rPr>
        <w:t xml:space="preserve"> </w:t>
      </w:r>
      <w:r>
        <w:rPr>
          <w:rFonts w:ascii="Cambria" w:hAnsi="Cambria" w:cs="Cambria"/>
          <w:kern w:val="1"/>
          <w:sz w:val="21"/>
          <w:szCs w:val="21"/>
          <w:lang w:val="fr-FR"/>
        </w:rPr>
        <w:t>il</w:t>
      </w:r>
      <w:r>
        <w:rPr>
          <w:rFonts w:ascii="Cambria" w:hAnsi="Cambria" w:cs="Cambria"/>
          <w:spacing w:val="-7"/>
          <w:kern w:val="1"/>
          <w:sz w:val="21"/>
          <w:szCs w:val="21"/>
          <w:lang w:val="fr-FR"/>
        </w:rPr>
        <w:t xml:space="preserve"> </w:t>
      </w:r>
      <w:r>
        <w:rPr>
          <w:rFonts w:ascii="Cambria" w:hAnsi="Cambria" w:cs="Cambria"/>
          <w:kern w:val="1"/>
          <w:sz w:val="21"/>
          <w:szCs w:val="21"/>
          <w:lang w:val="fr-FR"/>
        </w:rPr>
        <w:t>était prévu deux catégories de députés : des députés élus et des députés nommés.</w:t>
      </w:r>
    </w:p>
    <w:p w14:paraId="7D3DA3EB" w14:textId="77777777" w:rsidR="00336E3C" w:rsidRDefault="00336E3C" w:rsidP="00336E3C">
      <w:pPr>
        <w:numPr>
          <w:ilvl w:val="1"/>
          <w:numId w:val="15"/>
        </w:numPr>
        <w:tabs>
          <w:tab w:val="left" w:pos="734"/>
        </w:tabs>
        <w:autoSpaceDE w:val="0"/>
        <w:autoSpaceDN w:val="0"/>
        <w:adjustRightInd w:val="0"/>
        <w:spacing w:before="123" w:line="244" w:lineRule="auto"/>
        <w:ind w:left="733" w:hanging="170"/>
        <w:jc w:val="both"/>
        <w:rPr>
          <w:rFonts w:ascii="Cambria" w:hAnsi="Cambria" w:cs="Cambria"/>
          <w:kern w:val="1"/>
          <w:sz w:val="21"/>
          <w:szCs w:val="21"/>
          <w:lang w:val="fr-FR"/>
        </w:rPr>
      </w:pPr>
      <w:proofErr w:type="gramStart"/>
      <w:r>
        <w:rPr>
          <w:rFonts w:ascii="Cambria" w:hAnsi="Cambria" w:cs="Cambria"/>
          <w:kern w:val="1"/>
          <w:sz w:val="21"/>
          <w:szCs w:val="21"/>
          <w:lang w:val="fr-FR"/>
        </w:rPr>
        <w:t>pendant</w:t>
      </w:r>
      <w:proofErr w:type="gramEnd"/>
      <w:r>
        <w:rPr>
          <w:rFonts w:ascii="Cambria" w:hAnsi="Cambria" w:cs="Cambria"/>
          <w:kern w:val="1"/>
          <w:sz w:val="21"/>
          <w:szCs w:val="21"/>
          <w:lang w:val="fr-FR"/>
        </w:rPr>
        <w:t xml:space="preserve"> que se déroulaient ces assises, la répression était toujours</w:t>
      </w:r>
    </w:p>
    <w:p w14:paraId="40C67012" w14:textId="77777777" w:rsidR="00336E3C" w:rsidRDefault="00336E3C" w:rsidP="00336E3C">
      <w:pPr>
        <w:autoSpaceDE w:val="0"/>
        <w:autoSpaceDN w:val="0"/>
        <w:adjustRightInd w:val="0"/>
        <w:spacing w:before="100" w:line="244" w:lineRule="auto"/>
        <w:ind w:left="635" w:right="1150" w:hanging="1"/>
        <w:jc w:val="both"/>
        <w:rPr>
          <w:rFonts w:ascii="Cambria" w:hAnsi="Cambria" w:cs="Cambria"/>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kern w:val="1"/>
          <w:sz w:val="21"/>
          <w:szCs w:val="21"/>
          <w:lang w:val="fr-FR"/>
        </w:rPr>
        <w:t xml:space="preserve"> mise, notamment sur le campus de</w:t>
      </w:r>
      <w:r>
        <w:rPr>
          <w:rFonts w:ascii="Cambria" w:hAnsi="Cambria" w:cs="Cambria"/>
          <w:spacing w:val="-7"/>
          <w:kern w:val="1"/>
          <w:sz w:val="21"/>
          <w:szCs w:val="21"/>
          <w:lang w:val="fr-FR"/>
        </w:rPr>
        <w:t xml:space="preserve"> </w:t>
      </w:r>
      <w:r>
        <w:rPr>
          <w:rFonts w:ascii="Cambria" w:hAnsi="Cambria" w:cs="Cambria"/>
          <w:kern w:val="1"/>
          <w:sz w:val="21"/>
          <w:szCs w:val="21"/>
          <w:lang w:val="fr-FR"/>
        </w:rPr>
        <w:t>l’Université</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Ouagadougou.</w:t>
      </w:r>
      <w:r>
        <w:rPr>
          <w:rFonts w:ascii="Cambria" w:hAnsi="Cambria" w:cs="Cambria"/>
          <w:spacing w:val="-7"/>
          <w:kern w:val="1"/>
          <w:sz w:val="21"/>
          <w:szCs w:val="21"/>
          <w:lang w:val="fr-FR"/>
        </w:rPr>
        <w:t xml:space="preserve"> </w:t>
      </w:r>
      <w:r>
        <w:rPr>
          <w:rFonts w:ascii="Cambria" w:hAnsi="Cambria" w:cs="Cambria"/>
          <w:kern w:val="1"/>
          <w:sz w:val="21"/>
          <w:szCs w:val="21"/>
          <w:lang w:val="fr-FR"/>
        </w:rPr>
        <w:t>Dans ce cadre, le délégué de l’UGEB à ces assises (BAGRE Clément), sera arrêté au sortir d’une séance des travaux de la</w:t>
      </w:r>
      <w:r>
        <w:rPr>
          <w:rFonts w:ascii="Cambria" w:hAnsi="Cambria" w:cs="Cambria"/>
          <w:spacing w:val="-2"/>
          <w:kern w:val="1"/>
          <w:sz w:val="21"/>
          <w:szCs w:val="21"/>
          <w:lang w:val="fr-FR"/>
        </w:rPr>
        <w:t xml:space="preserve"> </w:t>
      </w:r>
      <w:r>
        <w:rPr>
          <w:rFonts w:ascii="Cambria" w:hAnsi="Cambria" w:cs="Cambria"/>
          <w:kern w:val="1"/>
          <w:sz w:val="21"/>
          <w:szCs w:val="21"/>
          <w:lang w:val="fr-FR"/>
        </w:rPr>
        <w:t>commission</w:t>
      </w:r>
      <w:r>
        <w:rPr>
          <w:rFonts w:ascii="Cambria" w:hAnsi="Cambria" w:cs="Cambria"/>
          <w:spacing w:val="-2"/>
          <w:kern w:val="1"/>
          <w:sz w:val="21"/>
          <w:szCs w:val="21"/>
          <w:lang w:val="fr-FR"/>
        </w:rPr>
        <w:t xml:space="preserve"> </w:t>
      </w:r>
      <w:r>
        <w:rPr>
          <w:rFonts w:ascii="Cambria" w:hAnsi="Cambria" w:cs="Cambria"/>
          <w:kern w:val="1"/>
          <w:sz w:val="21"/>
          <w:szCs w:val="21"/>
          <w:lang w:val="fr-FR"/>
        </w:rPr>
        <w:t>alors</w:t>
      </w:r>
      <w:r>
        <w:rPr>
          <w:rFonts w:ascii="Cambria" w:hAnsi="Cambria" w:cs="Cambria"/>
          <w:spacing w:val="-2"/>
          <w:kern w:val="1"/>
          <w:sz w:val="21"/>
          <w:szCs w:val="21"/>
          <w:lang w:val="fr-FR"/>
        </w:rPr>
        <w:t xml:space="preserve"> </w:t>
      </w:r>
      <w:r>
        <w:rPr>
          <w:rFonts w:ascii="Cambria" w:hAnsi="Cambria" w:cs="Cambria"/>
          <w:kern w:val="1"/>
          <w:sz w:val="21"/>
          <w:szCs w:val="21"/>
          <w:lang w:val="fr-FR"/>
        </w:rPr>
        <w:t>que</w:t>
      </w:r>
      <w:r>
        <w:rPr>
          <w:rFonts w:ascii="Cambria" w:hAnsi="Cambria" w:cs="Cambria"/>
          <w:spacing w:val="-2"/>
          <w:kern w:val="1"/>
          <w:sz w:val="21"/>
          <w:szCs w:val="21"/>
          <w:lang w:val="fr-FR"/>
        </w:rPr>
        <w:t xml:space="preserve"> </w:t>
      </w:r>
      <w:r>
        <w:rPr>
          <w:rFonts w:ascii="Cambria" w:hAnsi="Cambria" w:cs="Cambria"/>
          <w:kern w:val="1"/>
          <w:sz w:val="21"/>
          <w:szCs w:val="21"/>
          <w:lang w:val="fr-FR"/>
        </w:rPr>
        <w:t>les</w:t>
      </w:r>
      <w:r>
        <w:rPr>
          <w:rFonts w:ascii="Cambria" w:hAnsi="Cambria" w:cs="Cambria"/>
          <w:spacing w:val="-2"/>
          <w:kern w:val="1"/>
          <w:sz w:val="21"/>
          <w:szCs w:val="21"/>
          <w:lang w:val="fr-FR"/>
        </w:rPr>
        <w:t xml:space="preserve"> </w:t>
      </w:r>
      <w:r>
        <w:rPr>
          <w:rFonts w:ascii="Cambria" w:hAnsi="Cambria" w:cs="Cambria"/>
          <w:kern w:val="1"/>
          <w:sz w:val="21"/>
          <w:szCs w:val="21"/>
          <w:lang w:val="fr-FR"/>
        </w:rPr>
        <w:t>membres de ladite commission jouissaient d’une immunité</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17C64C91" w14:textId="77777777" w:rsidR="00336E3C" w:rsidRDefault="00336E3C" w:rsidP="00336E3C">
      <w:pPr>
        <w:autoSpaceDE w:val="0"/>
        <w:autoSpaceDN w:val="0"/>
        <w:adjustRightInd w:val="0"/>
        <w:spacing w:before="8"/>
        <w:rPr>
          <w:rFonts w:ascii="Cambria" w:hAnsi="Cambria" w:cs="Cambria"/>
          <w:kern w:val="1"/>
          <w:sz w:val="30"/>
          <w:szCs w:val="30"/>
          <w:lang w:val="fr-FR"/>
        </w:rPr>
      </w:pPr>
    </w:p>
    <w:p w14:paraId="2D740AFA" w14:textId="77777777" w:rsidR="00336E3C" w:rsidRDefault="00336E3C" w:rsidP="00336E3C">
      <w:pPr>
        <w:autoSpaceDE w:val="0"/>
        <w:autoSpaceDN w:val="0"/>
        <w:adjustRightInd w:val="0"/>
        <w:spacing w:line="244" w:lineRule="auto"/>
        <w:ind w:left="295" w:right="1787"/>
        <w:jc w:val="both"/>
        <w:rPr>
          <w:rFonts w:ascii="Cambria" w:hAnsi="Cambria" w:cs="Cambria"/>
          <w:b/>
          <w:bCs/>
          <w:color w:val="ED1D24"/>
          <w:spacing w:val="-2"/>
          <w:kern w:val="1"/>
          <w:sz w:val="26"/>
          <w:szCs w:val="26"/>
          <w:lang w:val="fr-FR"/>
        </w:rPr>
      </w:pPr>
      <w:r>
        <w:rPr>
          <w:rFonts w:ascii="Cambria" w:hAnsi="Cambria" w:cs="Cambria"/>
          <w:b/>
          <w:bCs/>
          <w:color w:val="ED1D24"/>
          <w:kern w:val="1"/>
          <w:sz w:val="26"/>
          <w:szCs w:val="26"/>
          <w:lang w:val="fr-FR"/>
        </w:rPr>
        <w:t>LES</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ASSISES</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 xml:space="preserve">NATIONALES SUR L’AVANT-PROJET DE </w:t>
      </w:r>
      <w:r>
        <w:rPr>
          <w:rFonts w:ascii="Cambria" w:hAnsi="Cambria" w:cs="Cambria"/>
          <w:b/>
          <w:bCs/>
          <w:color w:val="ED1D24"/>
          <w:spacing w:val="-2"/>
          <w:kern w:val="1"/>
          <w:sz w:val="26"/>
          <w:szCs w:val="26"/>
          <w:lang w:val="fr-FR"/>
        </w:rPr>
        <w:t>CONSTITUTION</w:t>
      </w:r>
    </w:p>
    <w:p w14:paraId="57D5EA6B" w14:textId="77777777" w:rsidR="00336E3C" w:rsidRPr="00336E3C" w:rsidRDefault="00336E3C" w:rsidP="00336E3C">
      <w:pPr>
        <w:autoSpaceDE w:val="0"/>
        <w:autoSpaceDN w:val="0"/>
        <w:adjustRightInd w:val="0"/>
        <w:spacing w:before="104" w:line="244" w:lineRule="auto"/>
        <w:ind w:left="295" w:right="1148"/>
        <w:jc w:val="both"/>
        <w:rPr>
          <w:rFonts w:ascii="Cambria" w:hAnsi="Cambria" w:cs="Cambria"/>
          <w:spacing w:val="-2"/>
          <w:kern w:val="1"/>
          <w:sz w:val="21"/>
          <w:szCs w:val="21"/>
          <w:lang w:val="fr-FR"/>
        </w:rPr>
      </w:pPr>
      <w:r>
        <w:rPr>
          <w:rFonts w:ascii="Cambria" w:hAnsi="Cambria" w:cs="Cambria"/>
          <w:kern w:val="1"/>
          <w:sz w:val="21"/>
          <w:szCs w:val="21"/>
          <w:lang w:val="fr-FR"/>
        </w:rPr>
        <w:t>Si durant les travaux de la Commission Constitutionnelle, la voix syndicale des travailleurs la plus entendue était celle 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CGT-B</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travers</w:t>
      </w:r>
      <w:r>
        <w:rPr>
          <w:rFonts w:ascii="Cambria" w:hAnsi="Cambria" w:cs="Cambria"/>
          <w:spacing w:val="-3"/>
          <w:kern w:val="1"/>
          <w:sz w:val="21"/>
          <w:szCs w:val="21"/>
          <w:lang w:val="fr-FR"/>
        </w:rPr>
        <w:t xml:space="preserve"> </w:t>
      </w:r>
      <w:r>
        <w:rPr>
          <w:rFonts w:ascii="Cambria" w:hAnsi="Cambria" w:cs="Cambria"/>
          <w:kern w:val="1"/>
          <w:sz w:val="21"/>
          <w:szCs w:val="21"/>
          <w:lang w:val="fr-FR"/>
        </w:rPr>
        <w:t>ses</w:t>
      </w:r>
      <w:r>
        <w:rPr>
          <w:rFonts w:ascii="Cambria" w:hAnsi="Cambria" w:cs="Cambria"/>
          <w:spacing w:val="-3"/>
          <w:kern w:val="1"/>
          <w:sz w:val="21"/>
          <w:szCs w:val="21"/>
          <w:lang w:val="fr-FR"/>
        </w:rPr>
        <w:t xml:space="preserve"> </w:t>
      </w:r>
      <w:r>
        <w:rPr>
          <w:rFonts w:ascii="Cambria" w:hAnsi="Cambria" w:cs="Cambria"/>
          <w:kern w:val="1"/>
          <w:sz w:val="21"/>
          <w:szCs w:val="21"/>
          <w:lang w:val="fr-FR"/>
        </w:rPr>
        <w:t>deux</w:t>
      </w:r>
      <w:r>
        <w:rPr>
          <w:rFonts w:ascii="Cambria" w:hAnsi="Cambria" w:cs="Cambria"/>
          <w:spacing w:val="-3"/>
          <w:kern w:val="1"/>
          <w:sz w:val="21"/>
          <w:szCs w:val="21"/>
          <w:lang w:val="fr-FR"/>
        </w:rPr>
        <w:t xml:space="preserve"> </w:t>
      </w:r>
      <w:r>
        <w:rPr>
          <w:rFonts w:ascii="Cambria" w:hAnsi="Cambria" w:cs="Cambria"/>
          <w:kern w:val="1"/>
          <w:sz w:val="21"/>
          <w:szCs w:val="21"/>
          <w:lang w:val="fr-FR"/>
        </w:rPr>
        <w:t>délégués), aux Assises Nationales sur l’avant-projet de Constitution,</w:t>
      </w:r>
      <w:r>
        <w:rPr>
          <w:rFonts w:ascii="Cambria" w:hAnsi="Cambria" w:cs="Cambria"/>
          <w:spacing w:val="-7"/>
          <w:kern w:val="1"/>
          <w:sz w:val="21"/>
          <w:szCs w:val="21"/>
          <w:lang w:val="fr-FR"/>
        </w:rPr>
        <w:t xml:space="preserve"> </w:t>
      </w:r>
      <w:r>
        <w:rPr>
          <w:rFonts w:ascii="Cambria" w:hAnsi="Cambria" w:cs="Cambria"/>
          <w:kern w:val="1"/>
          <w:sz w:val="21"/>
          <w:szCs w:val="21"/>
          <w:lang w:val="fr-FR"/>
        </w:rPr>
        <w:t>une</w:t>
      </w:r>
      <w:r>
        <w:rPr>
          <w:rFonts w:ascii="Cambria" w:hAnsi="Cambria" w:cs="Cambria"/>
          <w:spacing w:val="-7"/>
          <w:kern w:val="1"/>
          <w:sz w:val="21"/>
          <w:szCs w:val="21"/>
          <w:lang w:val="fr-FR"/>
        </w:rPr>
        <w:t xml:space="preserve"> </w:t>
      </w:r>
      <w:r>
        <w:rPr>
          <w:rFonts w:ascii="Cambria" w:hAnsi="Cambria" w:cs="Cambria"/>
          <w:kern w:val="1"/>
          <w:sz w:val="21"/>
          <w:szCs w:val="21"/>
          <w:lang w:val="fr-FR"/>
        </w:rPr>
        <w:t>Unité</w:t>
      </w:r>
      <w:r>
        <w:rPr>
          <w:rFonts w:ascii="Cambria" w:hAnsi="Cambria" w:cs="Cambria"/>
          <w:spacing w:val="-7"/>
          <w:kern w:val="1"/>
          <w:sz w:val="21"/>
          <w:szCs w:val="21"/>
          <w:lang w:val="fr-FR"/>
        </w:rPr>
        <w:t xml:space="preserve"> </w:t>
      </w:r>
      <w:r>
        <w:rPr>
          <w:rFonts w:ascii="Cambria" w:hAnsi="Cambria" w:cs="Cambria"/>
          <w:kern w:val="1"/>
          <w:sz w:val="21"/>
          <w:szCs w:val="21"/>
          <w:lang w:val="fr-FR"/>
        </w:rPr>
        <w:t>d’Action</w:t>
      </w:r>
      <w:r>
        <w:rPr>
          <w:rFonts w:ascii="Cambria" w:hAnsi="Cambria" w:cs="Cambria"/>
          <w:spacing w:val="-7"/>
          <w:kern w:val="1"/>
          <w:sz w:val="21"/>
          <w:szCs w:val="21"/>
          <w:lang w:val="fr-FR"/>
        </w:rPr>
        <w:t xml:space="preserve"> </w:t>
      </w:r>
      <w:r>
        <w:rPr>
          <w:rFonts w:ascii="Cambria" w:hAnsi="Cambria" w:cs="Cambria"/>
          <w:kern w:val="1"/>
          <w:sz w:val="21"/>
          <w:szCs w:val="21"/>
          <w:lang w:val="fr-FR"/>
        </w:rPr>
        <w:t>Syndicale s’est</w:t>
      </w:r>
      <w:r>
        <w:rPr>
          <w:rFonts w:ascii="Cambria" w:hAnsi="Cambria" w:cs="Cambria"/>
          <w:spacing w:val="-7"/>
          <w:kern w:val="1"/>
          <w:sz w:val="21"/>
          <w:szCs w:val="21"/>
          <w:lang w:val="fr-FR"/>
        </w:rPr>
        <w:t xml:space="preserve"> </w:t>
      </w:r>
      <w:r>
        <w:rPr>
          <w:rFonts w:ascii="Cambria" w:hAnsi="Cambria" w:cs="Cambria"/>
          <w:kern w:val="1"/>
          <w:sz w:val="21"/>
          <w:szCs w:val="21"/>
          <w:lang w:val="fr-FR"/>
        </w:rPr>
        <w:t>réalisée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l’initiative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Une déclaration des organisations syndicales CGT-B,</w:t>
      </w:r>
      <w:r>
        <w:rPr>
          <w:rFonts w:ascii="Cambria" w:hAnsi="Cambria" w:cs="Cambria"/>
          <w:spacing w:val="4"/>
          <w:kern w:val="1"/>
          <w:sz w:val="21"/>
          <w:szCs w:val="21"/>
          <w:lang w:val="fr-FR"/>
        </w:rPr>
        <w:t xml:space="preserve"> </w:t>
      </w:r>
      <w:r>
        <w:rPr>
          <w:rFonts w:ascii="Cambria" w:hAnsi="Cambria" w:cs="Cambria"/>
          <w:kern w:val="1"/>
          <w:sz w:val="21"/>
          <w:szCs w:val="21"/>
          <w:lang w:val="fr-FR"/>
        </w:rPr>
        <w:t>CNTB,</w:t>
      </w:r>
      <w:r>
        <w:rPr>
          <w:rFonts w:ascii="Cambria" w:hAnsi="Cambria" w:cs="Cambria"/>
          <w:spacing w:val="5"/>
          <w:kern w:val="1"/>
          <w:sz w:val="21"/>
          <w:szCs w:val="21"/>
          <w:lang w:val="fr-FR"/>
        </w:rPr>
        <w:t xml:space="preserve"> </w:t>
      </w:r>
      <w:r>
        <w:rPr>
          <w:rFonts w:ascii="Cambria" w:hAnsi="Cambria" w:cs="Cambria"/>
          <w:kern w:val="1"/>
          <w:sz w:val="21"/>
          <w:szCs w:val="21"/>
          <w:lang w:val="fr-FR"/>
        </w:rPr>
        <w:t>CSB,</w:t>
      </w:r>
      <w:r>
        <w:rPr>
          <w:rFonts w:ascii="Cambria" w:hAnsi="Cambria" w:cs="Cambria"/>
          <w:spacing w:val="5"/>
          <w:kern w:val="1"/>
          <w:sz w:val="21"/>
          <w:szCs w:val="21"/>
          <w:lang w:val="fr-FR"/>
        </w:rPr>
        <w:t xml:space="preserve"> </w:t>
      </w:r>
      <w:r>
        <w:rPr>
          <w:rFonts w:ascii="Cambria" w:hAnsi="Cambria" w:cs="Cambria"/>
          <w:kern w:val="1"/>
          <w:sz w:val="21"/>
          <w:szCs w:val="21"/>
          <w:lang w:val="fr-FR"/>
        </w:rPr>
        <w:t>ONSL,</w:t>
      </w:r>
      <w:r>
        <w:rPr>
          <w:rFonts w:ascii="Cambria" w:hAnsi="Cambria" w:cs="Cambria"/>
          <w:spacing w:val="5"/>
          <w:kern w:val="1"/>
          <w:sz w:val="21"/>
          <w:szCs w:val="21"/>
          <w:lang w:val="fr-FR"/>
        </w:rPr>
        <w:t xml:space="preserve"> </w:t>
      </w:r>
      <w:r>
        <w:rPr>
          <w:rFonts w:ascii="Cambria" w:hAnsi="Cambria" w:cs="Cambria"/>
          <w:kern w:val="1"/>
          <w:sz w:val="21"/>
          <w:szCs w:val="21"/>
          <w:lang w:val="fr-FR"/>
        </w:rPr>
        <w:t>USTB</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SNEAB avec</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CGT-B</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comme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porte-parole,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été </w:t>
      </w:r>
      <w:r>
        <w:rPr>
          <w:rFonts w:ascii="Cambria" w:hAnsi="Cambria" w:cs="Cambria"/>
          <w:kern w:val="1"/>
          <w:sz w:val="21"/>
          <w:szCs w:val="21"/>
          <w:lang w:val="fr-FR"/>
        </w:rPr>
        <w:t>rendue</w:t>
      </w:r>
      <w:r>
        <w:rPr>
          <w:rFonts w:ascii="Cambria" w:hAnsi="Cambria" w:cs="Cambria"/>
          <w:spacing w:val="-4"/>
          <w:kern w:val="1"/>
          <w:sz w:val="21"/>
          <w:szCs w:val="21"/>
          <w:lang w:val="fr-FR"/>
        </w:rPr>
        <w:t xml:space="preserve"> </w:t>
      </w:r>
      <w:r>
        <w:rPr>
          <w:rFonts w:ascii="Cambria" w:hAnsi="Cambria" w:cs="Cambria"/>
          <w:kern w:val="1"/>
          <w:sz w:val="21"/>
          <w:szCs w:val="21"/>
          <w:lang w:val="fr-FR"/>
        </w:rPr>
        <w:t>publique.</w:t>
      </w:r>
    </w:p>
    <w:p w14:paraId="448EDD4B" w14:textId="77777777" w:rsidR="00336E3C" w:rsidRDefault="00336E3C" w:rsidP="00336E3C">
      <w:pPr>
        <w:autoSpaceDE w:val="0"/>
        <w:autoSpaceDN w:val="0"/>
        <w:adjustRightInd w:val="0"/>
        <w:spacing w:before="8"/>
        <w:rPr>
          <w:rFonts w:ascii="Cambria" w:hAnsi="Cambria" w:cs="Cambria"/>
          <w:kern w:val="1"/>
          <w:sz w:val="30"/>
          <w:szCs w:val="30"/>
          <w:lang w:val="fr-FR"/>
        </w:rPr>
      </w:pPr>
    </w:p>
    <w:p w14:paraId="37CC5898" w14:textId="77777777" w:rsidR="00336E3C" w:rsidRDefault="00336E3C" w:rsidP="00336E3C">
      <w:pPr>
        <w:autoSpaceDE w:val="0"/>
        <w:autoSpaceDN w:val="0"/>
        <w:adjustRightInd w:val="0"/>
        <w:spacing w:line="242" w:lineRule="auto"/>
        <w:ind w:left="295"/>
        <w:rPr>
          <w:rFonts w:ascii="Cambria" w:hAnsi="Cambria" w:cs="Cambria"/>
          <w:b/>
          <w:bCs/>
          <w:color w:val="ED1D24"/>
          <w:spacing w:val="-2"/>
          <w:kern w:val="1"/>
          <w:sz w:val="26"/>
          <w:szCs w:val="26"/>
          <w:lang w:val="fr-FR"/>
        </w:rPr>
      </w:pPr>
      <w:r>
        <w:rPr>
          <w:rFonts w:ascii="Cambria" w:hAnsi="Cambria" w:cs="Cambria"/>
          <w:b/>
          <w:bCs/>
          <w:color w:val="ED1D24"/>
          <w:spacing w:val="-2"/>
          <w:kern w:val="1"/>
          <w:sz w:val="26"/>
          <w:szCs w:val="26"/>
          <w:lang w:val="fr-FR"/>
        </w:rPr>
        <w:t>LE</w:t>
      </w:r>
      <w:r>
        <w:rPr>
          <w:rFonts w:ascii="Cambria" w:hAnsi="Cambria" w:cs="Cambria"/>
          <w:b/>
          <w:bCs/>
          <w:color w:val="ED1D24"/>
          <w:spacing w:val="-13"/>
          <w:kern w:val="1"/>
          <w:sz w:val="26"/>
          <w:szCs w:val="26"/>
          <w:lang w:val="fr-FR"/>
        </w:rPr>
        <w:t xml:space="preserve"> </w:t>
      </w:r>
      <w:r>
        <w:rPr>
          <w:rFonts w:ascii="Cambria" w:hAnsi="Cambria" w:cs="Cambria"/>
          <w:b/>
          <w:bCs/>
          <w:color w:val="ED1D24"/>
          <w:spacing w:val="-2"/>
          <w:kern w:val="1"/>
          <w:sz w:val="26"/>
          <w:szCs w:val="26"/>
          <w:lang w:val="fr-FR"/>
        </w:rPr>
        <w:t>R</w:t>
      </w:r>
      <w:r>
        <w:rPr>
          <w:rFonts w:ascii="Cambria" w:hAnsi="Cambria" w:cs="Cambria"/>
          <w:b/>
          <w:bCs/>
          <w:color w:val="ED1D24"/>
          <w:spacing w:val="-2"/>
          <w:kern w:val="1"/>
          <w:sz w:val="28"/>
          <w:szCs w:val="28"/>
          <w:lang w:val="fr-FR"/>
        </w:rPr>
        <w:t>É</w:t>
      </w:r>
      <w:r>
        <w:rPr>
          <w:rFonts w:ascii="Cambria" w:hAnsi="Cambria" w:cs="Cambria"/>
          <w:b/>
          <w:bCs/>
          <w:color w:val="ED1D24"/>
          <w:spacing w:val="-2"/>
          <w:kern w:val="1"/>
          <w:sz w:val="26"/>
          <w:szCs w:val="26"/>
          <w:lang w:val="fr-FR"/>
        </w:rPr>
        <w:t>F</w:t>
      </w:r>
      <w:r>
        <w:rPr>
          <w:rFonts w:ascii="Cambria" w:hAnsi="Cambria" w:cs="Cambria"/>
          <w:b/>
          <w:bCs/>
          <w:color w:val="ED1D24"/>
          <w:spacing w:val="-2"/>
          <w:kern w:val="1"/>
          <w:sz w:val="28"/>
          <w:szCs w:val="28"/>
          <w:lang w:val="fr-FR"/>
        </w:rPr>
        <w:t>É</w:t>
      </w:r>
      <w:r>
        <w:rPr>
          <w:rFonts w:ascii="Cambria" w:hAnsi="Cambria" w:cs="Cambria"/>
          <w:b/>
          <w:bCs/>
          <w:color w:val="ED1D24"/>
          <w:spacing w:val="-2"/>
          <w:kern w:val="1"/>
          <w:sz w:val="26"/>
          <w:szCs w:val="26"/>
          <w:lang w:val="fr-FR"/>
        </w:rPr>
        <w:t>RENDUM CONSTITUTIONNEL</w:t>
      </w:r>
    </w:p>
    <w:p w14:paraId="356F8A99" w14:textId="77777777" w:rsidR="00336E3C" w:rsidRDefault="00336E3C" w:rsidP="00336E3C">
      <w:pPr>
        <w:autoSpaceDE w:val="0"/>
        <w:autoSpaceDN w:val="0"/>
        <w:adjustRightInd w:val="0"/>
        <w:spacing w:before="105" w:line="244" w:lineRule="auto"/>
        <w:ind w:left="295" w:right="1150"/>
        <w:jc w:val="both"/>
        <w:rPr>
          <w:rFonts w:ascii="Cambria" w:hAnsi="Cambria" w:cs="Cambria"/>
          <w:kern w:val="1"/>
          <w:sz w:val="21"/>
          <w:szCs w:val="21"/>
          <w:lang w:val="fr-FR"/>
        </w:rPr>
      </w:pPr>
      <w:r>
        <w:rPr>
          <w:rFonts w:ascii="Cambria" w:hAnsi="Cambria" w:cs="Cambria"/>
          <w:kern w:val="1"/>
          <w:sz w:val="21"/>
          <w:szCs w:val="21"/>
          <w:lang w:val="fr-FR"/>
        </w:rPr>
        <w:t>Au</w:t>
      </w:r>
      <w:r>
        <w:rPr>
          <w:rFonts w:ascii="Cambria" w:hAnsi="Cambria" w:cs="Cambria"/>
          <w:spacing w:val="-10"/>
          <w:kern w:val="1"/>
          <w:sz w:val="21"/>
          <w:szCs w:val="21"/>
          <w:lang w:val="fr-FR"/>
        </w:rPr>
        <w:t xml:space="preserve"> </w:t>
      </w:r>
      <w:r>
        <w:rPr>
          <w:rFonts w:ascii="Cambria" w:hAnsi="Cambria" w:cs="Cambria"/>
          <w:kern w:val="1"/>
          <w:sz w:val="21"/>
          <w:szCs w:val="21"/>
          <w:lang w:val="fr-FR"/>
        </w:rPr>
        <w:t>sortir</w:t>
      </w:r>
      <w:r>
        <w:rPr>
          <w:rFonts w:ascii="Cambria" w:hAnsi="Cambria" w:cs="Cambria"/>
          <w:spacing w:val="-10"/>
          <w:kern w:val="1"/>
          <w:sz w:val="21"/>
          <w:szCs w:val="21"/>
          <w:lang w:val="fr-FR"/>
        </w:rPr>
        <w:t xml:space="preserve"> </w:t>
      </w:r>
      <w:r>
        <w:rPr>
          <w:rFonts w:ascii="Cambria" w:hAnsi="Cambria" w:cs="Cambria"/>
          <w:kern w:val="1"/>
          <w:sz w:val="21"/>
          <w:szCs w:val="21"/>
          <w:lang w:val="fr-FR"/>
        </w:rPr>
        <w:t>des</w:t>
      </w:r>
      <w:r>
        <w:rPr>
          <w:rFonts w:ascii="Cambria" w:hAnsi="Cambria" w:cs="Cambria"/>
          <w:spacing w:val="-10"/>
          <w:kern w:val="1"/>
          <w:sz w:val="21"/>
          <w:szCs w:val="21"/>
          <w:lang w:val="fr-FR"/>
        </w:rPr>
        <w:t xml:space="preserve"> </w:t>
      </w:r>
      <w:r>
        <w:rPr>
          <w:rFonts w:ascii="Cambria" w:hAnsi="Cambria" w:cs="Cambria"/>
          <w:kern w:val="1"/>
          <w:sz w:val="21"/>
          <w:szCs w:val="21"/>
          <w:lang w:val="fr-FR"/>
        </w:rPr>
        <w:t>Assises</w:t>
      </w:r>
      <w:r>
        <w:rPr>
          <w:rFonts w:ascii="Cambria" w:hAnsi="Cambria" w:cs="Cambria"/>
          <w:spacing w:val="-9"/>
          <w:kern w:val="1"/>
          <w:sz w:val="21"/>
          <w:szCs w:val="21"/>
          <w:lang w:val="fr-FR"/>
        </w:rPr>
        <w:t xml:space="preserve"> </w:t>
      </w:r>
      <w:r>
        <w:rPr>
          <w:rFonts w:ascii="Cambria" w:hAnsi="Cambria" w:cs="Cambria"/>
          <w:kern w:val="1"/>
          <w:sz w:val="21"/>
          <w:szCs w:val="21"/>
          <w:lang w:val="fr-FR"/>
        </w:rPr>
        <w:t>Nationales</w:t>
      </w:r>
      <w:r>
        <w:rPr>
          <w:rFonts w:ascii="Cambria" w:hAnsi="Cambria" w:cs="Cambria"/>
          <w:spacing w:val="-10"/>
          <w:kern w:val="1"/>
          <w:sz w:val="21"/>
          <w:szCs w:val="21"/>
          <w:lang w:val="fr-FR"/>
        </w:rPr>
        <w:t xml:space="preserve"> </w:t>
      </w:r>
      <w:r>
        <w:rPr>
          <w:rFonts w:ascii="Cambria" w:hAnsi="Cambria" w:cs="Cambria"/>
          <w:kern w:val="1"/>
          <w:sz w:val="21"/>
          <w:szCs w:val="21"/>
          <w:lang w:val="fr-FR"/>
        </w:rPr>
        <w:t>sur</w:t>
      </w:r>
      <w:r>
        <w:rPr>
          <w:rFonts w:ascii="Cambria" w:hAnsi="Cambria" w:cs="Cambria"/>
          <w:spacing w:val="-10"/>
          <w:kern w:val="1"/>
          <w:sz w:val="21"/>
          <w:szCs w:val="21"/>
          <w:lang w:val="fr-FR"/>
        </w:rPr>
        <w:t xml:space="preserve"> </w:t>
      </w:r>
      <w:r>
        <w:rPr>
          <w:rFonts w:ascii="Cambria" w:hAnsi="Cambria" w:cs="Cambria"/>
          <w:kern w:val="1"/>
          <w:sz w:val="21"/>
          <w:szCs w:val="21"/>
          <w:lang w:val="fr-FR"/>
        </w:rPr>
        <w:t>le projet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Constitution,</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CGT-B</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5"/>
          <w:kern w:val="1"/>
          <w:sz w:val="21"/>
          <w:szCs w:val="21"/>
          <w:lang w:val="fr-FR"/>
        </w:rPr>
        <w:t xml:space="preserve"> </w:t>
      </w:r>
      <w:r>
        <w:rPr>
          <w:rFonts w:ascii="Cambria" w:hAnsi="Cambria" w:cs="Cambria"/>
          <w:kern w:val="1"/>
          <w:sz w:val="21"/>
          <w:szCs w:val="21"/>
          <w:lang w:val="fr-FR"/>
        </w:rPr>
        <w:t>préparé et</w:t>
      </w:r>
      <w:r>
        <w:rPr>
          <w:rFonts w:ascii="Cambria" w:hAnsi="Cambria" w:cs="Cambria"/>
          <w:spacing w:val="-2"/>
          <w:kern w:val="1"/>
          <w:sz w:val="21"/>
          <w:szCs w:val="21"/>
          <w:lang w:val="fr-FR"/>
        </w:rPr>
        <w:t xml:space="preserve"> </w:t>
      </w:r>
      <w:r>
        <w:rPr>
          <w:rFonts w:ascii="Cambria" w:hAnsi="Cambria" w:cs="Cambria"/>
          <w:kern w:val="1"/>
          <w:sz w:val="21"/>
          <w:szCs w:val="21"/>
          <w:lang w:val="fr-FR"/>
        </w:rPr>
        <w:t>tenu</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meetings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proofErr w:type="spellStart"/>
      <w:r>
        <w:rPr>
          <w:rFonts w:ascii="Cambria" w:hAnsi="Cambria" w:cs="Cambria"/>
          <w:kern w:val="1"/>
          <w:sz w:val="21"/>
          <w:szCs w:val="21"/>
          <w:lang w:val="fr-FR"/>
        </w:rPr>
        <w:t>compte-rendus</w:t>
      </w:r>
      <w:proofErr w:type="spellEnd"/>
      <w:r>
        <w:rPr>
          <w:rFonts w:ascii="Cambria" w:hAnsi="Cambria" w:cs="Cambria"/>
          <w:kern w:val="1"/>
          <w:sz w:val="21"/>
          <w:szCs w:val="21"/>
          <w:lang w:val="fr-FR"/>
        </w:rPr>
        <w:t xml:space="preserve"> et</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sensibilisation</w:t>
      </w:r>
      <w:r>
        <w:rPr>
          <w:rFonts w:ascii="Cambria" w:hAnsi="Cambria" w:cs="Cambria"/>
          <w:spacing w:val="-6"/>
          <w:kern w:val="1"/>
          <w:sz w:val="21"/>
          <w:szCs w:val="21"/>
          <w:lang w:val="fr-FR"/>
        </w:rPr>
        <w:t xml:space="preserve"> </w:t>
      </w:r>
      <w:r>
        <w:rPr>
          <w:rFonts w:ascii="Cambria" w:hAnsi="Cambria" w:cs="Cambria"/>
          <w:kern w:val="1"/>
          <w:sz w:val="21"/>
          <w:szCs w:val="21"/>
          <w:lang w:val="fr-FR"/>
        </w:rPr>
        <w:t>des</w:t>
      </w:r>
      <w:r>
        <w:rPr>
          <w:rFonts w:ascii="Cambria" w:hAnsi="Cambria" w:cs="Cambria"/>
          <w:spacing w:val="-6"/>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6"/>
          <w:kern w:val="1"/>
          <w:sz w:val="21"/>
          <w:szCs w:val="21"/>
          <w:lang w:val="fr-FR"/>
        </w:rPr>
        <w:t xml:space="preserve"> </w:t>
      </w:r>
      <w:r>
        <w:rPr>
          <w:rFonts w:ascii="Cambria" w:hAnsi="Cambria" w:cs="Cambria"/>
          <w:kern w:val="1"/>
          <w:sz w:val="21"/>
          <w:szCs w:val="21"/>
          <w:lang w:val="fr-FR"/>
        </w:rPr>
        <w:t>à Ouagadougou le 17 février 1991 puis à Bobo</w:t>
      </w:r>
      <w:r>
        <w:rPr>
          <w:rFonts w:ascii="Cambria" w:hAnsi="Cambria" w:cs="Cambria"/>
          <w:spacing w:val="-2"/>
          <w:kern w:val="1"/>
          <w:sz w:val="21"/>
          <w:szCs w:val="21"/>
          <w:lang w:val="fr-FR"/>
        </w:rPr>
        <w:t xml:space="preserve"> </w:t>
      </w:r>
      <w:r>
        <w:rPr>
          <w:rFonts w:ascii="Cambria" w:hAnsi="Cambria" w:cs="Cambria"/>
          <w:kern w:val="1"/>
          <w:sz w:val="21"/>
          <w:szCs w:val="21"/>
          <w:lang w:val="fr-FR"/>
        </w:rPr>
        <w:t>–</w:t>
      </w:r>
      <w:r>
        <w:rPr>
          <w:rFonts w:ascii="Cambria" w:hAnsi="Cambria" w:cs="Cambria"/>
          <w:spacing w:val="-2"/>
          <w:kern w:val="1"/>
          <w:sz w:val="21"/>
          <w:szCs w:val="21"/>
          <w:lang w:val="fr-FR"/>
        </w:rPr>
        <w:t xml:space="preserve"> </w:t>
      </w:r>
      <w:r>
        <w:rPr>
          <w:rFonts w:ascii="Cambria" w:hAnsi="Cambria" w:cs="Cambria"/>
          <w:kern w:val="1"/>
          <w:sz w:val="21"/>
          <w:szCs w:val="21"/>
          <w:lang w:val="fr-FR"/>
        </w:rPr>
        <w:t>Dioulasso.</w:t>
      </w:r>
    </w:p>
    <w:p w14:paraId="1324DF16" w14:textId="77777777" w:rsidR="00336E3C" w:rsidRDefault="00336E3C" w:rsidP="00336E3C">
      <w:pPr>
        <w:autoSpaceDE w:val="0"/>
        <w:autoSpaceDN w:val="0"/>
        <w:adjustRightInd w:val="0"/>
        <w:spacing w:before="118" w:line="244" w:lineRule="auto"/>
        <w:ind w:left="295" w:right="1150"/>
        <w:jc w:val="both"/>
        <w:rPr>
          <w:rFonts w:ascii="Cambria" w:hAnsi="Cambria" w:cs="Cambria"/>
          <w:i/>
          <w:iCs/>
          <w:spacing w:val="-2"/>
          <w:kern w:val="1"/>
          <w:sz w:val="21"/>
          <w:szCs w:val="21"/>
          <w:lang w:val="fr-FR"/>
        </w:rPr>
      </w:pPr>
      <w:r>
        <w:rPr>
          <w:rFonts w:ascii="Cambria" w:hAnsi="Cambria" w:cs="Cambria"/>
          <w:kern w:val="1"/>
          <w:sz w:val="21"/>
          <w:szCs w:val="21"/>
          <w:lang w:val="fr-FR"/>
        </w:rPr>
        <w:t xml:space="preserve">Dans le document de compte-rendu on peut lire entre autres ceci : </w:t>
      </w:r>
      <w:r>
        <w:rPr>
          <w:rFonts w:ascii="Cambria" w:hAnsi="Cambria" w:cs="Cambria"/>
          <w:i/>
          <w:iCs/>
          <w:kern w:val="1"/>
          <w:sz w:val="21"/>
          <w:szCs w:val="21"/>
          <w:lang w:val="fr-FR"/>
        </w:rPr>
        <w:t xml:space="preserve">“ le projet de Constitution qui va être soumis à référendum, malgré quelques insuffisances et zones d’ombres, reste bon dans son </w:t>
      </w:r>
      <w:r>
        <w:rPr>
          <w:rFonts w:ascii="Cambria" w:hAnsi="Cambria" w:cs="Cambria"/>
          <w:i/>
          <w:iCs/>
          <w:spacing w:val="-2"/>
          <w:kern w:val="1"/>
          <w:sz w:val="21"/>
          <w:szCs w:val="21"/>
          <w:lang w:val="fr-FR"/>
        </w:rPr>
        <w:t>ensemble.</w:t>
      </w:r>
    </w:p>
    <w:p w14:paraId="088EF7C2" w14:textId="77777777" w:rsidR="00336E3C" w:rsidRPr="00336E3C" w:rsidRDefault="00336E3C" w:rsidP="00336E3C">
      <w:pPr>
        <w:autoSpaceDE w:val="0"/>
        <w:autoSpaceDN w:val="0"/>
        <w:adjustRightInd w:val="0"/>
        <w:spacing w:before="119" w:line="244" w:lineRule="auto"/>
        <w:ind w:left="295" w:right="1150"/>
        <w:jc w:val="both"/>
        <w:rPr>
          <w:rFonts w:ascii="Cambria" w:hAnsi="Cambria" w:cs="Cambria"/>
          <w:i/>
          <w:iCs/>
          <w:spacing w:val="-5"/>
          <w:kern w:val="1"/>
          <w:sz w:val="21"/>
          <w:szCs w:val="21"/>
          <w:lang w:val="fr-FR"/>
        </w:rPr>
      </w:pPr>
      <w:r>
        <w:rPr>
          <w:rFonts w:ascii="Cambria" w:hAnsi="Cambria" w:cs="Cambria"/>
          <w:i/>
          <w:iCs/>
          <w:kern w:val="1"/>
          <w:sz w:val="21"/>
          <w:szCs w:val="21"/>
          <w:lang w:val="fr-FR"/>
        </w:rPr>
        <w:t>Il est bon non seulement par rapport aux</w:t>
      </w:r>
      <w:r>
        <w:rPr>
          <w:rFonts w:ascii="Cambria" w:hAnsi="Cambria" w:cs="Cambria"/>
          <w:i/>
          <w:iCs/>
          <w:spacing w:val="42"/>
          <w:kern w:val="1"/>
          <w:sz w:val="21"/>
          <w:szCs w:val="21"/>
          <w:lang w:val="fr-FR"/>
        </w:rPr>
        <w:t xml:space="preserve"> </w:t>
      </w:r>
      <w:r>
        <w:rPr>
          <w:rFonts w:ascii="Cambria" w:hAnsi="Cambria" w:cs="Cambria"/>
          <w:i/>
          <w:iCs/>
          <w:kern w:val="1"/>
          <w:sz w:val="21"/>
          <w:szCs w:val="21"/>
          <w:lang w:val="fr-FR"/>
        </w:rPr>
        <w:t>Constitutions</w:t>
      </w:r>
      <w:r>
        <w:rPr>
          <w:rFonts w:ascii="Cambria" w:hAnsi="Cambria" w:cs="Cambria"/>
          <w:i/>
          <w:iCs/>
          <w:spacing w:val="43"/>
          <w:kern w:val="1"/>
          <w:sz w:val="21"/>
          <w:szCs w:val="21"/>
          <w:lang w:val="fr-FR"/>
        </w:rPr>
        <w:t xml:space="preserve"> </w:t>
      </w:r>
      <w:r>
        <w:rPr>
          <w:rFonts w:ascii="Cambria" w:hAnsi="Cambria" w:cs="Cambria"/>
          <w:i/>
          <w:iCs/>
          <w:kern w:val="1"/>
          <w:sz w:val="21"/>
          <w:szCs w:val="21"/>
          <w:lang w:val="fr-FR"/>
        </w:rPr>
        <w:t>antérieures</w:t>
      </w:r>
      <w:r>
        <w:rPr>
          <w:rFonts w:ascii="Cambria" w:hAnsi="Cambria" w:cs="Cambria"/>
          <w:i/>
          <w:iCs/>
          <w:spacing w:val="42"/>
          <w:kern w:val="1"/>
          <w:sz w:val="21"/>
          <w:szCs w:val="21"/>
          <w:lang w:val="fr-FR"/>
        </w:rPr>
        <w:t xml:space="preserve"> </w:t>
      </w:r>
      <w:r>
        <w:rPr>
          <w:rFonts w:ascii="Cambria" w:hAnsi="Cambria" w:cs="Cambria"/>
          <w:i/>
          <w:iCs/>
          <w:kern w:val="1"/>
          <w:sz w:val="21"/>
          <w:szCs w:val="21"/>
          <w:lang w:val="fr-FR"/>
        </w:rPr>
        <w:t>dans</w:t>
      </w:r>
      <w:r>
        <w:rPr>
          <w:rFonts w:ascii="Cambria" w:hAnsi="Cambria" w:cs="Cambria"/>
          <w:i/>
          <w:iCs/>
          <w:spacing w:val="43"/>
          <w:kern w:val="1"/>
          <w:sz w:val="21"/>
          <w:szCs w:val="21"/>
          <w:lang w:val="fr-FR"/>
        </w:rPr>
        <w:t xml:space="preserve"> </w:t>
      </w:r>
      <w:r>
        <w:rPr>
          <w:rFonts w:ascii="Cambria" w:hAnsi="Cambria" w:cs="Cambria"/>
          <w:i/>
          <w:iCs/>
          <w:spacing w:val="-5"/>
          <w:kern w:val="1"/>
          <w:sz w:val="21"/>
          <w:szCs w:val="21"/>
          <w:lang w:val="fr-FR"/>
        </w:rPr>
        <w:t xml:space="preserve">ses </w:t>
      </w:r>
      <w:r>
        <w:rPr>
          <w:rFonts w:ascii="Cambria" w:hAnsi="Cambria" w:cs="Cambria"/>
          <w:i/>
          <w:iCs/>
          <w:kern w:val="1"/>
          <w:sz w:val="21"/>
          <w:szCs w:val="21"/>
          <w:lang w:val="fr-FR"/>
        </w:rPr>
        <w:t>dispositions</w:t>
      </w:r>
      <w:r>
        <w:rPr>
          <w:rFonts w:ascii="Cambria" w:hAnsi="Cambria" w:cs="Cambria"/>
          <w:i/>
          <w:iCs/>
          <w:spacing w:val="-5"/>
          <w:kern w:val="1"/>
          <w:sz w:val="21"/>
          <w:szCs w:val="21"/>
          <w:lang w:val="fr-FR"/>
        </w:rPr>
        <w:t xml:space="preserve"> </w:t>
      </w:r>
      <w:r>
        <w:rPr>
          <w:rFonts w:ascii="Cambria" w:hAnsi="Cambria" w:cs="Cambria"/>
          <w:i/>
          <w:iCs/>
          <w:kern w:val="1"/>
          <w:sz w:val="21"/>
          <w:szCs w:val="21"/>
          <w:lang w:val="fr-FR"/>
        </w:rPr>
        <w:t>sociales,</w:t>
      </w:r>
      <w:r>
        <w:rPr>
          <w:rFonts w:ascii="Cambria" w:hAnsi="Cambria" w:cs="Cambria"/>
          <w:i/>
          <w:iCs/>
          <w:spacing w:val="-5"/>
          <w:kern w:val="1"/>
          <w:sz w:val="21"/>
          <w:szCs w:val="21"/>
          <w:lang w:val="fr-FR"/>
        </w:rPr>
        <w:t xml:space="preserve"> </w:t>
      </w:r>
      <w:r>
        <w:rPr>
          <w:rFonts w:ascii="Cambria" w:hAnsi="Cambria" w:cs="Cambria"/>
          <w:i/>
          <w:iCs/>
          <w:kern w:val="1"/>
          <w:sz w:val="21"/>
          <w:szCs w:val="21"/>
          <w:lang w:val="fr-FR"/>
        </w:rPr>
        <w:t>démocratiques</w:t>
      </w:r>
      <w:r>
        <w:rPr>
          <w:rFonts w:ascii="Cambria" w:hAnsi="Cambria" w:cs="Cambria"/>
          <w:i/>
          <w:iCs/>
          <w:spacing w:val="-5"/>
          <w:kern w:val="1"/>
          <w:sz w:val="21"/>
          <w:szCs w:val="21"/>
          <w:lang w:val="fr-FR"/>
        </w:rPr>
        <w:t xml:space="preserve"> </w:t>
      </w:r>
      <w:r>
        <w:rPr>
          <w:rFonts w:ascii="Cambria" w:hAnsi="Cambria" w:cs="Cambria"/>
          <w:i/>
          <w:iCs/>
          <w:kern w:val="1"/>
          <w:sz w:val="21"/>
          <w:szCs w:val="21"/>
          <w:lang w:val="fr-FR"/>
        </w:rPr>
        <w:t>et politiques nettement plus élargies, mais encore parce qu’elle intègre des aspects nouveaux</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apparus</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dans</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la</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vie</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politique nationale</w:t>
      </w:r>
      <w:r>
        <w:rPr>
          <w:rFonts w:ascii="Cambria" w:hAnsi="Cambria" w:cs="Cambria"/>
          <w:i/>
          <w:iCs/>
          <w:spacing w:val="-4"/>
          <w:kern w:val="1"/>
          <w:sz w:val="21"/>
          <w:szCs w:val="21"/>
          <w:lang w:val="fr-FR"/>
        </w:rPr>
        <w:t xml:space="preserve"> </w:t>
      </w:r>
      <w:r>
        <w:rPr>
          <w:rFonts w:ascii="Cambria" w:hAnsi="Cambria" w:cs="Cambria"/>
          <w:i/>
          <w:iCs/>
          <w:kern w:val="1"/>
          <w:sz w:val="21"/>
          <w:szCs w:val="21"/>
          <w:lang w:val="fr-FR"/>
        </w:rPr>
        <w:t>”.</w:t>
      </w:r>
    </w:p>
    <w:p w14:paraId="6FC379C2" w14:textId="77777777" w:rsidR="00336E3C" w:rsidRDefault="00336E3C" w:rsidP="00336E3C">
      <w:pPr>
        <w:autoSpaceDE w:val="0"/>
        <w:autoSpaceDN w:val="0"/>
        <w:adjustRightInd w:val="0"/>
        <w:spacing w:before="118" w:line="244" w:lineRule="auto"/>
        <w:ind w:left="393"/>
        <w:jc w:val="both"/>
        <w:rPr>
          <w:rFonts w:ascii="Cambria" w:hAnsi="Cambria" w:cs="Cambria"/>
          <w:kern w:val="1"/>
          <w:sz w:val="21"/>
          <w:szCs w:val="21"/>
          <w:lang w:val="fr-FR"/>
        </w:rPr>
      </w:pPr>
      <w:r>
        <w:rPr>
          <w:rFonts w:ascii="Cambria" w:hAnsi="Cambria" w:cs="Cambria"/>
          <w:kern w:val="1"/>
          <w:sz w:val="21"/>
          <w:szCs w:val="21"/>
          <w:lang w:val="fr-FR"/>
        </w:rPr>
        <w:t>Comme suite aux meetings de compte- rendu</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sensibilisation,</w:t>
      </w:r>
      <w:r>
        <w:rPr>
          <w:rFonts w:ascii="Cambria" w:hAnsi="Cambria" w:cs="Cambria"/>
          <w:spacing w:val="-8"/>
          <w:kern w:val="1"/>
          <w:sz w:val="21"/>
          <w:szCs w:val="21"/>
          <w:lang w:val="fr-FR"/>
        </w:rPr>
        <w:t xml:space="preserve"> </w:t>
      </w:r>
      <w:r>
        <w:rPr>
          <w:rFonts w:ascii="Cambria" w:hAnsi="Cambria" w:cs="Cambria"/>
          <w:kern w:val="1"/>
          <w:sz w:val="21"/>
          <w:szCs w:val="21"/>
          <w:lang w:val="fr-FR"/>
        </w:rPr>
        <w:t>la</w:t>
      </w:r>
      <w:r>
        <w:rPr>
          <w:rFonts w:ascii="Cambria" w:hAnsi="Cambria" w:cs="Cambria"/>
          <w:spacing w:val="-8"/>
          <w:kern w:val="1"/>
          <w:sz w:val="21"/>
          <w:szCs w:val="21"/>
          <w:lang w:val="fr-FR"/>
        </w:rPr>
        <w:t xml:space="preserve"> </w:t>
      </w:r>
      <w:r>
        <w:rPr>
          <w:rFonts w:ascii="Cambria" w:hAnsi="Cambria" w:cs="Cambria"/>
          <w:kern w:val="1"/>
          <w:sz w:val="21"/>
          <w:szCs w:val="21"/>
          <w:lang w:val="fr-FR"/>
        </w:rPr>
        <w:t>CGT-B</w:t>
      </w:r>
      <w:r>
        <w:rPr>
          <w:rFonts w:ascii="Cambria" w:hAnsi="Cambria" w:cs="Cambria"/>
          <w:spacing w:val="-8"/>
          <w:kern w:val="1"/>
          <w:sz w:val="21"/>
          <w:szCs w:val="21"/>
          <w:lang w:val="fr-FR"/>
        </w:rPr>
        <w:t xml:space="preserve"> </w:t>
      </w:r>
      <w:r>
        <w:rPr>
          <w:rFonts w:ascii="Cambria" w:hAnsi="Cambria" w:cs="Cambria"/>
          <w:kern w:val="1"/>
          <w:sz w:val="21"/>
          <w:szCs w:val="21"/>
          <w:lang w:val="fr-FR"/>
        </w:rPr>
        <w:t>a appelé ses militants et sympathisants à voter</w:t>
      </w:r>
      <w:r>
        <w:rPr>
          <w:rFonts w:ascii="Cambria" w:hAnsi="Cambria" w:cs="Cambria"/>
          <w:spacing w:val="-4"/>
          <w:kern w:val="1"/>
          <w:sz w:val="21"/>
          <w:szCs w:val="21"/>
          <w:lang w:val="fr-FR"/>
        </w:rPr>
        <w:t xml:space="preserve"> </w:t>
      </w:r>
      <w:r>
        <w:rPr>
          <w:rFonts w:ascii="Cambria" w:hAnsi="Cambria" w:cs="Cambria"/>
          <w:kern w:val="1"/>
          <w:sz w:val="21"/>
          <w:szCs w:val="21"/>
          <w:lang w:val="fr-FR"/>
        </w:rPr>
        <w:t>“</w:t>
      </w:r>
      <w:r>
        <w:rPr>
          <w:rFonts w:ascii="Cambria" w:hAnsi="Cambria" w:cs="Cambria"/>
          <w:spacing w:val="-4"/>
          <w:kern w:val="1"/>
          <w:sz w:val="21"/>
          <w:szCs w:val="21"/>
          <w:lang w:val="fr-FR"/>
        </w:rPr>
        <w:t xml:space="preserve"> </w:t>
      </w:r>
      <w:r>
        <w:rPr>
          <w:rFonts w:ascii="Cambria" w:hAnsi="Cambria" w:cs="Cambria"/>
          <w:b/>
          <w:bCs/>
          <w:kern w:val="1"/>
          <w:sz w:val="21"/>
          <w:szCs w:val="21"/>
          <w:lang w:val="fr-FR"/>
        </w:rPr>
        <w:t>OUI</w:t>
      </w:r>
      <w:r>
        <w:rPr>
          <w:rFonts w:ascii="Cambria" w:hAnsi="Cambria" w:cs="Cambria"/>
          <w:b/>
          <w:bCs/>
          <w:spacing w:val="-4"/>
          <w:kern w:val="1"/>
          <w:sz w:val="21"/>
          <w:szCs w:val="21"/>
          <w:lang w:val="fr-FR"/>
        </w:rPr>
        <w:t xml:space="preserve"> </w:t>
      </w:r>
      <w:r>
        <w:rPr>
          <w:rFonts w:ascii="Cambria" w:hAnsi="Cambria" w:cs="Cambria"/>
          <w:kern w:val="1"/>
          <w:sz w:val="21"/>
          <w:szCs w:val="21"/>
          <w:lang w:val="fr-FR"/>
        </w:rPr>
        <w:t>”</w:t>
      </w:r>
      <w:r>
        <w:rPr>
          <w:rFonts w:ascii="Cambria" w:hAnsi="Cambria" w:cs="Cambria"/>
          <w:spacing w:val="-4"/>
          <w:kern w:val="1"/>
          <w:sz w:val="21"/>
          <w:szCs w:val="21"/>
          <w:lang w:val="fr-FR"/>
        </w:rPr>
        <w:t xml:space="preserve"> </w:t>
      </w:r>
      <w:r>
        <w:rPr>
          <w:rFonts w:ascii="Cambria" w:hAnsi="Cambria" w:cs="Cambria"/>
          <w:kern w:val="1"/>
          <w:sz w:val="21"/>
          <w:szCs w:val="21"/>
          <w:lang w:val="fr-FR"/>
        </w:rPr>
        <w:t>au</w:t>
      </w:r>
      <w:r>
        <w:rPr>
          <w:rFonts w:ascii="Cambria" w:hAnsi="Cambria" w:cs="Cambria"/>
          <w:spacing w:val="-4"/>
          <w:kern w:val="1"/>
          <w:sz w:val="21"/>
          <w:szCs w:val="21"/>
          <w:lang w:val="fr-FR"/>
        </w:rPr>
        <w:t xml:space="preserve"> </w:t>
      </w:r>
      <w:r>
        <w:rPr>
          <w:rFonts w:ascii="Cambria" w:hAnsi="Cambria" w:cs="Cambria"/>
          <w:kern w:val="1"/>
          <w:sz w:val="21"/>
          <w:szCs w:val="21"/>
          <w:lang w:val="fr-FR"/>
        </w:rPr>
        <w:t>référendum</w:t>
      </w:r>
      <w:r>
        <w:rPr>
          <w:rFonts w:ascii="Cambria" w:hAnsi="Cambria" w:cs="Cambria"/>
          <w:spacing w:val="-4"/>
          <w:kern w:val="1"/>
          <w:sz w:val="21"/>
          <w:szCs w:val="21"/>
          <w:lang w:val="fr-FR"/>
        </w:rPr>
        <w:t xml:space="preserve"> </w:t>
      </w:r>
      <w:r>
        <w:rPr>
          <w:rFonts w:ascii="Cambria" w:hAnsi="Cambria" w:cs="Cambria"/>
          <w:kern w:val="1"/>
          <w:sz w:val="21"/>
          <w:szCs w:val="21"/>
          <w:lang w:val="fr-FR"/>
        </w:rPr>
        <w:t>Constitutionnel du 2 juin 1991.</w:t>
      </w:r>
    </w:p>
    <w:p w14:paraId="3922EEBA" w14:textId="77777777" w:rsidR="00336E3C" w:rsidRDefault="00336E3C" w:rsidP="00336E3C">
      <w:pPr>
        <w:autoSpaceDE w:val="0"/>
        <w:autoSpaceDN w:val="0"/>
        <w:adjustRightInd w:val="0"/>
        <w:spacing w:before="118" w:line="244" w:lineRule="auto"/>
        <w:ind w:left="393" w:right="563"/>
        <w:jc w:val="both"/>
        <w:rPr>
          <w:rFonts w:ascii="Cambria" w:hAnsi="Cambria" w:cs="Cambria"/>
          <w:b/>
          <w:bCs/>
          <w:kern w:val="1"/>
          <w:sz w:val="21"/>
          <w:szCs w:val="21"/>
          <w:lang w:val="fr-FR"/>
        </w:rPr>
      </w:pPr>
      <w:r>
        <w:rPr>
          <w:rFonts w:ascii="Cambria" w:hAnsi="Cambria" w:cs="Cambria"/>
          <w:b/>
          <w:bCs/>
          <w:spacing w:val="-2"/>
          <w:kern w:val="1"/>
          <w:sz w:val="21"/>
          <w:szCs w:val="21"/>
          <w:lang w:val="fr-FR"/>
        </w:rPr>
        <w:t>Le</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2</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juin</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1991,</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le</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projet</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de</w:t>
      </w:r>
      <w:r>
        <w:rPr>
          <w:rFonts w:ascii="Cambria" w:hAnsi="Cambria" w:cs="Cambria"/>
          <w:b/>
          <w:bCs/>
          <w:spacing w:val="-4"/>
          <w:kern w:val="1"/>
          <w:sz w:val="21"/>
          <w:szCs w:val="21"/>
          <w:lang w:val="fr-FR"/>
        </w:rPr>
        <w:t xml:space="preserve"> </w:t>
      </w:r>
      <w:r>
        <w:rPr>
          <w:rFonts w:ascii="Cambria" w:hAnsi="Cambria" w:cs="Cambria"/>
          <w:b/>
          <w:bCs/>
          <w:spacing w:val="-2"/>
          <w:kern w:val="1"/>
          <w:sz w:val="21"/>
          <w:szCs w:val="21"/>
          <w:lang w:val="fr-FR"/>
        </w:rPr>
        <w:t>Constitution</w:t>
      </w:r>
      <w:r>
        <w:rPr>
          <w:rFonts w:ascii="Cambria" w:hAnsi="Cambria" w:cs="Cambria"/>
          <w:b/>
          <w:bCs/>
          <w:kern w:val="1"/>
          <w:sz w:val="21"/>
          <w:szCs w:val="21"/>
          <w:lang w:val="fr-FR"/>
        </w:rPr>
        <w:t xml:space="preserve"> fut</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adopté.</w:t>
      </w:r>
    </w:p>
    <w:p w14:paraId="0C2D3B1A" w14:textId="77777777" w:rsidR="00336E3C" w:rsidRDefault="00336E3C" w:rsidP="00336E3C">
      <w:pPr>
        <w:autoSpaceDE w:val="0"/>
        <w:autoSpaceDN w:val="0"/>
        <w:adjustRightInd w:val="0"/>
        <w:spacing w:before="2"/>
        <w:rPr>
          <w:rFonts w:ascii="Cambria" w:hAnsi="Cambria" w:cs="Cambria"/>
          <w:b/>
          <w:bCs/>
          <w:kern w:val="1"/>
          <w:sz w:val="30"/>
          <w:szCs w:val="30"/>
          <w:lang w:val="fr-FR"/>
        </w:rPr>
      </w:pPr>
    </w:p>
    <w:p w14:paraId="3E410CA4" w14:textId="77777777" w:rsidR="00336E3C" w:rsidRDefault="00336E3C" w:rsidP="00336E3C">
      <w:pPr>
        <w:autoSpaceDE w:val="0"/>
        <w:autoSpaceDN w:val="0"/>
        <w:adjustRightInd w:val="0"/>
        <w:spacing w:line="244" w:lineRule="auto"/>
        <w:ind w:left="393" w:right="1256"/>
        <w:rPr>
          <w:rFonts w:ascii="Cambria" w:hAnsi="Cambria" w:cs="Cambria"/>
          <w:b/>
          <w:bCs/>
          <w:color w:val="ED1D24"/>
          <w:kern w:val="1"/>
          <w:sz w:val="26"/>
          <w:szCs w:val="26"/>
          <w:lang w:val="fr-FR"/>
        </w:rPr>
      </w:pPr>
      <w:r>
        <w:rPr>
          <w:rFonts w:ascii="Cambria" w:hAnsi="Cambria" w:cs="Cambria"/>
          <w:b/>
          <w:bCs/>
          <w:color w:val="ED1D24"/>
          <w:kern w:val="1"/>
          <w:sz w:val="26"/>
          <w:szCs w:val="26"/>
          <w:lang w:val="fr-FR"/>
        </w:rPr>
        <w:t>DE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LA</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MISE</w:t>
      </w:r>
      <w:r>
        <w:rPr>
          <w:rFonts w:ascii="Cambria" w:hAnsi="Cambria" w:cs="Cambria"/>
          <w:b/>
          <w:bCs/>
          <w:color w:val="ED1D24"/>
          <w:spacing w:val="-8"/>
          <w:kern w:val="1"/>
          <w:sz w:val="26"/>
          <w:szCs w:val="26"/>
          <w:lang w:val="fr-FR"/>
        </w:rPr>
        <w:t xml:space="preserve"> </w:t>
      </w:r>
      <w:r>
        <w:rPr>
          <w:rFonts w:ascii="Cambria" w:hAnsi="Cambria" w:cs="Cambria"/>
          <w:b/>
          <w:bCs/>
          <w:color w:val="ED1D24"/>
          <w:kern w:val="1"/>
          <w:sz w:val="26"/>
          <w:szCs w:val="26"/>
          <w:lang w:val="fr-FR"/>
        </w:rPr>
        <w:t>EN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ŒUVRE DE LA CONSTITUTION</w:t>
      </w:r>
    </w:p>
    <w:p w14:paraId="608ED242" w14:textId="77777777" w:rsidR="00336E3C" w:rsidRPr="00336E3C" w:rsidRDefault="00336E3C" w:rsidP="00336E3C">
      <w:pPr>
        <w:autoSpaceDE w:val="0"/>
        <w:autoSpaceDN w:val="0"/>
        <w:adjustRightInd w:val="0"/>
        <w:spacing w:before="103" w:line="244" w:lineRule="auto"/>
        <w:ind w:left="393"/>
        <w:jc w:val="both"/>
        <w:rPr>
          <w:rFonts w:ascii="Cambria" w:hAnsi="Cambria" w:cs="Cambria"/>
          <w:spacing w:val="-2"/>
          <w:kern w:val="1"/>
          <w:sz w:val="21"/>
          <w:szCs w:val="21"/>
          <w:lang w:val="fr-FR"/>
        </w:rPr>
      </w:pPr>
      <w:r>
        <w:rPr>
          <w:rFonts w:ascii="Cambria" w:hAnsi="Cambria" w:cs="Cambria"/>
          <w:b/>
          <w:bCs/>
          <w:kern w:val="1"/>
          <w:sz w:val="21"/>
          <w:szCs w:val="21"/>
          <w:lang w:val="fr-FR"/>
        </w:rPr>
        <w:t>En</w:t>
      </w:r>
      <w:r>
        <w:rPr>
          <w:rFonts w:ascii="Cambria" w:hAnsi="Cambria" w:cs="Cambria"/>
          <w:b/>
          <w:bCs/>
          <w:spacing w:val="-10"/>
          <w:kern w:val="1"/>
          <w:sz w:val="21"/>
          <w:szCs w:val="21"/>
          <w:lang w:val="fr-FR"/>
        </w:rPr>
        <w:t xml:space="preserve"> </w:t>
      </w:r>
      <w:r>
        <w:rPr>
          <w:rFonts w:ascii="Cambria" w:hAnsi="Cambria" w:cs="Cambria"/>
          <w:b/>
          <w:bCs/>
          <w:kern w:val="1"/>
          <w:sz w:val="21"/>
          <w:szCs w:val="21"/>
          <w:lang w:val="fr-FR"/>
        </w:rPr>
        <w:t>juillet</w:t>
      </w:r>
      <w:r>
        <w:rPr>
          <w:rFonts w:ascii="Cambria" w:hAnsi="Cambria" w:cs="Cambria"/>
          <w:b/>
          <w:bCs/>
          <w:spacing w:val="-10"/>
          <w:kern w:val="1"/>
          <w:sz w:val="21"/>
          <w:szCs w:val="21"/>
          <w:lang w:val="fr-FR"/>
        </w:rPr>
        <w:t xml:space="preserve"> </w:t>
      </w:r>
      <w:r>
        <w:rPr>
          <w:rFonts w:ascii="Cambria" w:hAnsi="Cambria" w:cs="Cambria"/>
          <w:b/>
          <w:bCs/>
          <w:kern w:val="1"/>
          <w:sz w:val="21"/>
          <w:szCs w:val="21"/>
          <w:lang w:val="fr-FR"/>
        </w:rPr>
        <w:t>1991</w:t>
      </w:r>
      <w:r>
        <w:rPr>
          <w:rFonts w:ascii="Cambria" w:hAnsi="Cambria" w:cs="Cambria"/>
          <w:kern w:val="1"/>
          <w:sz w:val="21"/>
          <w:szCs w:val="21"/>
          <w:lang w:val="fr-FR"/>
        </w:rPr>
        <w:t>,</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10"/>
          <w:kern w:val="1"/>
          <w:sz w:val="21"/>
          <w:szCs w:val="21"/>
          <w:lang w:val="fr-FR"/>
        </w:rPr>
        <w:t xml:space="preserve"> </w:t>
      </w:r>
      <w:r>
        <w:rPr>
          <w:rFonts w:ascii="Cambria" w:hAnsi="Cambria" w:cs="Cambria"/>
          <w:kern w:val="1"/>
          <w:sz w:val="21"/>
          <w:szCs w:val="21"/>
          <w:lang w:val="fr-FR"/>
        </w:rPr>
        <w:t>Président</w:t>
      </w:r>
      <w:r>
        <w:rPr>
          <w:rFonts w:ascii="Cambria" w:hAnsi="Cambria" w:cs="Cambria"/>
          <w:spacing w:val="-10"/>
          <w:kern w:val="1"/>
          <w:sz w:val="21"/>
          <w:szCs w:val="21"/>
          <w:lang w:val="fr-FR"/>
        </w:rPr>
        <w:t xml:space="preserve"> </w:t>
      </w:r>
      <w:r>
        <w:rPr>
          <w:rFonts w:ascii="Cambria" w:hAnsi="Cambria" w:cs="Cambria"/>
          <w:kern w:val="1"/>
          <w:sz w:val="21"/>
          <w:szCs w:val="21"/>
          <w:lang w:val="fr-FR"/>
        </w:rPr>
        <w:t>du</w:t>
      </w:r>
      <w:r>
        <w:rPr>
          <w:rFonts w:ascii="Cambria" w:hAnsi="Cambria" w:cs="Cambria"/>
          <w:spacing w:val="-10"/>
          <w:kern w:val="1"/>
          <w:sz w:val="21"/>
          <w:szCs w:val="21"/>
          <w:lang w:val="fr-FR"/>
        </w:rPr>
        <w:t xml:space="preserve"> </w:t>
      </w:r>
      <w:r>
        <w:rPr>
          <w:rFonts w:ascii="Cambria" w:hAnsi="Cambria" w:cs="Cambria"/>
          <w:kern w:val="1"/>
          <w:sz w:val="21"/>
          <w:szCs w:val="21"/>
          <w:lang w:val="fr-FR"/>
        </w:rPr>
        <w:t>Front Populaire,</w:t>
      </w:r>
      <w:r>
        <w:rPr>
          <w:rFonts w:ascii="Cambria" w:hAnsi="Cambria" w:cs="Cambria"/>
          <w:spacing w:val="-9"/>
          <w:kern w:val="1"/>
          <w:sz w:val="21"/>
          <w:szCs w:val="21"/>
          <w:lang w:val="fr-FR"/>
        </w:rPr>
        <w:t xml:space="preserve"> </w:t>
      </w:r>
      <w:r>
        <w:rPr>
          <w:rFonts w:ascii="Cambria" w:hAnsi="Cambria" w:cs="Cambria"/>
          <w:kern w:val="1"/>
          <w:sz w:val="21"/>
          <w:szCs w:val="21"/>
          <w:lang w:val="fr-FR"/>
        </w:rPr>
        <w:t>rencontre</w:t>
      </w:r>
      <w:r>
        <w:rPr>
          <w:rFonts w:ascii="Cambria" w:hAnsi="Cambria" w:cs="Cambria"/>
          <w:spacing w:val="-9"/>
          <w:kern w:val="1"/>
          <w:sz w:val="21"/>
          <w:szCs w:val="21"/>
          <w:lang w:val="fr-FR"/>
        </w:rPr>
        <w:t xml:space="preserve"> </w:t>
      </w:r>
      <w:r>
        <w:rPr>
          <w:rFonts w:ascii="Cambria" w:hAnsi="Cambria" w:cs="Cambria"/>
          <w:kern w:val="1"/>
          <w:sz w:val="21"/>
          <w:szCs w:val="21"/>
          <w:lang w:val="fr-FR"/>
        </w:rPr>
        <w:t>différents</w:t>
      </w:r>
      <w:r>
        <w:rPr>
          <w:rFonts w:ascii="Cambria" w:hAnsi="Cambria" w:cs="Cambria"/>
          <w:spacing w:val="-9"/>
          <w:kern w:val="1"/>
          <w:sz w:val="21"/>
          <w:szCs w:val="21"/>
          <w:lang w:val="fr-FR"/>
        </w:rPr>
        <w:t xml:space="preserve"> </w:t>
      </w:r>
      <w:r>
        <w:rPr>
          <w:rFonts w:ascii="Cambria" w:hAnsi="Cambria" w:cs="Cambria"/>
          <w:kern w:val="1"/>
          <w:sz w:val="21"/>
          <w:szCs w:val="21"/>
          <w:lang w:val="fr-FR"/>
        </w:rPr>
        <w:t>groupes socio</w:t>
      </w:r>
      <w:r>
        <w:rPr>
          <w:rFonts w:ascii="Cambria" w:hAnsi="Cambria" w:cs="Cambria"/>
          <w:spacing w:val="-3"/>
          <w:kern w:val="1"/>
          <w:sz w:val="21"/>
          <w:szCs w:val="21"/>
          <w:lang w:val="fr-FR"/>
        </w:rPr>
        <w:t xml:space="preserve"> </w:t>
      </w:r>
      <w:r>
        <w:rPr>
          <w:rFonts w:ascii="Cambria" w:hAnsi="Cambria" w:cs="Cambria"/>
          <w:kern w:val="1"/>
          <w:sz w:val="21"/>
          <w:szCs w:val="21"/>
          <w:lang w:val="fr-FR"/>
        </w:rPr>
        <w:t>–</w:t>
      </w:r>
      <w:r>
        <w:rPr>
          <w:rFonts w:ascii="Cambria" w:hAnsi="Cambria" w:cs="Cambria"/>
          <w:spacing w:val="-3"/>
          <w:kern w:val="1"/>
          <w:sz w:val="21"/>
          <w:szCs w:val="21"/>
          <w:lang w:val="fr-FR"/>
        </w:rPr>
        <w:t xml:space="preserve"> </w:t>
      </w:r>
      <w:r>
        <w:rPr>
          <w:rFonts w:ascii="Cambria" w:hAnsi="Cambria" w:cs="Cambria"/>
          <w:kern w:val="1"/>
          <w:sz w:val="21"/>
          <w:szCs w:val="21"/>
          <w:lang w:val="fr-FR"/>
        </w:rPr>
        <w:t>politiques</w:t>
      </w:r>
      <w:r>
        <w:rPr>
          <w:rFonts w:ascii="Cambria" w:hAnsi="Cambria" w:cs="Cambria"/>
          <w:spacing w:val="-3"/>
          <w:kern w:val="1"/>
          <w:sz w:val="21"/>
          <w:szCs w:val="21"/>
          <w:lang w:val="fr-FR"/>
        </w:rPr>
        <w:t xml:space="preserve"> </w:t>
      </w:r>
      <w:r>
        <w:rPr>
          <w:rFonts w:ascii="Cambria" w:hAnsi="Cambria" w:cs="Cambria"/>
          <w:kern w:val="1"/>
          <w:sz w:val="21"/>
          <w:szCs w:val="21"/>
          <w:lang w:val="fr-FR"/>
        </w:rPr>
        <w:t>dans</w:t>
      </w:r>
      <w:r>
        <w:rPr>
          <w:rFonts w:ascii="Cambria" w:hAnsi="Cambria" w:cs="Cambria"/>
          <w:spacing w:val="-3"/>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cadre</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mise en</w:t>
      </w:r>
      <w:r>
        <w:rPr>
          <w:rFonts w:ascii="Cambria" w:hAnsi="Cambria" w:cs="Cambria"/>
          <w:spacing w:val="-10"/>
          <w:kern w:val="1"/>
          <w:sz w:val="21"/>
          <w:szCs w:val="21"/>
          <w:lang w:val="fr-FR"/>
        </w:rPr>
        <w:t xml:space="preserve"> </w:t>
      </w:r>
      <w:r>
        <w:rPr>
          <w:rFonts w:ascii="Cambria" w:hAnsi="Cambria" w:cs="Cambria"/>
          <w:kern w:val="1"/>
          <w:sz w:val="21"/>
          <w:szCs w:val="21"/>
          <w:lang w:val="fr-FR"/>
        </w:rPr>
        <w:t>œuvre</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Constitution.</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CGT-B dans l’ensemble du mouvement syndical (les Centrales Syndicales CNTB, CSB, ONSL,</w:t>
      </w:r>
      <w:r>
        <w:rPr>
          <w:rFonts w:ascii="Cambria" w:hAnsi="Cambria" w:cs="Cambria"/>
          <w:spacing w:val="-3"/>
          <w:kern w:val="1"/>
          <w:sz w:val="21"/>
          <w:szCs w:val="21"/>
          <w:lang w:val="fr-FR"/>
        </w:rPr>
        <w:t xml:space="preserve"> </w:t>
      </w:r>
      <w:r>
        <w:rPr>
          <w:rFonts w:ascii="Cambria" w:hAnsi="Cambria" w:cs="Cambria"/>
          <w:kern w:val="1"/>
          <w:sz w:val="21"/>
          <w:szCs w:val="21"/>
          <w:lang w:val="fr-FR"/>
        </w:rPr>
        <w:t>USTB</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les</w:t>
      </w:r>
      <w:r>
        <w:rPr>
          <w:rFonts w:ascii="Cambria" w:hAnsi="Cambria" w:cs="Cambria"/>
          <w:spacing w:val="-3"/>
          <w:kern w:val="1"/>
          <w:sz w:val="21"/>
          <w:szCs w:val="21"/>
          <w:lang w:val="fr-FR"/>
        </w:rPr>
        <w:t xml:space="preserve"> </w:t>
      </w:r>
      <w:r>
        <w:rPr>
          <w:rFonts w:ascii="Cambria" w:hAnsi="Cambria" w:cs="Cambria"/>
          <w:kern w:val="1"/>
          <w:sz w:val="21"/>
          <w:szCs w:val="21"/>
          <w:lang w:val="fr-FR"/>
        </w:rPr>
        <w:t>Syndicats</w:t>
      </w:r>
      <w:r>
        <w:rPr>
          <w:rFonts w:ascii="Cambria" w:hAnsi="Cambria" w:cs="Cambria"/>
          <w:spacing w:val="-2"/>
          <w:kern w:val="1"/>
          <w:sz w:val="21"/>
          <w:szCs w:val="21"/>
          <w:lang w:val="fr-FR"/>
        </w:rPr>
        <w:t xml:space="preserve"> Autonomes </w:t>
      </w:r>
      <w:r>
        <w:rPr>
          <w:rFonts w:ascii="Cambria" w:hAnsi="Cambria" w:cs="Cambria"/>
          <w:kern w:val="1"/>
          <w:sz w:val="21"/>
          <w:szCs w:val="21"/>
          <w:lang w:val="fr-FR"/>
        </w:rPr>
        <w:t xml:space="preserve">(6) SAMAB, SNEAB, SYNACB, SYNAJ, SYNATIC), ont adressé le 8 juillet 1991, une lettre au Président du Faso dans le cadre de leur </w:t>
      </w:r>
      <w:r>
        <w:rPr>
          <w:rFonts w:ascii="Cambria" w:hAnsi="Cambria" w:cs="Cambria"/>
          <w:i/>
          <w:iCs/>
          <w:kern w:val="1"/>
          <w:sz w:val="21"/>
          <w:szCs w:val="21"/>
          <w:lang w:val="fr-FR"/>
        </w:rPr>
        <w:t xml:space="preserve">“ Contribution à la mise </w:t>
      </w:r>
      <w:r>
        <w:rPr>
          <w:rFonts w:ascii="Cambria" w:hAnsi="Cambria" w:cs="Cambria"/>
          <w:i/>
          <w:iCs/>
          <w:spacing w:val="-2"/>
          <w:kern w:val="1"/>
          <w:sz w:val="21"/>
          <w:szCs w:val="21"/>
          <w:lang w:val="fr-FR"/>
        </w:rPr>
        <w:t>en</w:t>
      </w:r>
      <w:r>
        <w:rPr>
          <w:rFonts w:ascii="Cambria" w:hAnsi="Cambria" w:cs="Cambria"/>
          <w:i/>
          <w:iCs/>
          <w:spacing w:val="-8"/>
          <w:kern w:val="1"/>
          <w:sz w:val="21"/>
          <w:szCs w:val="21"/>
          <w:lang w:val="fr-FR"/>
        </w:rPr>
        <w:t xml:space="preserve"> </w:t>
      </w:r>
      <w:r>
        <w:rPr>
          <w:rFonts w:ascii="Cambria" w:hAnsi="Cambria" w:cs="Cambria"/>
          <w:i/>
          <w:iCs/>
          <w:spacing w:val="-2"/>
          <w:kern w:val="1"/>
          <w:sz w:val="21"/>
          <w:szCs w:val="21"/>
          <w:lang w:val="fr-FR"/>
        </w:rPr>
        <w:t>œuvre</w:t>
      </w:r>
      <w:r>
        <w:rPr>
          <w:rFonts w:ascii="Cambria" w:hAnsi="Cambria" w:cs="Cambria"/>
          <w:i/>
          <w:iCs/>
          <w:spacing w:val="-8"/>
          <w:kern w:val="1"/>
          <w:sz w:val="21"/>
          <w:szCs w:val="21"/>
          <w:lang w:val="fr-FR"/>
        </w:rPr>
        <w:t xml:space="preserve"> </w:t>
      </w:r>
      <w:r>
        <w:rPr>
          <w:rFonts w:ascii="Cambria" w:hAnsi="Cambria" w:cs="Cambria"/>
          <w:i/>
          <w:iCs/>
          <w:spacing w:val="-2"/>
          <w:kern w:val="1"/>
          <w:sz w:val="21"/>
          <w:szCs w:val="21"/>
          <w:lang w:val="fr-FR"/>
        </w:rPr>
        <w:t>de</w:t>
      </w:r>
      <w:r>
        <w:rPr>
          <w:rFonts w:ascii="Cambria" w:hAnsi="Cambria" w:cs="Cambria"/>
          <w:i/>
          <w:iCs/>
          <w:spacing w:val="-8"/>
          <w:kern w:val="1"/>
          <w:sz w:val="21"/>
          <w:szCs w:val="21"/>
          <w:lang w:val="fr-FR"/>
        </w:rPr>
        <w:t xml:space="preserve"> </w:t>
      </w:r>
      <w:r>
        <w:rPr>
          <w:rFonts w:ascii="Cambria" w:hAnsi="Cambria" w:cs="Cambria"/>
          <w:i/>
          <w:iCs/>
          <w:spacing w:val="-2"/>
          <w:kern w:val="1"/>
          <w:sz w:val="21"/>
          <w:szCs w:val="21"/>
          <w:lang w:val="fr-FR"/>
        </w:rPr>
        <w:t>la</w:t>
      </w:r>
      <w:r>
        <w:rPr>
          <w:rFonts w:ascii="Cambria" w:hAnsi="Cambria" w:cs="Cambria"/>
          <w:i/>
          <w:iCs/>
          <w:spacing w:val="-8"/>
          <w:kern w:val="1"/>
          <w:sz w:val="21"/>
          <w:szCs w:val="21"/>
          <w:lang w:val="fr-FR"/>
        </w:rPr>
        <w:t xml:space="preserve"> </w:t>
      </w:r>
      <w:r>
        <w:rPr>
          <w:rFonts w:ascii="Cambria" w:hAnsi="Cambria" w:cs="Cambria"/>
          <w:i/>
          <w:iCs/>
          <w:spacing w:val="-2"/>
          <w:kern w:val="1"/>
          <w:sz w:val="21"/>
          <w:szCs w:val="21"/>
          <w:lang w:val="fr-FR"/>
        </w:rPr>
        <w:t>constitution</w:t>
      </w:r>
      <w:r>
        <w:rPr>
          <w:rFonts w:ascii="Cambria" w:hAnsi="Cambria" w:cs="Cambria"/>
          <w:i/>
          <w:iCs/>
          <w:spacing w:val="-8"/>
          <w:kern w:val="1"/>
          <w:sz w:val="21"/>
          <w:szCs w:val="21"/>
          <w:lang w:val="fr-FR"/>
        </w:rPr>
        <w:t xml:space="preserve"> </w:t>
      </w:r>
      <w:r>
        <w:rPr>
          <w:rFonts w:ascii="Cambria" w:hAnsi="Cambria" w:cs="Cambria"/>
          <w:i/>
          <w:iCs/>
          <w:spacing w:val="-2"/>
          <w:kern w:val="1"/>
          <w:sz w:val="21"/>
          <w:szCs w:val="21"/>
          <w:lang w:val="fr-FR"/>
        </w:rPr>
        <w:t>”</w:t>
      </w:r>
      <w:r>
        <w:rPr>
          <w:rFonts w:ascii="Cambria" w:hAnsi="Cambria" w:cs="Cambria"/>
          <w:spacing w:val="-2"/>
          <w:kern w:val="1"/>
          <w:sz w:val="21"/>
          <w:szCs w:val="21"/>
          <w:lang w:val="fr-FR"/>
        </w:rPr>
        <w:t>.</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Parmi</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 xml:space="preserve">ces </w:t>
      </w:r>
      <w:r>
        <w:rPr>
          <w:rFonts w:ascii="Cambria" w:hAnsi="Cambria" w:cs="Cambria"/>
          <w:kern w:val="1"/>
          <w:sz w:val="21"/>
          <w:szCs w:val="21"/>
          <w:lang w:val="fr-FR"/>
        </w:rPr>
        <w:t xml:space="preserve">propositions figuraient l’Amnistie Générale </w:t>
      </w:r>
      <w:r>
        <w:rPr>
          <w:rFonts w:ascii="Cambria" w:hAnsi="Cambria" w:cs="Cambria"/>
          <w:spacing w:val="-2"/>
          <w:kern w:val="1"/>
          <w:sz w:val="21"/>
          <w:szCs w:val="21"/>
          <w:lang w:val="fr-FR"/>
        </w:rPr>
        <w:t>et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réhabilitation</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tous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ceux</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qui</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ont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été</w:t>
      </w:r>
      <w:r>
        <w:rPr>
          <w:rFonts w:ascii="Cambria" w:hAnsi="Cambria" w:cs="Cambria"/>
          <w:kern w:val="1"/>
          <w:sz w:val="21"/>
          <w:szCs w:val="21"/>
          <w:lang w:val="fr-FR"/>
        </w:rPr>
        <w:t xml:space="preserve"> sanctionnés sous les régimes d’exception pour leurs opinions politiques et/ou syndicales, l’amélioration des conditions de</w:t>
      </w:r>
      <w:r>
        <w:rPr>
          <w:rFonts w:ascii="Cambria" w:hAnsi="Cambria" w:cs="Cambria"/>
          <w:spacing w:val="-12"/>
          <w:kern w:val="1"/>
          <w:sz w:val="21"/>
          <w:szCs w:val="21"/>
          <w:lang w:val="fr-FR"/>
        </w:rPr>
        <w:t xml:space="preserve"> </w:t>
      </w:r>
      <w:r>
        <w:rPr>
          <w:rFonts w:ascii="Cambria" w:hAnsi="Cambria" w:cs="Cambria"/>
          <w:kern w:val="1"/>
          <w:sz w:val="21"/>
          <w:szCs w:val="21"/>
          <w:lang w:val="fr-FR"/>
        </w:rPr>
        <w:t>vie</w:t>
      </w:r>
      <w:r>
        <w:rPr>
          <w:rFonts w:ascii="Cambria" w:hAnsi="Cambria" w:cs="Cambria"/>
          <w:spacing w:val="-12"/>
          <w:kern w:val="1"/>
          <w:sz w:val="21"/>
          <w:szCs w:val="21"/>
          <w:lang w:val="fr-FR"/>
        </w:rPr>
        <w:t xml:space="preserve"> </w:t>
      </w:r>
      <w:r>
        <w:rPr>
          <w:rFonts w:ascii="Cambria" w:hAnsi="Cambria" w:cs="Cambria"/>
          <w:kern w:val="1"/>
          <w:sz w:val="21"/>
          <w:szCs w:val="21"/>
          <w:lang w:val="fr-FR"/>
        </w:rPr>
        <w:t>des</w:t>
      </w:r>
      <w:r>
        <w:rPr>
          <w:rFonts w:ascii="Cambria" w:hAnsi="Cambria" w:cs="Cambria"/>
          <w:spacing w:val="-1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la</w:t>
      </w:r>
      <w:r>
        <w:rPr>
          <w:rFonts w:ascii="Cambria" w:hAnsi="Cambria" w:cs="Cambria"/>
          <w:spacing w:val="-12"/>
          <w:kern w:val="1"/>
          <w:sz w:val="21"/>
          <w:szCs w:val="21"/>
          <w:lang w:val="fr-FR"/>
        </w:rPr>
        <w:t xml:space="preserve"> </w:t>
      </w:r>
      <w:r>
        <w:rPr>
          <w:rFonts w:ascii="Cambria" w:hAnsi="Cambria" w:cs="Cambria"/>
          <w:kern w:val="1"/>
          <w:sz w:val="21"/>
          <w:szCs w:val="21"/>
          <w:lang w:val="fr-FR"/>
        </w:rPr>
        <w:t>sécurité</w:t>
      </w:r>
      <w:r>
        <w:rPr>
          <w:rFonts w:ascii="Cambria" w:hAnsi="Cambria" w:cs="Cambria"/>
          <w:spacing w:val="-11"/>
          <w:kern w:val="1"/>
          <w:sz w:val="21"/>
          <w:szCs w:val="21"/>
          <w:lang w:val="fr-FR"/>
        </w:rPr>
        <w:t xml:space="preserve"> </w:t>
      </w:r>
      <w:r>
        <w:rPr>
          <w:rFonts w:ascii="Cambria" w:hAnsi="Cambria" w:cs="Cambria"/>
          <w:kern w:val="1"/>
          <w:sz w:val="21"/>
          <w:szCs w:val="21"/>
          <w:lang w:val="fr-FR"/>
        </w:rPr>
        <w:t>de l’emploi, le rôle de l’armée,</w:t>
      </w:r>
      <w:r>
        <w:rPr>
          <w:rFonts w:ascii="Cambria" w:hAnsi="Cambria" w:cs="Cambria"/>
          <w:spacing w:val="40"/>
          <w:kern w:val="1"/>
          <w:sz w:val="21"/>
          <w:szCs w:val="21"/>
          <w:lang w:val="fr-FR"/>
        </w:rPr>
        <w:t xml:space="preserve"> </w:t>
      </w:r>
      <w:r>
        <w:rPr>
          <w:rFonts w:ascii="Cambria" w:hAnsi="Cambria" w:cs="Cambria"/>
          <w:kern w:val="1"/>
          <w:sz w:val="21"/>
          <w:szCs w:val="21"/>
          <w:lang w:val="fr-FR"/>
        </w:rPr>
        <w:t>la dénonciation des gouvernements pléthoriques,</w:t>
      </w:r>
      <w:r>
        <w:rPr>
          <w:rFonts w:ascii="Cambria" w:hAnsi="Cambria" w:cs="Cambria"/>
          <w:spacing w:val="80"/>
          <w:kern w:val="1"/>
          <w:sz w:val="21"/>
          <w:szCs w:val="21"/>
          <w:lang w:val="fr-FR"/>
        </w:rPr>
        <w:t xml:space="preserve"> </w:t>
      </w:r>
      <w:r>
        <w:rPr>
          <w:rFonts w:ascii="Cambria" w:hAnsi="Cambria" w:cs="Cambria"/>
          <w:kern w:val="1"/>
          <w:sz w:val="21"/>
          <w:szCs w:val="21"/>
          <w:lang w:val="fr-FR"/>
        </w:rPr>
        <w:t>des détournements, des nominations politiques aux postes techniques, de l’approfondissement du processus démocratique, la dénonciation (déjà) des conséquences</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2"/>
          <w:kern w:val="1"/>
          <w:sz w:val="21"/>
          <w:szCs w:val="21"/>
          <w:lang w:val="fr-FR"/>
        </w:rPr>
        <w:t xml:space="preserve"> </w:t>
      </w:r>
      <w:r>
        <w:rPr>
          <w:rFonts w:ascii="Cambria" w:hAnsi="Cambria" w:cs="Cambria"/>
          <w:kern w:val="1"/>
          <w:sz w:val="21"/>
          <w:szCs w:val="21"/>
          <w:lang w:val="fr-FR"/>
        </w:rPr>
        <w:t>P.A.S.</w:t>
      </w:r>
    </w:p>
    <w:p w14:paraId="62251048" w14:textId="77777777" w:rsidR="00336E3C" w:rsidRDefault="00336E3C" w:rsidP="00336E3C">
      <w:pPr>
        <w:autoSpaceDE w:val="0"/>
        <w:autoSpaceDN w:val="0"/>
        <w:adjustRightInd w:val="0"/>
        <w:spacing w:before="100" w:line="242" w:lineRule="auto"/>
        <w:ind w:left="296" w:right="1546" w:hanging="1"/>
        <w:rPr>
          <w:rFonts w:ascii="Cambria" w:hAnsi="Cambria" w:cs="Cambria"/>
          <w:b/>
          <w:bCs/>
          <w:color w:val="ED1D24"/>
          <w:kern w:val="1"/>
          <w:sz w:val="26"/>
          <w:szCs w:val="26"/>
          <w:lang w:val="fr-FR"/>
        </w:rPr>
      </w:pPr>
      <w:r>
        <w:rPr>
          <w:rFonts w:ascii="Cambria" w:hAnsi="Cambria" w:cs="Cambria"/>
          <w:b/>
          <w:bCs/>
          <w:color w:val="ED1D24"/>
          <w:kern w:val="1"/>
          <w:sz w:val="26"/>
          <w:szCs w:val="26"/>
          <w:lang w:val="fr-FR"/>
        </w:rPr>
        <w:t>LES</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TATS</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G</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N</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RAUX</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DU SYNDICALISME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BURKINABÈ</w:t>
      </w:r>
    </w:p>
    <w:p w14:paraId="42EE7FFC" w14:textId="77777777" w:rsidR="00336E3C" w:rsidRDefault="00336E3C" w:rsidP="00336E3C">
      <w:pPr>
        <w:autoSpaceDE w:val="0"/>
        <w:autoSpaceDN w:val="0"/>
        <w:adjustRightInd w:val="0"/>
        <w:spacing w:before="104" w:line="244" w:lineRule="auto"/>
        <w:ind w:left="296" w:right="1149"/>
        <w:jc w:val="both"/>
        <w:rPr>
          <w:rFonts w:ascii="Cambria" w:hAnsi="Cambria" w:cs="Cambria"/>
          <w:kern w:val="1"/>
          <w:sz w:val="21"/>
          <w:szCs w:val="21"/>
          <w:lang w:val="fr-FR"/>
        </w:rPr>
      </w:pPr>
      <w:r>
        <w:rPr>
          <w:rFonts w:ascii="Cambria" w:hAnsi="Cambria" w:cs="Cambria"/>
          <w:b/>
          <w:bCs/>
          <w:kern w:val="1"/>
          <w:sz w:val="21"/>
          <w:szCs w:val="21"/>
          <w:lang w:val="fr-FR"/>
        </w:rPr>
        <w:t>En novembre / décembre 1991</w:t>
      </w:r>
      <w:r>
        <w:rPr>
          <w:rFonts w:ascii="Cambria" w:hAnsi="Cambria" w:cs="Cambria"/>
          <w:kern w:val="1"/>
          <w:sz w:val="21"/>
          <w:szCs w:val="21"/>
          <w:lang w:val="fr-FR"/>
        </w:rPr>
        <w:t>, la CGT-B contribue,</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l’ensemble</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mouvement syndical</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convocation</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tenue</w:t>
      </w:r>
      <w:r>
        <w:rPr>
          <w:rFonts w:ascii="Cambria" w:hAnsi="Cambria" w:cs="Cambria"/>
          <w:spacing w:val="-1"/>
          <w:kern w:val="1"/>
          <w:sz w:val="21"/>
          <w:szCs w:val="21"/>
          <w:lang w:val="fr-FR"/>
        </w:rPr>
        <w:t xml:space="preserve"> </w:t>
      </w:r>
      <w:r>
        <w:rPr>
          <w:rFonts w:ascii="Cambria" w:hAnsi="Cambria" w:cs="Cambria"/>
          <w:kern w:val="1"/>
          <w:sz w:val="21"/>
          <w:szCs w:val="21"/>
          <w:lang w:val="fr-FR"/>
        </w:rPr>
        <w:t>des Etats Généraux du Syndicalisme Burkinabé. A l’occasion, les syndicats, unanimement, ont</w:t>
      </w:r>
      <w:r>
        <w:rPr>
          <w:rFonts w:ascii="Cambria" w:hAnsi="Cambria" w:cs="Cambria"/>
          <w:spacing w:val="-6"/>
          <w:kern w:val="1"/>
          <w:sz w:val="21"/>
          <w:szCs w:val="21"/>
          <w:lang w:val="fr-FR"/>
        </w:rPr>
        <w:t xml:space="preserve"> </w:t>
      </w:r>
      <w:r>
        <w:rPr>
          <w:rFonts w:ascii="Cambria" w:hAnsi="Cambria" w:cs="Cambria"/>
          <w:kern w:val="1"/>
          <w:sz w:val="21"/>
          <w:szCs w:val="21"/>
          <w:lang w:val="fr-FR"/>
        </w:rPr>
        <w:t>condamné</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rejeté</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P.A.S</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proposé des</w:t>
      </w:r>
      <w:r>
        <w:rPr>
          <w:rFonts w:ascii="Cambria" w:hAnsi="Cambria" w:cs="Cambria"/>
          <w:spacing w:val="-2"/>
          <w:kern w:val="1"/>
          <w:sz w:val="21"/>
          <w:szCs w:val="21"/>
          <w:lang w:val="fr-FR"/>
        </w:rPr>
        <w:t xml:space="preserve"> </w:t>
      </w:r>
      <w:r>
        <w:rPr>
          <w:rFonts w:ascii="Cambria" w:hAnsi="Cambria" w:cs="Cambria"/>
          <w:kern w:val="1"/>
          <w:sz w:val="21"/>
          <w:szCs w:val="21"/>
          <w:lang w:val="fr-FR"/>
        </w:rPr>
        <w:t>solutions</w:t>
      </w:r>
      <w:r>
        <w:rPr>
          <w:rFonts w:ascii="Cambria" w:hAnsi="Cambria" w:cs="Cambria"/>
          <w:spacing w:val="-2"/>
          <w:kern w:val="1"/>
          <w:sz w:val="21"/>
          <w:szCs w:val="21"/>
          <w:lang w:val="fr-FR"/>
        </w:rPr>
        <w:t xml:space="preserve"> </w:t>
      </w:r>
      <w:r>
        <w:rPr>
          <w:rFonts w:ascii="Cambria" w:hAnsi="Cambria" w:cs="Cambria"/>
          <w:kern w:val="1"/>
          <w:sz w:val="21"/>
          <w:szCs w:val="21"/>
          <w:lang w:val="fr-FR"/>
        </w:rPr>
        <w:t>internes</w:t>
      </w:r>
      <w:r>
        <w:rPr>
          <w:rFonts w:ascii="Cambria" w:hAnsi="Cambria" w:cs="Cambria"/>
          <w:spacing w:val="-2"/>
          <w:kern w:val="1"/>
          <w:sz w:val="21"/>
          <w:szCs w:val="21"/>
          <w:lang w:val="fr-FR"/>
        </w:rPr>
        <w:t xml:space="preserve"> </w:t>
      </w:r>
      <w:r>
        <w:rPr>
          <w:rFonts w:ascii="Cambria" w:hAnsi="Cambria" w:cs="Cambria"/>
          <w:kern w:val="1"/>
          <w:sz w:val="21"/>
          <w:szCs w:val="21"/>
          <w:lang w:val="fr-FR"/>
        </w:rPr>
        <w:t>concertées</w:t>
      </w:r>
      <w:r>
        <w:rPr>
          <w:rFonts w:ascii="Cambria" w:hAnsi="Cambria" w:cs="Cambria"/>
          <w:spacing w:val="-3"/>
          <w:kern w:val="1"/>
          <w:sz w:val="21"/>
          <w:szCs w:val="21"/>
          <w:lang w:val="fr-FR"/>
        </w:rPr>
        <w:t xml:space="preserve"> </w:t>
      </w:r>
      <w:r>
        <w:rPr>
          <w:rFonts w:ascii="Cambria" w:hAnsi="Cambria" w:cs="Cambria"/>
          <w:kern w:val="1"/>
          <w:sz w:val="21"/>
          <w:szCs w:val="21"/>
          <w:lang w:val="fr-FR"/>
        </w:rPr>
        <w:t>aux problèmes</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l’économie</w:t>
      </w:r>
      <w:r>
        <w:rPr>
          <w:rFonts w:ascii="Cambria" w:hAnsi="Cambria" w:cs="Cambria"/>
          <w:spacing w:val="-8"/>
          <w:kern w:val="1"/>
          <w:sz w:val="21"/>
          <w:szCs w:val="21"/>
          <w:lang w:val="fr-FR"/>
        </w:rPr>
        <w:t xml:space="preserve"> </w:t>
      </w:r>
      <w:r>
        <w:rPr>
          <w:rFonts w:ascii="Cambria" w:hAnsi="Cambria" w:cs="Cambria"/>
          <w:kern w:val="1"/>
          <w:sz w:val="21"/>
          <w:szCs w:val="21"/>
          <w:lang w:val="fr-FR"/>
        </w:rPr>
        <w:t>du</w:t>
      </w:r>
      <w:r>
        <w:rPr>
          <w:rFonts w:ascii="Cambria" w:hAnsi="Cambria" w:cs="Cambria"/>
          <w:spacing w:val="-8"/>
          <w:kern w:val="1"/>
          <w:sz w:val="21"/>
          <w:szCs w:val="21"/>
          <w:lang w:val="fr-FR"/>
        </w:rPr>
        <w:t xml:space="preserve"> </w:t>
      </w:r>
      <w:r>
        <w:rPr>
          <w:rFonts w:ascii="Cambria" w:hAnsi="Cambria" w:cs="Cambria"/>
          <w:kern w:val="1"/>
          <w:sz w:val="21"/>
          <w:szCs w:val="21"/>
          <w:lang w:val="fr-FR"/>
        </w:rPr>
        <w:t>pays.</w:t>
      </w:r>
      <w:r>
        <w:rPr>
          <w:rFonts w:ascii="Cambria" w:hAnsi="Cambria" w:cs="Cambria"/>
          <w:spacing w:val="-8"/>
          <w:kern w:val="1"/>
          <w:sz w:val="21"/>
          <w:szCs w:val="21"/>
          <w:lang w:val="fr-FR"/>
        </w:rPr>
        <w:t xml:space="preserve"> </w:t>
      </w:r>
      <w:r>
        <w:rPr>
          <w:rFonts w:ascii="Cambria" w:hAnsi="Cambria" w:cs="Cambria"/>
          <w:kern w:val="1"/>
          <w:sz w:val="21"/>
          <w:szCs w:val="21"/>
          <w:lang w:val="fr-FR"/>
        </w:rPr>
        <w:t>Par ailleurs,</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Etats</w:t>
      </w:r>
      <w:r>
        <w:rPr>
          <w:rFonts w:ascii="Cambria" w:hAnsi="Cambria" w:cs="Cambria"/>
          <w:spacing w:val="-9"/>
          <w:kern w:val="1"/>
          <w:sz w:val="21"/>
          <w:szCs w:val="21"/>
          <w:lang w:val="fr-FR"/>
        </w:rPr>
        <w:t xml:space="preserve"> </w:t>
      </w:r>
      <w:r>
        <w:rPr>
          <w:rFonts w:ascii="Cambria" w:hAnsi="Cambria" w:cs="Cambria"/>
          <w:kern w:val="1"/>
          <w:sz w:val="21"/>
          <w:szCs w:val="21"/>
          <w:lang w:val="fr-FR"/>
        </w:rPr>
        <w:t>Généraux,</w:t>
      </w:r>
      <w:r>
        <w:rPr>
          <w:rFonts w:ascii="Cambria" w:hAnsi="Cambria" w:cs="Cambria"/>
          <w:spacing w:val="-9"/>
          <w:kern w:val="1"/>
          <w:sz w:val="21"/>
          <w:szCs w:val="21"/>
          <w:lang w:val="fr-FR"/>
        </w:rPr>
        <w:t xml:space="preserve"> </w:t>
      </w:r>
      <w:r>
        <w:rPr>
          <w:rFonts w:ascii="Cambria" w:hAnsi="Cambria" w:cs="Cambria"/>
          <w:kern w:val="1"/>
          <w:sz w:val="21"/>
          <w:szCs w:val="21"/>
          <w:lang w:val="fr-FR"/>
        </w:rPr>
        <w:t>ont</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formulé des revendications pour la consolidation des libertés démocratiques et syndicales, et une fois encore exigé la réhabilitation de citoyens sanctionnés pour leurs opinions.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proofErr w:type="spellStart"/>
      <w:r>
        <w:rPr>
          <w:rFonts w:ascii="Cambria" w:hAnsi="Cambria" w:cs="Cambria"/>
          <w:spacing w:val="-2"/>
          <w:kern w:val="1"/>
          <w:sz w:val="21"/>
          <w:szCs w:val="21"/>
          <w:lang w:val="fr-FR"/>
        </w:rPr>
        <w:t>plate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forme</w:t>
      </w:r>
      <w:proofErr w:type="spellEnd"/>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mouvement</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syndical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qui</w:t>
      </w:r>
      <w:r>
        <w:rPr>
          <w:rFonts w:ascii="Cambria" w:hAnsi="Cambria" w:cs="Cambria"/>
          <w:kern w:val="1"/>
          <w:sz w:val="21"/>
          <w:szCs w:val="21"/>
          <w:lang w:val="fr-FR"/>
        </w:rPr>
        <w:t xml:space="preserve"> était</w:t>
      </w:r>
      <w:r>
        <w:rPr>
          <w:rFonts w:ascii="Cambria" w:hAnsi="Cambria" w:cs="Cambria"/>
          <w:spacing w:val="-10"/>
          <w:kern w:val="1"/>
          <w:sz w:val="21"/>
          <w:szCs w:val="21"/>
          <w:lang w:val="fr-FR"/>
        </w:rPr>
        <w:t xml:space="preserve"> </w:t>
      </w:r>
      <w:r>
        <w:rPr>
          <w:rFonts w:ascii="Cambria" w:hAnsi="Cambria" w:cs="Cambria"/>
          <w:kern w:val="1"/>
          <w:sz w:val="21"/>
          <w:szCs w:val="21"/>
          <w:lang w:val="fr-FR"/>
        </w:rPr>
        <w:t>assortie</w:t>
      </w:r>
      <w:r>
        <w:rPr>
          <w:rFonts w:ascii="Cambria" w:hAnsi="Cambria" w:cs="Cambria"/>
          <w:spacing w:val="-9"/>
          <w:kern w:val="1"/>
          <w:sz w:val="21"/>
          <w:szCs w:val="21"/>
          <w:lang w:val="fr-FR"/>
        </w:rPr>
        <w:t xml:space="preserve"> </w:t>
      </w:r>
      <w:r>
        <w:rPr>
          <w:rFonts w:ascii="Cambria" w:hAnsi="Cambria" w:cs="Cambria"/>
          <w:kern w:val="1"/>
          <w:sz w:val="21"/>
          <w:szCs w:val="21"/>
          <w:lang w:val="fr-FR"/>
        </w:rPr>
        <w:t>d’un</w:t>
      </w:r>
      <w:r>
        <w:rPr>
          <w:rFonts w:ascii="Cambria" w:hAnsi="Cambria" w:cs="Cambria"/>
          <w:spacing w:val="-9"/>
          <w:kern w:val="1"/>
          <w:sz w:val="21"/>
          <w:szCs w:val="21"/>
          <w:lang w:val="fr-FR"/>
        </w:rPr>
        <w:t xml:space="preserve"> </w:t>
      </w:r>
      <w:r>
        <w:rPr>
          <w:rFonts w:ascii="Cambria" w:hAnsi="Cambria" w:cs="Cambria"/>
          <w:kern w:val="1"/>
          <w:sz w:val="21"/>
          <w:szCs w:val="21"/>
          <w:lang w:val="fr-FR"/>
        </w:rPr>
        <w:t>ultimatum</w:t>
      </w:r>
      <w:r>
        <w:rPr>
          <w:rFonts w:ascii="Cambria" w:hAnsi="Cambria" w:cs="Cambria"/>
          <w:spacing w:val="-9"/>
          <w:kern w:val="1"/>
          <w:sz w:val="21"/>
          <w:szCs w:val="21"/>
          <w:lang w:val="fr-FR"/>
        </w:rPr>
        <w:t xml:space="preserve"> </w:t>
      </w:r>
      <w:r>
        <w:rPr>
          <w:rFonts w:ascii="Cambria" w:hAnsi="Cambria" w:cs="Cambria"/>
          <w:kern w:val="1"/>
          <w:sz w:val="21"/>
          <w:szCs w:val="21"/>
          <w:lang w:val="fr-FR"/>
        </w:rPr>
        <w:t>adressé</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au </w:t>
      </w:r>
      <w:r>
        <w:rPr>
          <w:rFonts w:ascii="Cambria" w:hAnsi="Cambria" w:cs="Cambria"/>
          <w:spacing w:val="-2"/>
          <w:kern w:val="1"/>
          <w:sz w:val="21"/>
          <w:szCs w:val="21"/>
          <w:lang w:val="fr-FR"/>
        </w:rPr>
        <w:t>gouvernement,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fera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l’objet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négociations</w:t>
      </w:r>
      <w:r>
        <w:rPr>
          <w:rFonts w:ascii="Cambria" w:hAnsi="Cambria" w:cs="Cambria"/>
          <w:kern w:val="1"/>
          <w:sz w:val="21"/>
          <w:szCs w:val="21"/>
          <w:lang w:val="fr-FR"/>
        </w:rPr>
        <w:t xml:space="preserve"> avec celui-ci. Ces négociations aboutiront à</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signature</w:t>
      </w:r>
      <w:r>
        <w:rPr>
          <w:rFonts w:ascii="Cambria" w:hAnsi="Cambria" w:cs="Cambria"/>
          <w:spacing w:val="-5"/>
          <w:kern w:val="1"/>
          <w:sz w:val="21"/>
          <w:szCs w:val="21"/>
          <w:lang w:val="fr-FR"/>
        </w:rPr>
        <w:t xml:space="preserve"> </w:t>
      </w:r>
      <w:r>
        <w:rPr>
          <w:rFonts w:ascii="Cambria" w:hAnsi="Cambria" w:cs="Cambria"/>
          <w:kern w:val="1"/>
          <w:sz w:val="21"/>
          <w:szCs w:val="21"/>
          <w:lang w:val="fr-FR"/>
        </w:rPr>
        <w:t>d’un</w:t>
      </w:r>
      <w:r>
        <w:rPr>
          <w:rFonts w:ascii="Cambria" w:hAnsi="Cambria" w:cs="Cambria"/>
          <w:spacing w:val="-5"/>
          <w:kern w:val="1"/>
          <w:sz w:val="21"/>
          <w:szCs w:val="21"/>
          <w:lang w:val="fr-FR"/>
        </w:rPr>
        <w:t xml:space="preserve"> </w:t>
      </w:r>
      <w:r>
        <w:rPr>
          <w:rFonts w:ascii="Cambria" w:hAnsi="Cambria" w:cs="Cambria"/>
          <w:kern w:val="1"/>
          <w:sz w:val="21"/>
          <w:szCs w:val="21"/>
          <w:lang w:val="fr-FR"/>
        </w:rPr>
        <w:t>protocole</w:t>
      </w:r>
      <w:r>
        <w:rPr>
          <w:rFonts w:ascii="Cambria" w:hAnsi="Cambria" w:cs="Cambria"/>
          <w:spacing w:val="-5"/>
          <w:kern w:val="1"/>
          <w:sz w:val="21"/>
          <w:szCs w:val="21"/>
          <w:lang w:val="fr-FR"/>
        </w:rPr>
        <w:t xml:space="preserve"> </w:t>
      </w:r>
      <w:r>
        <w:rPr>
          <w:rFonts w:ascii="Cambria" w:hAnsi="Cambria" w:cs="Cambria"/>
          <w:kern w:val="1"/>
          <w:sz w:val="21"/>
          <w:szCs w:val="21"/>
          <w:lang w:val="fr-FR"/>
        </w:rPr>
        <w:t>d’accord Gouvernement / syndicats.</w:t>
      </w:r>
    </w:p>
    <w:p w14:paraId="52B0BA9E" w14:textId="77777777" w:rsidR="00336E3C" w:rsidRDefault="00336E3C" w:rsidP="00336E3C">
      <w:pPr>
        <w:autoSpaceDE w:val="0"/>
        <w:autoSpaceDN w:val="0"/>
        <w:adjustRightInd w:val="0"/>
        <w:spacing w:before="131" w:line="244" w:lineRule="auto"/>
        <w:ind w:left="296" w:right="1149"/>
        <w:jc w:val="both"/>
        <w:rPr>
          <w:rFonts w:ascii="Cambria" w:hAnsi="Cambria" w:cs="Cambria"/>
          <w:i/>
          <w:iCs/>
          <w:kern w:val="1"/>
          <w:sz w:val="21"/>
          <w:szCs w:val="21"/>
          <w:lang w:val="fr-FR"/>
        </w:rPr>
      </w:pPr>
      <w:r>
        <w:rPr>
          <w:rFonts w:ascii="Cambria" w:hAnsi="Cambria" w:cs="Cambria"/>
          <w:kern w:val="1"/>
          <w:sz w:val="21"/>
          <w:szCs w:val="21"/>
          <w:lang w:val="fr-FR"/>
        </w:rPr>
        <w:t xml:space="preserve">Les Etats Généraux ont même adopté une motion qui </w:t>
      </w:r>
      <w:r>
        <w:rPr>
          <w:rFonts w:ascii="Cambria" w:hAnsi="Cambria" w:cs="Cambria"/>
          <w:i/>
          <w:iCs/>
          <w:kern w:val="1"/>
          <w:sz w:val="21"/>
          <w:szCs w:val="21"/>
          <w:lang w:val="fr-FR"/>
        </w:rPr>
        <w:t>dénonce et condamne le PAS dans</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sa</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philosophie</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et</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dans</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son</w:t>
      </w:r>
      <w:r>
        <w:rPr>
          <w:rFonts w:ascii="Cambria" w:hAnsi="Cambria" w:cs="Cambria"/>
          <w:i/>
          <w:iCs/>
          <w:spacing w:val="-7"/>
          <w:kern w:val="1"/>
          <w:sz w:val="21"/>
          <w:szCs w:val="21"/>
          <w:lang w:val="fr-FR"/>
        </w:rPr>
        <w:t xml:space="preserve"> </w:t>
      </w:r>
      <w:r>
        <w:rPr>
          <w:rFonts w:ascii="Cambria" w:hAnsi="Cambria" w:cs="Cambria"/>
          <w:i/>
          <w:iCs/>
          <w:kern w:val="1"/>
          <w:sz w:val="21"/>
          <w:szCs w:val="21"/>
          <w:lang w:val="fr-FR"/>
        </w:rPr>
        <w:t>application et par conséquent demande l’arrêt immédiat du Programme d’Ajustement Structurel et</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propose</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une</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recherche</w:t>
      </w:r>
      <w:r>
        <w:rPr>
          <w:rFonts w:ascii="Cambria" w:hAnsi="Cambria" w:cs="Cambria"/>
          <w:i/>
          <w:iCs/>
          <w:spacing w:val="-12"/>
          <w:kern w:val="1"/>
          <w:sz w:val="21"/>
          <w:szCs w:val="21"/>
          <w:lang w:val="fr-FR"/>
        </w:rPr>
        <w:t xml:space="preserve"> </w:t>
      </w:r>
      <w:r>
        <w:rPr>
          <w:rFonts w:ascii="Cambria" w:hAnsi="Cambria" w:cs="Cambria"/>
          <w:i/>
          <w:iCs/>
          <w:kern w:val="1"/>
          <w:sz w:val="21"/>
          <w:szCs w:val="21"/>
          <w:lang w:val="fr-FR"/>
        </w:rPr>
        <w:t>concertée</w:t>
      </w:r>
      <w:r>
        <w:rPr>
          <w:rFonts w:ascii="Cambria" w:hAnsi="Cambria" w:cs="Cambria"/>
          <w:i/>
          <w:iCs/>
          <w:spacing w:val="-11"/>
          <w:kern w:val="1"/>
          <w:sz w:val="21"/>
          <w:szCs w:val="21"/>
          <w:lang w:val="fr-FR"/>
        </w:rPr>
        <w:t xml:space="preserve"> </w:t>
      </w:r>
      <w:r>
        <w:rPr>
          <w:rFonts w:ascii="Cambria" w:hAnsi="Cambria" w:cs="Cambria"/>
          <w:i/>
          <w:iCs/>
          <w:kern w:val="1"/>
          <w:sz w:val="21"/>
          <w:szCs w:val="21"/>
          <w:lang w:val="fr-FR"/>
        </w:rPr>
        <w:t>des solutions</w:t>
      </w:r>
      <w:r>
        <w:rPr>
          <w:rFonts w:ascii="Cambria" w:hAnsi="Cambria" w:cs="Cambria"/>
          <w:i/>
          <w:iCs/>
          <w:spacing w:val="-10"/>
          <w:kern w:val="1"/>
          <w:sz w:val="21"/>
          <w:szCs w:val="21"/>
          <w:lang w:val="fr-FR"/>
        </w:rPr>
        <w:t xml:space="preserve"> </w:t>
      </w:r>
      <w:r>
        <w:rPr>
          <w:rFonts w:ascii="Cambria" w:hAnsi="Cambria" w:cs="Cambria"/>
          <w:i/>
          <w:iCs/>
          <w:kern w:val="1"/>
          <w:sz w:val="21"/>
          <w:szCs w:val="21"/>
          <w:lang w:val="fr-FR"/>
        </w:rPr>
        <w:t>internes</w:t>
      </w:r>
      <w:r>
        <w:rPr>
          <w:rFonts w:ascii="Cambria" w:hAnsi="Cambria" w:cs="Cambria"/>
          <w:i/>
          <w:iCs/>
          <w:spacing w:val="-9"/>
          <w:kern w:val="1"/>
          <w:sz w:val="21"/>
          <w:szCs w:val="21"/>
          <w:lang w:val="fr-FR"/>
        </w:rPr>
        <w:t xml:space="preserve"> </w:t>
      </w:r>
      <w:r>
        <w:rPr>
          <w:rFonts w:ascii="Cambria" w:hAnsi="Cambria" w:cs="Cambria"/>
          <w:i/>
          <w:iCs/>
          <w:kern w:val="1"/>
          <w:sz w:val="21"/>
          <w:szCs w:val="21"/>
          <w:lang w:val="fr-FR"/>
        </w:rPr>
        <w:t>à</w:t>
      </w:r>
      <w:r>
        <w:rPr>
          <w:rFonts w:ascii="Cambria" w:hAnsi="Cambria" w:cs="Cambria"/>
          <w:i/>
          <w:iCs/>
          <w:spacing w:val="-9"/>
          <w:kern w:val="1"/>
          <w:sz w:val="21"/>
          <w:szCs w:val="21"/>
          <w:lang w:val="fr-FR"/>
        </w:rPr>
        <w:t xml:space="preserve"> </w:t>
      </w:r>
      <w:r>
        <w:rPr>
          <w:rFonts w:ascii="Cambria" w:hAnsi="Cambria" w:cs="Cambria"/>
          <w:i/>
          <w:iCs/>
          <w:kern w:val="1"/>
          <w:sz w:val="21"/>
          <w:szCs w:val="21"/>
          <w:lang w:val="fr-FR"/>
        </w:rPr>
        <w:t>la</w:t>
      </w:r>
      <w:r>
        <w:rPr>
          <w:rFonts w:ascii="Cambria" w:hAnsi="Cambria" w:cs="Cambria"/>
          <w:i/>
          <w:iCs/>
          <w:spacing w:val="-9"/>
          <w:kern w:val="1"/>
          <w:sz w:val="21"/>
          <w:szCs w:val="21"/>
          <w:lang w:val="fr-FR"/>
        </w:rPr>
        <w:t xml:space="preserve"> </w:t>
      </w:r>
      <w:r>
        <w:rPr>
          <w:rFonts w:ascii="Cambria" w:hAnsi="Cambria" w:cs="Cambria"/>
          <w:i/>
          <w:iCs/>
          <w:kern w:val="1"/>
          <w:sz w:val="21"/>
          <w:szCs w:val="21"/>
          <w:lang w:val="fr-FR"/>
        </w:rPr>
        <w:t>crise</w:t>
      </w:r>
      <w:r>
        <w:rPr>
          <w:rFonts w:ascii="Cambria" w:hAnsi="Cambria" w:cs="Cambria"/>
          <w:i/>
          <w:iCs/>
          <w:spacing w:val="-10"/>
          <w:kern w:val="1"/>
          <w:sz w:val="21"/>
          <w:szCs w:val="21"/>
          <w:lang w:val="fr-FR"/>
        </w:rPr>
        <w:t xml:space="preserve"> </w:t>
      </w:r>
      <w:r>
        <w:rPr>
          <w:rFonts w:ascii="Cambria" w:hAnsi="Cambria" w:cs="Cambria"/>
          <w:i/>
          <w:iCs/>
          <w:kern w:val="1"/>
          <w:sz w:val="21"/>
          <w:szCs w:val="21"/>
          <w:lang w:val="fr-FR"/>
        </w:rPr>
        <w:t>de</w:t>
      </w:r>
      <w:r>
        <w:rPr>
          <w:rFonts w:ascii="Cambria" w:hAnsi="Cambria" w:cs="Cambria"/>
          <w:i/>
          <w:iCs/>
          <w:spacing w:val="-9"/>
          <w:kern w:val="1"/>
          <w:sz w:val="21"/>
          <w:szCs w:val="21"/>
          <w:lang w:val="fr-FR"/>
        </w:rPr>
        <w:t xml:space="preserve"> </w:t>
      </w:r>
      <w:r>
        <w:rPr>
          <w:rFonts w:ascii="Cambria" w:hAnsi="Cambria" w:cs="Cambria"/>
          <w:i/>
          <w:iCs/>
          <w:kern w:val="1"/>
          <w:sz w:val="21"/>
          <w:szCs w:val="21"/>
          <w:lang w:val="fr-FR"/>
        </w:rPr>
        <w:t>l’économie burkinabé.</w:t>
      </w:r>
      <w:r>
        <w:rPr>
          <w:rFonts w:ascii="Cambria" w:hAnsi="Cambria" w:cs="Cambria"/>
          <w:i/>
          <w:iCs/>
          <w:spacing w:val="-4"/>
          <w:kern w:val="1"/>
          <w:sz w:val="21"/>
          <w:szCs w:val="21"/>
          <w:lang w:val="fr-FR"/>
        </w:rPr>
        <w:t xml:space="preserve"> </w:t>
      </w:r>
      <w:r>
        <w:rPr>
          <w:rFonts w:ascii="Cambria" w:hAnsi="Cambria" w:cs="Cambria"/>
          <w:i/>
          <w:iCs/>
          <w:kern w:val="1"/>
          <w:sz w:val="21"/>
          <w:szCs w:val="21"/>
          <w:lang w:val="fr-FR"/>
        </w:rPr>
        <w:t>”</w:t>
      </w:r>
    </w:p>
    <w:p w14:paraId="60F41198" w14:textId="77777777" w:rsidR="00336E3C" w:rsidRDefault="00336E3C" w:rsidP="00336E3C">
      <w:pPr>
        <w:autoSpaceDE w:val="0"/>
        <w:autoSpaceDN w:val="0"/>
        <w:adjustRightInd w:val="0"/>
        <w:spacing w:before="7"/>
        <w:rPr>
          <w:rFonts w:ascii="Cambria" w:hAnsi="Cambria" w:cs="Cambria"/>
          <w:i/>
          <w:iCs/>
          <w:kern w:val="1"/>
          <w:sz w:val="30"/>
          <w:szCs w:val="30"/>
          <w:lang w:val="fr-FR"/>
        </w:rPr>
      </w:pPr>
    </w:p>
    <w:p w14:paraId="0E53D807" w14:textId="77777777" w:rsidR="00336E3C" w:rsidRDefault="00336E3C" w:rsidP="00336E3C">
      <w:pPr>
        <w:autoSpaceDE w:val="0"/>
        <w:autoSpaceDN w:val="0"/>
        <w:adjustRightInd w:val="0"/>
        <w:spacing w:before="1" w:line="249" w:lineRule="auto"/>
        <w:ind w:left="296" w:right="1301"/>
        <w:rPr>
          <w:rFonts w:ascii="Cambria" w:hAnsi="Cambria" w:cs="Cambria"/>
          <w:b/>
          <w:bCs/>
          <w:color w:val="ED1D24"/>
          <w:kern w:val="1"/>
          <w:sz w:val="26"/>
          <w:szCs w:val="26"/>
          <w:lang w:val="fr-FR"/>
        </w:rPr>
      </w:pPr>
      <w:r>
        <w:rPr>
          <w:rFonts w:ascii="Cambria" w:hAnsi="Cambria" w:cs="Cambria"/>
          <w:b/>
          <w:bCs/>
          <w:color w:val="ED1D24"/>
          <w:kern w:val="1"/>
          <w:sz w:val="26"/>
          <w:szCs w:val="26"/>
          <w:lang w:val="fr-FR"/>
        </w:rPr>
        <w:t>LE</w:t>
      </w:r>
      <w:r>
        <w:rPr>
          <w:rFonts w:ascii="Cambria" w:hAnsi="Cambria" w:cs="Cambria"/>
          <w:b/>
          <w:bCs/>
          <w:color w:val="ED1D24"/>
          <w:spacing w:val="-5"/>
          <w:kern w:val="1"/>
          <w:sz w:val="26"/>
          <w:szCs w:val="26"/>
          <w:lang w:val="fr-FR"/>
        </w:rPr>
        <w:t xml:space="preserve"> </w:t>
      </w:r>
      <w:r>
        <w:rPr>
          <w:rFonts w:ascii="Cambria" w:hAnsi="Cambria" w:cs="Cambria"/>
          <w:b/>
          <w:bCs/>
          <w:color w:val="ED1D24"/>
          <w:kern w:val="1"/>
          <w:sz w:val="26"/>
          <w:szCs w:val="26"/>
          <w:lang w:val="fr-FR"/>
        </w:rPr>
        <w:t>FORUM</w:t>
      </w:r>
      <w:r>
        <w:rPr>
          <w:rFonts w:ascii="Cambria" w:hAnsi="Cambria" w:cs="Cambria"/>
          <w:b/>
          <w:bCs/>
          <w:color w:val="ED1D24"/>
          <w:spacing w:val="-5"/>
          <w:kern w:val="1"/>
          <w:sz w:val="26"/>
          <w:szCs w:val="26"/>
          <w:lang w:val="fr-FR"/>
        </w:rPr>
        <w:t xml:space="preserve"> </w:t>
      </w:r>
      <w:r>
        <w:rPr>
          <w:rFonts w:ascii="Cambria" w:hAnsi="Cambria" w:cs="Cambria"/>
          <w:b/>
          <w:bCs/>
          <w:color w:val="ED1D24"/>
          <w:kern w:val="1"/>
          <w:sz w:val="26"/>
          <w:szCs w:val="26"/>
          <w:lang w:val="fr-FR"/>
        </w:rPr>
        <w:t>DE R</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CONCILIATION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NATIONALE</w:t>
      </w:r>
    </w:p>
    <w:p w14:paraId="419335EC" w14:textId="77777777" w:rsidR="00336E3C" w:rsidRDefault="00336E3C" w:rsidP="00336E3C">
      <w:pPr>
        <w:autoSpaceDE w:val="0"/>
        <w:autoSpaceDN w:val="0"/>
        <w:adjustRightInd w:val="0"/>
        <w:spacing w:before="90" w:line="244" w:lineRule="auto"/>
        <w:ind w:left="296" w:right="1149"/>
        <w:jc w:val="both"/>
        <w:rPr>
          <w:rFonts w:ascii="Cambria" w:hAnsi="Cambria" w:cs="Cambria"/>
          <w:kern w:val="1"/>
          <w:sz w:val="21"/>
          <w:szCs w:val="21"/>
          <w:lang w:val="fr-FR"/>
        </w:rPr>
      </w:pPr>
      <w:r>
        <w:rPr>
          <w:rFonts w:ascii="Cambria" w:hAnsi="Cambria" w:cs="Cambria"/>
          <w:b/>
          <w:bCs/>
          <w:kern w:val="1"/>
          <w:sz w:val="21"/>
          <w:szCs w:val="21"/>
          <w:lang w:val="fr-FR"/>
        </w:rPr>
        <w:t>En février 1992</w:t>
      </w:r>
      <w:r>
        <w:rPr>
          <w:rFonts w:ascii="Cambria" w:hAnsi="Cambria" w:cs="Cambria"/>
          <w:kern w:val="1"/>
          <w:sz w:val="21"/>
          <w:szCs w:val="21"/>
          <w:lang w:val="fr-FR"/>
        </w:rPr>
        <w:t xml:space="preserve">, la CGT-B participe au Forum de Réconciliation Nationale qui se bloque autour de la question de la diffusion en direct des débats. La CGT-B, comme d’autres forces sociales et politiques, prend position pour la transparence des débats.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refus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net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pouvoir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Front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Populaire</w:t>
      </w:r>
      <w:r>
        <w:rPr>
          <w:rFonts w:ascii="Cambria" w:hAnsi="Cambria" w:cs="Cambria"/>
          <w:kern w:val="1"/>
          <w:sz w:val="21"/>
          <w:szCs w:val="21"/>
          <w:lang w:val="fr-FR"/>
        </w:rPr>
        <w:t xml:space="preserve"> se traduira par la suspension du forum, suspension</w:t>
      </w:r>
      <w:r>
        <w:rPr>
          <w:rFonts w:ascii="Cambria" w:hAnsi="Cambria" w:cs="Cambria"/>
          <w:spacing w:val="-3"/>
          <w:kern w:val="1"/>
          <w:sz w:val="21"/>
          <w:szCs w:val="21"/>
          <w:lang w:val="fr-FR"/>
        </w:rPr>
        <w:t xml:space="preserve"> </w:t>
      </w:r>
      <w:r>
        <w:rPr>
          <w:rFonts w:ascii="Cambria" w:hAnsi="Cambria" w:cs="Cambria"/>
          <w:kern w:val="1"/>
          <w:sz w:val="21"/>
          <w:szCs w:val="21"/>
          <w:lang w:val="fr-FR"/>
        </w:rPr>
        <w:t>qui</w:t>
      </w:r>
      <w:r>
        <w:rPr>
          <w:rFonts w:ascii="Cambria" w:hAnsi="Cambria" w:cs="Cambria"/>
          <w:spacing w:val="35"/>
          <w:kern w:val="1"/>
          <w:sz w:val="21"/>
          <w:szCs w:val="21"/>
          <w:lang w:val="fr-FR"/>
        </w:rPr>
        <w:t xml:space="preserve"> </w:t>
      </w:r>
      <w:r>
        <w:rPr>
          <w:rFonts w:ascii="Cambria" w:hAnsi="Cambria" w:cs="Cambria"/>
          <w:kern w:val="1"/>
          <w:sz w:val="21"/>
          <w:szCs w:val="21"/>
          <w:lang w:val="fr-FR"/>
        </w:rPr>
        <w:t>ne</w:t>
      </w:r>
      <w:r>
        <w:rPr>
          <w:rFonts w:ascii="Cambria" w:hAnsi="Cambria" w:cs="Cambria"/>
          <w:spacing w:val="-3"/>
          <w:kern w:val="1"/>
          <w:sz w:val="21"/>
          <w:szCs w:val="21"/>
          <w:lang w:val="fr-FR"/>
        </w:rPr>
        <w:t xml:space="preserve"> </w:t>
      </w:r>
      <w:r>
        <w:rPr>
          <w:rFonts w:ascii="Cambria" w:hAnsi="Cambria" w:cs="Cambria"/>
          <w:kern w:val="1"/>
          <w:sz w:val="21"/>
          <w:szCs w:val="21"/>
          <w:lang w:val="fr-FR"/>
        </w:rPr>
        <w:t>sera</w:t>
      </w:r>
      <w:r>
        <w:rPr>
          <w:rFonts w:ascii="Cambria" w:hAnsi="Cambria" w:cs="Cambria"/>
          <w:spacing w:val="-3"/>
          <w:kern w:val="1"/>
          <w:sz w:val="21"/>
          <w:szCs w:val="21"/>
          <w:lang w:val="fr-FR"/>
        </w:rPr>
        <w:t xml:space="preserve"> </w:t>
      </w:r>
      <w:r>
        <w:rPr>
          <w:rFonts w:ascii="Cambria" w:hAnsi="Cambria" w:cs="Cambria"/>
          <w:kern w:val="1"/>
          <w:sz w:val="21"/>
          <w:szCs w:val="21"/>
          <w:lang w:val="fr-FR"/>
        </w:rPr>
        <w:t>jamais</w:t>
      </w:r>
      <w:r>
        <w:rPr>
          <w:rFonts w:ascii="Cambria" w:hAnsi="Cambria" w:cs="Cambria"/>
          <w:spacing w:val="-3"/>
          <w:kern w:val="1"/>
          <w:sz w:val="21"/>
          <w:szCs w:val="21"/>
          <w:lang w:val="fr-FR"/>
        </w:rPr>
        <w:t xml:space="preserve"> </w:t>
      </w:r>
      <w:r>
        <w:rPr>
          <w:rFonts w:ascii="Cambria" w:hAnsi="Cambria" w:cs="Cambria"/>
          <w:kern w:val="1"/>
          <w:sz w:val="21"/>
          <w:szCs w:val="21"/>
          <w:lang w:val="fr-FR"/>
        </w:rPr>
        <w:t>levée.</w:t>
      </w:r>
    </w:p>
    <w:p w14:paraId="47886D1C" w14:textId="77777777" w:rsidR="00336E3C" w:rsidRDefault="00336E3C" w:rsidP="00336E3C">
      <w:pPr>
        <w:autoSpaceDE w:val="0"/>
        <w:autoSpaceDN w:val="0"/>
        <w:adjustRightInd w:val="0"/>
        <w:spacing w:before="10"/>
        <w:rPr>
          <w:rFonts w:ascii="Cambria" w:hAnsi="Cambria" w:cs="Cambria"/>
          <w:kern w:val="1"/>
          <w:sz w:val="23"/>
          <w:szCs w:val="23"/>
          <w:lang w:val="fr-FR"/>
        </w:rPr>
      </w:pPr>
    </w:p>
    <w:p w14:paraId="57CEA4DC" w14:textId="77777777" w:rsidR="00336E3C" w:rsidRDefault="00336E3C" w:rsidP="00336E3C">
      <w:pPr>
        <w:autoSpaceDE w:val="0"/>
        <w:autoSpaceDN w:val="0"/>
        <w:adjustRightInd w:val="0"/>
        <w:spacing w:before="100" w:line="244" w:lineRule="auto"/>
        <w:ind w:left="393"/>
        <w:rPr>
          <w:rFonts w:ascii="Cambria" w:hAnsi="Cambria" w:cs="Cambria"/>
          <w:b/>
          <w:bCs/>
          <w:color w:val="ED1D24"/>
          <w:kern w:val="1"/>
          <w:sz w:val="26"/>
          <w:szCs w:val="26"/>
          <w:lang w:val="fr-FR"/>
        </w:rPr>
      </w:pPr>
      <w:r>
        <w:rPr>
          <w:rFonts w:ascii="Cambria" w:hAnsi="Cambria" w:cs="Cambria"/>
          <w:b/>
          <w:bCs/>
          <w:color w:val="ED1D24"/>
          <w:kern w:val="1"/>
          <w:sz w:val="26"/>
          <w:szCs w:val="26"/>
          <w:lang w:val="fr-FR"/>
        </w:rPr>
        <w:t xml:space="preserve">LE NON RESPECT DU PROTOCOLE D’ACCORD </w:t>
      </w:r>
      <w:r>
        <w:rPr>
          <w:rFonts w:ascii="Cambria" w:hAnsi="Cambria" w:cs="Cambria"/>
          <w:b/>
          <w:bCs/>
          <w:color w:val="ED1D24"/>
          <w:spacing w:val="-2"/>
          <w:kern w:val="1"/>
          <w:sz w:val="26"/>
          <w:szCs w:val="26"/>
          <w:lang w:val="fr-FR"/>
        </w:rPr>
        <w:t xml:space="preserve">GOUVERNEMENT/SYNDICATS </w:t>
      </w:r>
      <w:r>
        <w:rPr>
          <w:rFonts w:ascii="Cambria" w:hAnsi="Cambria" w:cs="Cambria"/>
          <w:b/>
          <w:bCs/>
          <w:color w:val="ED1D24"/>
          <w:kern w:val="1"/>
          <w:sz w:val="26"/>
          <w:szCs w:val="26"/>
          <w:lang w:val="fr-FR"/>
        </w:rPr>
        <w:t>DE 1991</w:t>
      </w:r>
    </w:p>
    <w:p w14:paraId="2D977606" w14:textId="77777777" w:rsidR="00336E3C" w:rsidRDefault="00336E3C" w:rsidP="00336E3C">
      <w:pPr>
        <w:autoSpaceDE w:val="0"/>
        <w:autoSpaceDN w:val="0"/>
        <w:adjustRightInd w:val="0"/>
        <w:spacing w:before="106"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 xml:space="preserve">Face au </w:t>
      </w:r>
      <w:proofErr w:type="spellStart"/>
      <w:r>
        <w:rPr>
          <w:rFonts w:ascii="Cambria" w:hAnsi="Cambria" w:cs="Cambria"/>
          <w:kern w:val="1"/>
          <w:sz w:val="21"/>
          <w:szCs w:val="21"/>
          <w:lang w:val="fr-FR"/>
        </w:rPr>
        <w:t>non respect</w:t>
      </w:r>
      <w:proofErr w:type="spellEnd"/>
      <w:r>
        <w:rPr>
          <w:rFonts w:ascii="Cambria" w:hAnsi="Cambria" w:cs="Cambria"/>
          <w:kern w:val="1"/>
          <w:sz w:val="21"/>
          <w:szCs w:val="21"/>
          <w:lang w:val="fr-FR"/>
        </w:rPr>
        <w:t xml:space="preserve"> du protocole, le Collectif</w:t>
      </w:r>
      <w:r>
        <w:rPr>
          <w:rFonts w:ascii="Cambria" w:hAnsi="Cambria" w:cs="Cambria"/>
          <w:spacing w:val="-7"/>
          <w:kern w:val="1"/>
          <w:sz w:val="21"/>
          <w:szCs w:val="21"/>
          <w:lang w:val="fr-FR"/>
        </w:rPr>
        <w:t xml:space="preserve"> </w:t>
      </w:r>
      <w:r>
        <w:rPr>
          <w:rFonts w:ascii="Cambria" w:hAnsi="Cambria" w:cs="Cambria"/>
          <w:kern w:val="1"/>
          <w:sz w:val="21"/>
          <w:szCs w:val="21"/>
          <w:lang w:val="fr-FR"/>
        </w:rPr>
        <w:t>Syndical</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après</w:t>
      </w:r>
      <w:r>
        <w:rPr>
          <w:rFonts w:ascii="Cambria" w:hAnsi="Cambria" w:cs="Cambria"/>
          <w:spacing w:val="-7"/>
          <w:kern w:val="1"/>
          <w:sz w:val="21"/>
          <w:szCs w:val="21"/>
          <w:lang w:val="fr-FR"/>
        </w:rPr>
        <w:t xml:space="preserve"> </w:t>
      </w:r>
      <w:r>
        <w:rPr>
          <w:rFonts w:ascii="Cambria" w:hAnsi="Cambria" w:cs="Cambria"/>
          <w:kern w:val="1"/>
          <w:sz w:val="21"/>
          <w:szCs w:val="21"/>
          <w:lang w:val="fr-FR"/>
        </w:rPr>
        <w:t>l’échec</w:t>
      </w:r>
      <w:r>
        <w:rPr>
          <w:rFonts w:ascii="Cambria" w:hAnsi="Cambria" w:cs="Cambria"/>
          <w:spacing w:val="-7"/>
          <w:kern w:val="1"/>
          <w:sz w:val="21"/>
          <w:szCs w:val="21"/>
          <w:lang w:val="fr-FR"/>
        </w:rPr>
        <w:t xml:space="preserve"> </w:t>
      </w:r>
      <w:r>
        <w:rPr>
          <w:rFonts w:ascii="Cambria" w:hAnsi="Cambria" w:cs="Cambria"/>
          <w:kern w:val="1"/>
          <w:sz w:val="21"/>
          <w:szCs w:val="21"/>
          <w:lang w:val="fr-FR"/>
        </w:rPr>
        <w:t>des concertations entreprises avec les autres centrales syndicales pour une réaction commune, a pris ses responsabilités en organisant</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2"/>
          <w:kern w:val="1"/>
          <w:sz w:val="21"/>
          <w:szCs w:val="21"/>
          <w:lang w:val="fr-FR"/>
        </w:rPr>
        <w:t xml:space="preserve"> </w:t>
      </w:r>
      <w:r>
        <w:rPr>
          <w:rFonts w:ascii="Cambria" w:hAnsi="Cambria" w:cs="Cambria"/>
          <w:kern w:val="1"/>
          <w:sz w:val="21"/>
          <w:szCs w:val="21"/>
          <w:lang w:val="fr-FR"/>
        </w:rPr>
        <w:t>première</w:t>
      </w:r>
      <w:r>
        <w:rPr>
          <w:rFonts w:ascii="Cambria" w:hAnsi="Cambria" w:cs="Cambria"/>
          <w:spacing w:val="-11"/>
          <w:kern w:val="1"/>
          <w:sz w:val="21"/>
          <w:szCs w:val="21"/>
          <w:lang w:val="fr-FR"/>
        </w:rPr>
        <w:t xml:space="preserve"> </w:t>
      </w:r>
      <w:r>
        <w:rPr>
          <w:rFonts w:ascii="Cambria" w:hAnsi="Cambria" w:cs="Cambria"/>
          <w:kern w:val="1"/>
          <w:sz w:val="21"/>
          <w:szCs w:val="21"/>
          <w:lang w:val="fr-FR"/>
        </w:rPr>
        <w:t>grève</w:t>
      </w:r>
      <w:r>
        <w:rPr>
          <w:rFonts w:ascii="Cambria" w:hAnsi="Cambria" w:cs="Cambria"/>
          <w:spacing w:val="-12"/>
          <w:kern w:val="1"/>
          <w:sz w:val="21"/>
          <w:szCs w:val="21"/>
          <w:lang w:val="fr-FR"/>
        </w:rPr>
        <w:t xml:space="preserve"> </w:t>
      </w:r>
      <w:r>
        <w:rPr>
          <w:rFonts w:ascii="Cambria" w:hAnsi="Cambria" w:cs="Cambria"/>
          <w:kern w:val="1"/>
          <w:sz w:val="21"/>
          <w:szCs w:val="21"/>
          <w:lang w:val="fr-FR"/>
        </w:rPr>
        <w:t xml:space="preserve">générale </w:t>
      </w:r>
      <w:proofErr w:type="gramStart"/>
      <w:r>
        <w:rPr>
          <w:rFonts w:ascii="Cambria" w:hAnsi="Cambria" w:cs="Cambria"/>
          <w:spacing w:val="-2"/>
          <w:kern w:val="1"/>
          <w:sz w:val="21"/>
          <w:szCs w:val="21"/>
          <w:lang w:val="fr-FR"/>
        </w:rPr>
        <w:t>les</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1er</w:t>
      </w:r>
      <w:proofErr w:type="gramEnd"/>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2</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juin</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1992.</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Cette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grève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qui</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a </w:t>
      </w:r>
      <w:r>
        <w:rPr>
          <w:rFonts w:ascii="Cambria" w:hAnsi="Cambria" w:cs="Cambria"/>
          <w:kern w:val="1"/>
          <w:sz w:val="21"/>
          <w:szCs w:val="21"/>
          <w:lang w:val="fr-FR"/>
        </w:rPr>
        <w:t>connu</w:t>
      </w:r>
      <w:r>
        <w:rPr>
          <w:rFonts w:ascii="Cambria" w:hAnsi="Cambria" w:cs="Cambria"/>
          <w:spacing w:val="-12"/>
          <w:kern w:val="1"/>
          <w:sz w:val="21"/>
          <w:szCs w:val="21"/>
          <w:lang w:val="fr-FR"/>
        </w:rPr>
        <w:t xml:space="preserve"> </w:t>
      </w:r>
      <w:r>
        <w:rPr>
          <w:rFonts w:ascii="Cambria" w:hAnsi="Cambria" w:cs="Cambria"/>
          <w:kern w:val="1"/>
          <w:sz w:val="21"/>
          <w:szCs w:val="21"/>
          <w:lang w:val="fr-FR"/>
        </w:rPr>
        <w:t>un</w:t>
      </w:r>
      <w:r>
        <w:rPr>
          <w:rFonts w:ascii="Cambria" w:hAnsi="Cambria" w:cs="Cambria"/>
          <w:spacing w:val="-12"/>
          <w:kern w:val="1"/>
          <w:sz w:val="21"/>
          <w:szCs w:val="21"/>
          <w:lang w:val="fr-FR"/>
        </w:rPr>
        <w:t xml:space="preserve"> </w:t>
      </w:r>
      <w:r>
        <w:rPr>
          <w:rFonts w:ascii="Cambria" w:hAnsi="Cambria" w:cs="Cambria"/>
          <w:kern w:val="1"/>
          <w:sz w:val="21"/>
          <w:szCs w:val="21"/>
          <w:lang w:val="fr-FR"/>
        </w:rPr>
        <w:t>franc</w:t>
      </w:r>
      <w:r>
        <w:rPr>
          <w:rFonts w:ascii="Cambria" w:hAnsi="Cambria" w:cs="Cambria"/>
          <w:spacing w:val="-11"/>
          <w:kern w:val="1"/>
          <w:sz w:val="21"/>
          <w:szCs w:val="21"/>
          <w:lang w:val="fr-FR"/>
        </w:rPr>
        <w:t xml:space="preserve"> </w:t>
      </w:r>
      <w:r>
        <w:rPr>
          <w:rFonts w:ascii="Cambria" w:hAnsi="Cambria" w:cs="Cambria"/>
          <w:kern w:val="1"/>
          <w:sz w:val="21"/>
          <w:szCs w:val="21"/>
          <w:lang w:val="fr-FR"/>
        </w:rPr>
        <w:t>succès</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1"/>
          <w:kern w:val="1"/>
          <w:sz w:val="21"/>
          <w:szCs w:val="21"/>
          <w:lang w:val="fr-FR"/>
        </w:rPr>
        <w:t xml:space="preserve"> </w:t>
      </w:r>
      <w:r>
        <w:rPr>
          <w:rFonts w:ascii="Cambria" w:hAnsi="Cambria" w:cs="Cambria"/>
          <w:kern w:val="1"/>
          <w:sz w:val="21"/>
          <w:szCs w:val="21"/>
          <w:lang w:val="fr-FR"/>
        </w:rPr>
        <w:t>travers</w:t>
      </w:r>
      <w:r>
        <w:rPr>
          <w:rFonts w:ascii="Cambria" w:hAnsi="Cambria" w:cs="Cambria"/>
          <w:spacing w:val="-12"/>
          <w:kern w:val="1"/>
          <w:sz w:val="21"/>
          <w:szCs w:val="21"/>
          <w:lang w:val="fr-FR"/>
        </w:rPr>
        <w:t xml:space="preserve"> </w:t>
      </w:r>
      <w:r>
        <w:rPr>
          <w:rFonts w:ascii="Cambria" w:hAnsi="Cambria" w:cs="Cambria"/>
          <w:kern w:val="1"/>
          <w:sz w:val="21"/>
          <w:szCs w:val="21"/>
          <w:lang w:val="fr-FR"/>
        </w:rPr>
        <w:t>tout</w:t>
      </w:r>
      <w:r>
        <w:rPr>
          <w:rFonts w:ascii="Cambria" w:hAnsi="Cambria" w:cs="Cambria"/>
          <w:spacing w:val="-11"/>
          <w:kern w:val="1"/>
          <w:sz w:val="21"/>
          <w:szCs w:val="21"/>
          <w:lang w:val="fr-FR"/>
        </w:rPr>
        <w:t xml:space="preserve"> </w:t>
      </w:r>
      <w:r>
        <w:rPr>
          <w:rFonts w:ascii="Cambria" w:hAnsi="Cambria" w:cs="Cambria"/>
          <w:kern w:val="1"/>
          <w:sz w:val="21"/>
          <w:szCs w:val="21"/>
          <w:lang w:val="fr-FR"/>
        </w:rPr>
        <w:t>le territoire</w:t>
      </w:r>
      <w:r>
        <w:rPr>
          <w:rFonts w:ascii="Cambria" w:hAnsi="Cambria" w:cs="Cambria"/>
          <w:spacing w:val="-5"/>
          <w:kern w:val="1"/>
          <w:sz w:val="21"/>
          <w:szCs w:val="21"/>
          <w:lang w:val="fr-FR"/>
        </w:rPr>
        <w:t xml:space="preserve"> </w:t>
      </w:r>
      <w:r>
        <w:rPr>
          <w:rFonts w:ascii="Cambria" w:hAnsi="Cambria" w:cs="Cambria"/>
          <w:kern w:val="1"/>
          <w:sz w:val="21"/>
          <w:szCs w:val="21"/>
          <w:lang w:val="fr-FR"/>
        </w:rPr>
        <w:t>(avec</w:t>
      </w:r>
      <w:r>
        <w:rPr>
          <w:rFonts w:ascii="Cambria" w:hAnsi="Cambria" w:cs="Cambria"/>
          <w:spacing w:val="-5"/>
          <w:kern w:val="1"/>
          <w:sz w:val="21"/>
          <w:szCs w:val="21"/>
          <w:lang w:val="fr-FR"/>
        </w:rPr>
        <w:t xml:space="preserve"> </w:t>
      </w:r>
      <w:r>
        <w:rPr>
          <w:rFonts w:ascii="Cambria" w:hAnsi="Cambria" w:cs="Cambria"/>
          <w:kern w:val="1"/>
          <w:sz w:val="21"/>
          <w:szCs w:val="21"/>
          <w:lang w:val="fr-FR"/>
        </w:rPr>
        <w:t>une</w:t>
      </w:r>
      <w:r>
        <w:rPr>
          <w:rFonts w:ascii="Cambria" w:hAnsi="Cambria" w:cs="Cambria"/>
          <w:spacing w:val="-5"/>
          <w:kern w:val="1"/>
          <w:sz w:val="21"/>
          <w:szCs w:val="21"/>
          <w:lang w:val="fr-FR"/>
        </w:rPr>
        <w:t xml:space="preserve"> </w:t>
      </w:r>
      <w:r>
        <w:rPr>
          <w:rFonts w:ascii="Cambria" w:hAnsi="Cambria" w:cs="Cambria"/>
          <w:kern w:val="1"/>
          <w:sz w:val="21"/>
          <w:szCs w:val="21"/>
          <w:lang w:val="fr-FR"/>
        </w:rPr>
        <w:t>participation</w:t>
      </w:r>
      <w:r>
        <w:rPr>
          <w:rFonts w:ascii="Cambria" w:hAnsi="Cambria" w:cs="Cambria"/>
          <w:spacing w:val="-5"/>
          <w:kern w:val="1"/>
          <w:sz w:val="21"/>
          <w:szCs w:val="21"/>
          <w:lang w:val="fr-FR"/>
        </w:rPr>
        <w:t xml:space="preserve"> </w:t>
      </w:r>
      <w:r>
        <w:rPr>
          <w:rFonts w:ascii="Cambria" w:hAnsi="Cambria" w:cs="Cambria"/>
          <w:kern w:val="1"/>
          <w:sz w:val="21"/>
          <w:szCs w:val="21"/>
          <w:lang w:val="fr-FR"/>
        </w:rPr>
        <w:t>massive des</w:t>
      </w:r>
      <w:r>
        <w:rPr>
          <w:rFonts w:ascii="Cambria" w:hAnsi="Cambria" w:cs="Cambria"/>
          <w:spacing w:val="-3"/>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y</w:t>
      </w:r>
      <w:r>
        <w:rPr>
          <w:rFonts w:ascii="Cambria" w:hAnsi="Cambria" w:cs="Cambria"/>
          <w:spacing w:val="-3"/>
          <w:kern w:val="1"/>
          <w:sz w:val="21"/>
          <w:szCs w:val="21"/>
          <w:lang w:val="fr-FR"/>
        </w:rPr>
        <w:t xml:space="preserve"> </w:t>
      </w:r>
      <w:r>
        <w:rPr>
          <w:rFonts w:ascii="Cambria" w:hAnsi="Cambria" w:cs="Cambria"/>
          <w:kern w:val="1"/>
          <w:sz w:val="21"/>
          <w:szCs w:val="21"/>
          <w:lang w:val="fr-FR"/>
        </w:rPr>
        <w:t>compris</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militants des</w:t>
      </w:r>
      <w:r>
        <w:rPr>
          <w:rFonts w:ascii="Cambria" w:hAnsi="Cambria" w:cs="Cambria"/>
          <w:spacing w:val="-10"/>
          <w:kern w:val="1"/>
          <w:sz w:val="21"/>
          <w:szCs w:val="21"/>
          <w:lang w:val="fr-FR"/>
        </w:rPr>
        <w:t xml:space="preserve"> </w:t>
      </w:r>
      <w:r>
        <w:rPr>
          <w:rFonts w:ascii="Cambria" w:hAnsi="Cambria" w:cs="Cambria"/>
          <w:kern w:val="1"/>
          <w:sz w:val="21"/>
          <w:szCs w:val="21"/>
          <w:lang w:val="fr-FR"/>
        </w:rPr>
        <w:t>autres</w:t>
      </w:r>
      <w:r>
        <w:rPr>
          <w:rFonts w:ascii="Cambria" w:hAnsi="Cambria" w:cs="Cambria"/>
          <w:spacing w:val="-9"/>
          <w:kern w:val="1"/>
          <w:sz w:val="21"/>
          <w:szCs w:val="21"/>
          <w:lang w:val="fr-FR"/>
        </w:rPr>
        <w:t xml:space="preserve"> </w:t>
      </w:r>
      <w:r>
        <w:rPr>
          <w:rFonts w:ascii="Cambria" w:hAnsi="Cambria" w:cs="Cambria"/>
          <w:kern w:val="1"/>
          <w:sz w:val="21"/>
          <w:szCs w:val="21"/>
          <w:lang w:val="fr-FR"/>
        </w:rPr>
        <w:t>centrales),</w:t>
      </w:r>
      <w:r>
        <w:rPr>
          <w:rFonts w:ascii="Cambria" w:hAnsi="Cambria" w:cs="Cambria"/>
          <w:spacing w:val="-9"/>
          <w:kern w:val="1"/>
          <w:sz w:val="21"/>
          <w:szCs w:val="21"/>
          <w:lang w:val="fr-FR"/>
        </w:rPr>
        <w:t xml:space="preserve"> </w:t>
      </w:r>
      <w:r>
        <w:rPr>
          <w:rFonts w:ascii="Cambria" w:hAnsi="Cambria" w:cs="Cambria"/>
          <w:kern w:val="1"/>
          <w:sz w:val="21"/>
          <w:szCs w:val="21"/>
          <w:lang w:val="fr-FR"/>
        </w:rPr>
        <w:t>donnait</w:t>
      </w:r>
      <w:r>
        <w:rPr>
          <w:rFonts w:ascii="Cambria" w:hAnsi="Cambria" w:cs="Cambria"/>
          <w:spacing w:val="-9"/>
          <w:kern w:val="1"/>
          <w:sz w:val="21"/>
          <w:szCs w:val="21"/>
          <w:lang w:val="fr-FR"/>
        </w:rPr>
        <w:t xml:space="preserve"> </w:t>
      </w:r>
      <w:r>
        <w:rPr>
          <w:rFonts w:ascii="Cambria" w:hAnsi="Cambria" w:cs="Cambria"/>
          <w:kern w:val="1"/>
          <w:sz w:val="21"/>
          <w:szCs w:val="21"/>
          <w:lang w:val="fr-FR"/>
        </w:rPr>
        <w:t>l’occasion au mouvement syndical de renouer avec la lutte légale.</w:t>
      </w:r>
    </w:p>
    <w:p w14:paraId="26977F73" w14:textId="77777777" w:rsidR="00336E3C" w:rsidRDefault="00336E3C" w:rsidP="00336E3C">
      <w:pPr>
        <w:autoSpaceDE w:val="0"/>
        <w:autoSpaceDN w:val="0"/>
        <w:adjustRightInd w:val="0"/>
        <w:spacing w:before="5"/>
        <w:rPr>
          <w:rFonts w:ascii="Cambria" w:hAnsi="Cambria" w:cs="Cambria"/>
          <w:kern w:val="1"/>
          <w:sz w:val="31"/>
          <w:szCs w:val="31"/>
          <w:lang w:val="fr-FR"/>
        </w:rPr>
      </w:pPr>
    </w:p>
    <w:p w14:paraId="1D012C41" w14:textId="77777777" w:rsidR="00336E3C" w:rsidRDefault="00336E3C" w:rsidP="00336E3C">
      <w:pPr>
        <w:autoSpaceDE w:val="0"/>
        <w:autoSpaceDN w:val="0"/>
        <w:adjustRightInd w:val="0"/>
        <w:ind w:left="393"/>
        <w:rPr>
          <w:rFonts w:ascii="Cambria" w:hAnsi="Cambria" w:cs="Cambria"/>
          <w:b/>
          <w:bCs/>
          <w:color w:val="ED1D24"/>
          <w:spacing w:val="-4"/>
          <w:kern w:val="1"/>
          <w:sz w:val="26"/>
          <w:szCs w:val="26"/>
          <w:lang w:val="fr-FR"/>
        </w:rPr>
      </w:pPr>
      <w:r>
        <w:rPr>
          <w:rFonts w:ascii="Cambria" w:hAnsi="Cambria" w:cs="Cambria"/>
          <w:b/>
          <w:bCs/>
          <w:color w:val="ED1D24"/>
          <w:kern w:val="1"/>
          <w:sz w:val="26"/>
          <w:szCs w:val="26"/>
          <w:lang w:val="fr-FR"/>
        </w:rPr>
        <w:t>LA</w:t>
      </w:r>
      <w:r>
        <w:rPr>
          <w:rFonts w:ascii="Cambria" w:hAnsi="Cambria" w:cs="Cambria"/>
          <w:b/>
          <w:bCs/>
          <w:color w:val="ED1D24"/>
          <w:spacing w:val="-4"/>
          <w:kern w:val="1"/>
          <w:sz w:val="26"/>
          <w:szCs w:val="26"/>
          <w:lang w:val="fr-FR"/>
        </w:rPr>
        <w:t xml:space="preserve"> </w:t>
      </w:r>
      <w:r>
        <w:rPr>
          <w:rFonts w:ascii="Cambria" w:hAnsi="Cambria" w:cs="Cambria"/>
          <w:b/>
          <w:bCs/>
          <w:color w:val="ED1D24"/>
          <w:kern w:val="1"/>
          <w:sz w:val="26"/>
          <w:szCs w:val="26"/>
          <w:lang w:val="fr-FR"/>
        </w:rPr>
        <w:t>D</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VALUATION</w:t>
      </w:r>
      <w:r>
        <w:rPr>
          <w:rFonts w:ascii="Cambria" w:hAnsi="Cambria" w:cs="Cambria"/>
          <w:b/>
          <w:bCs/>
          <w:color w:val="ED1D24"/>
          <w:spacing w:val="-3"/>
          <w:kern w:val="1"/>
          <w:sz w:val="26"/>
          <w:szCs w:val="26"/>
          <w:lang w:val="fr-FR"/>
        </w:rPr>
        <w:t xml:space="preserve"> </w:t>
      </w:r>
      <w:r>
        <w:rPr>
          <w:rFonts w:ascii="Cambria" w:hAnsi="Cambria" w:cs="Cambria"/>
          <w:b/>
          <w:bCs/>
          <w:color w:val="ED1D24"/>
          <w:kern w:val="1"/>
          <w:sz w:val="26"/>
          <w:szCs w:val="26"/>
          <w:lang w:val="fr-FR"/>
        </w:rPr>
        <w:t>DU</w:t>
      </w:r>
      <w:r>
        <w:rPr>
          <w:rFonts w:ascii="Cambria" w:hAnsi="Cambria" w:cs="Cambria"/>
          <w:b/>
          <w:bCs/>
          <w:color w:val="ED1D24"/>
          <w:spacing w:val="-3"/>
          <w:kern w:val="1"/>
          <w:sz w:val="26"/>
          <w:szCs w:val="26"/>
          <w:lang w:val="fr-FR"/>
        </w:rPr>
        <w:t xml:space="preserve"> </w:t>
      </w:r>
      <w:r>
        <w:rPr>
          <w:rFonts w:ascii="Cambria" w:hAnsi="Cambria" w:cs="Cambria"/>
          <w:b/>
          <w:bCs/>
          <w:color w:val="ED1D24"/>
          <w:spacing w:val="-4"/>
          <w:kern w:val="1"/>
          <w:sz w:val="26"/>
          <w:szCs w:val="26"/>
          <w:lang w:val="fr-FR"/>
        </w:rPr>
        <w:t>FCFA</w:t>
      </w:r>
    </w:p>
    <w:p w14:paraId="510B8C69" w14:textId="77777777" w:rsidR="00336E3C" w:rsidRDefault="00336E3C" w:rsidP="00336E3C">
      <w:pPr>
        <w:autoSpaceDE w:val="0"/>
        <w:autoSpaceDN w:val="0"/>
        <w:adjustRightInd w:val="0"/>
        <w:spacing w:before="104" w:line="244" w:lineRule="auto"/>
        <w:ind w:left="393"/>
        <w:jc w:val="both"/>
        <w:rPr>
          <w:rFonts w:ascii="Cambria" w:hAnsi="Cambria" w:cs="Cambria"/>
          <w:spacing w:val="-2"/>
          <w:kern w:val="1"/>
          <w:sz w:val="21"/>
          <w:szCs w:val="21"/>
          <w:lang w:val="fr-FR"/>
        </w:rPr>
      </w:pPr>
      <w:r>
        <w:rPr>
          <w:rFonts w:ascii="Cambria" w:hAnsi="Cambria" w:cs="Cambria"/>
          <w:b/>
          <w:bCs/>
          <w:kern w:val="1"/>
          <w:sz w:val="21"/>
          <w:szCs w:val="21"/>
          <w:lang w:val="fr-FR"/>
        </w:rPr>
        <w:t xml:space="preserve">Le 12 janvier 1994 </w:t>
      </w:r>
      <w:r>
        <w:rPr>
          <w:rFonts w:ascii="Cambria" w:hAnsi="Cambria" w:cs="Cambria"/>
          <w:kern w:val="1"/>
          <w:sz w:val="21"/>
          <w:szCs w:val="21"/>
          <w:lang w:val="fr-FR"/>
        </w:rPr>
        <w:t xml:space="preserve">intervient la dévaluation du FCFA. Le Collectif </w:t>
      </w:r>
      <w:r>
        <w:rPr>
          <w:rFonts w:ascii="Cambria" w:hAnsi="Cambria" w:cs="Cambria"/>
          <w:spacing w:val="-2"/>
          <w:kern w:val="1"/>
          <w:sz w:val="21"/>
          <w:szCs w:val="21"/>
          <w:lang w:val="fr-FR"/>
        </w:rPr>
        <w:t>Syndical CGT-B appelle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à la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mobilisation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grève</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6,</w:t>
      </w:r>
      <w:r>
        <w:rPr>
          <w:rFonts w:ascii="Cambria" w:hAnsi="Cambria" w:cs="Cambria"/>
          <w:spacing w:val="-5"/>
          <w:kern w:val="1"/>
          <w:sz w:val="21"/>
          <w:szCs w:val="21"/>
          <w:lang w:val="fr-FR"/>
        </w:rPr>
        <w:t xml:space="preserve"> </w:t>
      </w:r>
      <w:r>
        <w:rPr>
          <w:rFonts w:ascii="Cambria" w:hAnsi="Cambria" w:cs="Cambria"/>
          <w:kern w:val="1"/>
          <w:sz w:val="21"/>
          <w:szCs w:val="21"/>
          <w:lang w:val="fr-FR"/>
        </w:rPr>
        <w:t>7</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8</w:t>
      </w:r>
      <w:r>
        <w:rPr>
          <w:rFonts w:ascii="Cambria" w:hAnsi="Cambria" w:cs="Cambria"/>
          <w:spacing w:val="-5"/>
          <w:kern w:val="1"/>
          <w:sz w:val="21"/>
          <w:szCs w:val="21"/>
          <w:lang w:val="fr-FR"/>
        </w:rPr>
        <w:t xml:space="preserve"> </w:t>
      </w:r>
      <w:r>
        <w:rPr>
          <w:rFonts w:ascii="Cambria" w:hAnsi="Cambria" w:cs="Cambria"/>
          <w:kern w:val="1"/>
          <w:sz w:val="21"/>
          <w:szCs w:val="21"/>
          <w:lang w:val="fr-FR"/>
        </w:rPr>
        <w:t>avril</w:t>
      </w:r>
      <w:r>
        <w:rPr>
          <w:rFonts w:ascii="Cambria" w:hAnsi="Cambria" w:cs="Cambria"/>
          <w:spacing w:val="-5"/>
          <w:kern w:val="1"/>
          <w:sz w:val="21"/>
          <w:szCs w:val="21"/>
          <w:lang w:val="fr-FR"/>
        </w:rPr>
        <w:t xml:space="preserve"> </w:t>
      </w:r>
      <w:r>
        <w:rPr>
          <w:rFonts w:ascii="Cambria" w:hAnsi="Cambria" w:cs="Cambria"/>
          <w:kern w:val="1"/>
          <w:sz w:val="21"/>
          <w:szCs w:val="21"/>
          <w:lang w:val="fr-FR"/>
        </w:rPr>
        <w:t>1994</w:t>
      </w:r>
      <w:r>
        <w:rPr>
          <w:rFonts w:ascii="Cambria" w:hAnsi="Cambria" w:cs="Cambria"/>
          <w:spacing w:val="-5"/>
          <w:kern w:val="1"/>
          <w:sz w:val="21"/>
          <w:szCs w:val="21"/>
          <w:lang w:val="fr-FR"/>
        </w:rPr>
        <w:t xml:space="preserve"> </w:t>
      </w:r>
      <w:r>
        <w:rPr>
          <w:rFonts w:ascii="Cambria" w:hAnsi="Cambria" w:cs="Cambria"/>
          <w:kern w:val="1"/>
          <w:sz w:val="21"/>
          <w:szCs w:val="21"/>
          <w:lang w:val="fr-FR"/>
        </w:rPr>
        <w:t>pour exiger le respect, par le gouvernement, du protocole d’accord gouvernement - syndicats,</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rétablissement</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valeur du point indiciaire, la détaxe (TVA) des produits de consommation courante, etc. et</w:t>
      </w:r>
      <w:r>
        <w:rPr>
          <w:rFonts w:ascii="Cambria" w:hAnsi="Cambria" w:cs="Cambria"/>
          <w:spacing w:val="-3"/>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relèvement</w:t>
      </w:r>
      <w:r>
        <w:rPr>
          <w:rFonts w:ascii="Cambria" w:hAnsi="Cambria" w:cs="Cambria"/>
          <w:spacing w:val="-3"/>
          <w:kern w:val="1"/>
          <w:sz w:val="21"/>
          <w:szCs w:val="21"/>
          <w:lang w:val="fr-FR"/>
        </w:rPr>
        <w:t xml:space="preserve"> </w:t>
      </w:r>
      <w:r>
        <w:rPr>
          <w:rFonts w:ascii="Cambria" w:hAnsi="Cambria" w:cs="Cambria"/>
          <w:kern w:val="1"/>
          <w:sz w:val="21"/>
          <w:szCs w:val="21"/>
          <w:lang w:val="fr-FR"/>
        </w:rPr>
        <w:t>du</w:t>
      </w:r>
      <w:r>
        <w:rPr>
          <w:rFonts w:ascii="Cambria" w:hAnsi="Cambria" w:cs="Cambria"/>
          <w:spacing w:val="-3"/>
          <w:kern w:val="1"/>
          <w:sz w:val="21"/>
          <w:szCs w:val="21"/>
          <w:lang w:val="fr-FR"/>
        </w:rPr>
        <w:t xml:space="preserve"> </w:t>
      </w:r>
      <w:r>
        <w:rPr>
          <w:rFonts w:ascii="Cambria" w:hAnsi="Cambria" w:cs="Cambria"/>
          <w:kern w:val="1"/>
          <w:sz w:val="21"/>
          <w:szCs w:val="21"/>
          <w:lang w:val="fr-FR"/>
        </w:rPr>
        <w:t>pouvoir</w:t>
      </w:r>
      <w:r>
        <w:rPr>
          <w:rFonts w:ascii="Cambria" w:hAnsi="Cambria" w:cs="Cambria"/>
          <w:spacing w:val="-3"/>
          <w:kern w:val="1"/>
          <w:sz w:val="21"/>
          <w:szCs w:val="21"/>
          <w:lang w:val="fr-FR"/>
        </w:rPr>
        <w:t xml:space="preserve"> </w:t>
      </w:r>
      <w:r>
        <w:rPr>
          <w:rFonts w:ascii="Cambria" w:hAnsi="Cambria" w:cs="Cambria"/>
          <w:kern w:val="1"/>
          <w:sz w:val="21"/>
          <w:szCs w:val="21"/>
          <w:lang w:val="fr-FR"/>
        </w:rPr>
        <w:t>d’achat</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des </w:t>
      </w:r>
      <w:r>
        <w:rPr>
          <w:rFonts w:ascii="Cambria" w:hAnsi="Cambria" w:cs="Cambria"/>
          <w:spacing w:val="-2"/>
          <w:kern w:val="1"/>
          <w:sz w:val="21"/>
          <w:szCs w:val="21"/>
          <w:lang w:val="fr-FR"/>
        </w:rPr>
        <w:t>travailleurs.</w:t>
      </w:r>
    </w:p>
    <w:p w14:paraId="431666F8" w14:textId="77777777" w:rsidR="00336E3C" w:rsidRDefault="00336E3C" w:rsidP="00336E3C">
      <w:pPr>
        <w:autoSpaceDE w:val="0"/>
        <w:autoSpaceDN w:val="0"/>
        <w:adjustRightInd w:val="0"/>
        <w:spacing w:before="123"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 xml:space="preserve">La grève est bien suivie. La lutte se </w:t>
      </w:r>
      <w:r>
        <w:rPr>
          <w:rFonts w:ascii="Cambria" w:hAnsi="Cambria" w:cs="Cambria"/>
          <w:spacing w:val="-2"/>
          <w:kern w:val="1"/>
          <w:sz w:val="21"/>
          <w:szCs w:val="21"/>
          <w:lang w:val="fr-FR"/>
        </w:rPr>
        <w:t>poursuivra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conférences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sur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sens</w:t>
      </w:r>
      <w:r>
        <w:rPr>
          <w:rFonts w:ascii="Cambria" w:hAnsi="Cambria" w:cs="Cambria"/>
          <w:kern w:val="1"/>
          <w:sz w:val="21"/>
          <w:szCs w:val="21"/>
          <w:lang w:val="fr-FR"/>
        </w:rPr>
        <w:t xml:space="preserve"> et</w:t>
      </w:r>
      <w:r>
        <w:rPr>
          <w:rFonts w:ascii="Cambria" w:hAnsi="Cambria" w:cs="Cambria"/>
          <w:spacing w:val="-3"/>
          <w:kern w:val="1"/>
          <w:sz w:val="21"/>
          <w:szCs w:val="21"/>
          <w:lang w:val="fr-FR"/>
        </w:rPr>
        <w:t xml:space="preserve"> </w:t>
      </w:r>
      <w:r>
        <w:rPr>
          <w:rFonts w:ascii="Cambria" w:hAnsi="Cambria" w:cs="Cambria"/>
          <w:kern w:val="1"/>
          <w:sz w:val="21"/>
          <w:szCs w:val="21"/>
          <w:lang w:val="fr-FR"/>
        </w:rPr>
        <w:t>les</w:t>
      </w:r>
      <w:r>
        <w:rPr>
          <w:rFonts w:ascii="Cambria" w:hAnsi="Cambria" w:cs="Cambria"/>
          <w:spacing w:val="-3"/>
          <w:kern w:val="1"/>
          <w:sz w:val="21"/>
          <w:szCs w:val="21"/>
          <w:lang w:val="fr-FR"/>
        </w:rPr>
        <w:t xml:space="preserve"> </w:t>
      </w:r>
      <w:r>
        <w:rPr>
          <w:rFonts w:ascii="Cambria" w:hAnsi="Cambria" w:cs="Cambria"/>
          <w:kern w:val="1"/>
          <w:sz w:val="21"/>
          <w:szCs w:val="21"/>
          <w:lang w:val="fr-FR"/>
        </w:rPr>
        <w:t>conséquences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5"/>
          <w:kern w:val="1"/>
          <w:sz w:val="21"/>
          <w:szCs w:val="21"/>
          <w:lang w:val="fr-FR"/>
        </w:rPr>
        <w:t xml:space="preserve"> </w:t>
      </w:r>
      <w:r>
        <w:rPr>
          <w:rFonts w:ascii="Cambria" w:hAnsi="Cambria" w:cs="Cambria"/>
          <w:kern w:val="1"/>
          <w:sz w:val="21"/>
          <w:szCs w:val="21"/>
          <w:lang w:val="fr-FR"/>
        </w:rPr>
        <w:t>dévaluation.</w:t>
      </w:r>
    </w:p>
    <w:p w14:paraId="4D79153B" w14:textId="77777777" w:rsidR="00336E3C" w:rsidRDefault="00336E3C" w:rsidP="00336E3C">
      <w:pPr>
        <w:autoSpaceDE w:val="0"/>
        <w:autoSpaceDN w:val="0"/>
        <w:adjustRightInd w:val="0"/>
        <w:spacing w:before="100" w:line="244" w:lineRule="auto"/>
        <w:ind w:left="296" w:right="1095"/>
        <w:rPr>
          <w:rFonts w:ascii="Cambria" w:hAnsi="Cambria" w:cs="Cambria"/>
          <w:b/>
          <w:bCs/>
          <w:color w:val="ED1D24"/>
          <w:kern w:val="1"/>
          <w:sz w:val="26"/>
          <w:szCs w:val="26"/>
          <w:lang w:val="fr-FR"/>
        </w:rPr>
      </w:pPr>
      <w:r>
        <w:rPr>
          <w:rFonts w:ascii="Cambria" w:hAnsi="Cambria" w:cs="Cambria"/>
          <w:b/>
          <w:bCs/>
          <w:color w:val="ED1D24"/>
          <w:kern w:val="1"/>
          <w:sz w:val="26"/>
          <w:szCs w:val="26"/>
          <w:lang w:val="fr-FR"/>
        </w:rPr>
        <w:t>DE L’ORGANISATION D’</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LECTIONS PAR</w:t>
      </w:r>
      <w:r>
        <w:rPr>
          <w:rFonts w:ascii="Cambria" w:hAnsi="Cambria" w:cs="Cambria"/>
          <w:b/>
          <w:bCs/>
          <w:color w:val="ED1D24"/>
          <w:spacing w:val="40"/>
          <w:kern w:val="1"/>
          <w:sz w:val="26"/>
          <w:szCs w:val="26"/>
          <w:lang w:val="fr-FR"/>
        </w:rPr>
        <w:t xml:space="preserve"> </w:t>
      </w:r>
      <w:r>
        <w:rPr>
          <w:rFonts w:ascii="Cambria" w:hAnsi="Cambria" w:cs="Cambria"/>
          <w:b/>
          <w:bCs/>
          <w:color w:val="ED1D24"/>
          <w:kern w:val="1"/>
          <w:sz w:val="26"/>
          <w:szCs w:val="26"/>
          <w:lang w:val="fr-FR"/>
        </w:rPr>
        <w:t>LE MATS À LA</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COMMISSION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8"/>
          <w:szCs w:val="28"/>
          <w:lang w:val="fr-FR"/>
        </w:rPr>
        <w:t>É</w:t>
      </w:r>
      <w:r>
        <w:rPr>
          <w:rFonts w:ascii="Cambria" w:hAnsi="Cambria" w:cs="Cambria"/>
          <w:b/>
          <w:bCs/>
          <w:color w:val="ED1D24"/>
          <w:kern w:val="1"/>
          <w:sz w:val="26"/>
          <w:szCs w:val="26"/>
          <w:lang w:val="fr-FR"/>
        </w:rPr>
        <w:t xml:space="preserve">LECTORALE </w:t>
      </w:r>
      <w:r>
        <w:rPr>
          <w:rFonts w:ascii="Cambria" w:hAnsi="Cambria" w:cs="Cambria"/>
          <w:b/>
          <w:bCs/>
          <w:color w:val="ED1D24"/>
          <w:spacing w:val="-2"/>
          <w:kern w:val="1"/>
          <w:sz w:val="26"/>
          <w:szCs w:val="26"/>
          <w:lang w:val="fr-FR"/>
        </w:rPr>
        <w:t>NATIONALE</w:t>
      </w:r>
      <w:r>
        <w:rPr>
          <w:rFonts w:ascii="Cambria" w:hAnsi="Cambria" w:cs="Cambria"/>
          <w:b/>
          <w:bCs/>
          <w:color w:val="ED1D24"/>
          <w:spacing w:val="-10"/>
          <w:kern w:val="1"/>
          <w:sz w:val="26"/>
          <w:szCs w:val="26"/>
          <w:lang w:val="fr-FR"/>
        </w:rPr>
        <w:t xml:space="preserve"> </w:t>
      </w:r>
      <w:r>
        <w:rPr>
          <w:rFonts w:ascii="Cambria" w:hAnsi="Cambria" w:cs="Cambria"/>
          <w:b/>
          <w:bCs/>
          <w:color w:val="ED1D24"/>
          <w:spacing w:val="-2"/>
          <w:kern w:val="1"/>
          <w:sz w:val="26"/>
          <w:szCs w:val="26"/>
          <w:lang w:val="fr-FR"/>
        </w:rPr>
        <w:t>IND</w:t>
      </w:r>
      <w:r>
        <w:rPr>
          <w:rFonts w:ascii="Cambria" w:hAnsi="Cambria" w:cs="Cambria"/>
          <w:b/>
          <w:bCs/>
          <w:color w:val="ED1D24"/>
          <w:spacing w:val="-2"/>
          <w:kern w:val="1"/>
          <w:sz w:val="28"/>
          <w:szCs w:val="28"/>
          <w:lang w:val="fr-FR"/>
        </w:rPr>
        <w:t>É</w:t>
      </w:r>
      <w:r>
        <w:rPr>
          <w:rFonts w:ascii="Cambria" w:hAnsi="Cambria" w:cs="Cambria"/>
          <w:b/>
          <w:bCs/>
          <w:color w:val="ED1D24"/>
          <w:spacing w:val="-2"/>
          <w:kern w:val="1"/>
          <w:sz w:val="26"/>
          <w:szCs w:val="26"/>
          <w:lang w:val="fr-FR"/>
        </w:rPr>
        <w:t xml:space="preserve">PENDANTE </w:t>
      </w:r>
      <w:r>
        <w:rPr>
          <w:rFonts w:ascii="Cambria" w:hAnsi="Cambria" w:cs="Cambria"/>
          <w:b/>
          <w:bCs/>
          <w:color w:val="ED1D24"/>
          <w:kern w:val="1"/>
          <w:sz w:val="26"/>
          <w:szCs w:val="26"/>
          <w:lang w:val="fr-FR"/>
        </w:rPr>
        <w:t>EN</w:t>
      </w:r>
      <w:r>
        <w:rPr>
          <w:rFonts w:ascii="Cambria" w:hAnsi="Cambria" w:cs="Cambria"/>
          <w:b/>
          <w:bCs/>
          <w:color w:val="ED1D24"/>
          <w:spacing w:val="-1"/>
          <w:kern w:val="1"/>
          <w:sz w:val="26"/>
          <w:szCs w:val="26"/>
          <w:lang w:val="fr-FR"/>
        </w:rPr>
        <w:t xml:space="preserve"> </w:t>
      </w:r>
      <w:r>
        <w:rPr>
          <w:rFonts w:ascii="Cambria" w:hAnsi="Cambria" w:cs="Cambria"/>
          <w:b/>
          <w:bCs/>
          <w:color w:val="ED1D24"/>
          <w:kern w:val="1"/>
          <w:sz w:val="26"/>
          <w:szCs w:val="26"/>
          <w:lang w:val="fr-FR"/>
        </w:rPr>
        <w:t>PASSANT</w:t>
      </w:r>
      <w:r>
        <w:rPr>
          <w:rFonts w:ascii="Cambria" w:hAnsi="Cambria" w:cs="Cambria"/>
          <w:b/>
          <w:bCs/>
          <w:color w:val="ED1D24"/>
          <w:spacing w:val="-1"/>
          <w:kern w:val="1"/>
          <w:sz w:val="26"/>
          <w:szCs w:val="26"/>
          <w:lang w:val="fr-FR"/>
        </w:rPr>
        <w:t xml:space="preserve"> </w:t>
      </w:r>
      <w:r>
        <w:rPr>
          <w:rFonts w:ascii="Cambria" w:hAnsi="Cambria" w:cs="Cambria"/>
          <w:b/>
          <w:bCs/>
          <w:color w:val="ED1D24"/>
          <w:kern w:val="1"/>
          <w:sz w:val="26"/>
          <w:szCs w:val="26"/>
          <w:lang w:val="fr-FR"/>
        </w:rPr>
        <w:t>PAR</w:t>
      </w:r>
      <w:r>
        <w:rPr>
          <w:rFonts w:ascii="Cambria" w:hAnsi="Cambria" w:cs="Cambria"/>
          <w:b/>
          <w:bCs/>
          <w:color w:val="ED1D24"/>
          <w:spacing w:val="-1"/>
          <w:kern w:val="1"/>
          <w:sz w:val="26"/>
          <w:szCs w:val="26"/>
          <w:lang w:val="fr-FR"/>
        </w:rPr>
        <w:t xml:space="preserve"> </w:t>
      </w:r>
      <w:r>
        <w:rPr>
          <w:rFonts w:ascii="Cambria" w:hAnsi="Cambria" w:cs="Cambria"/>
          <w:b/>
          <w:bCs/>
          <w:color w:val="ED1D24"/>
          <w:kern w:val="1"/>
          <w:sz w:val="26"/>
          <w:szCs w:val="26"/>
          <w:lang w:val="fr-FR"/>
        </w:rPr>
        <w:t>LA</w:t>
      </w:r>
      <w:r>
        <w:rPr>
          <w:rFonts w:ascii="Cambria" w:hAnsi="Cambria" w:cs="Cambria"/>
          <w:b/>
          <w:bCs/>
          <w:color w:val="ED1D24"/>
          <w:spacing w:val="-1"/>
          <w:kern w:val="1"/>
          <w:sz w:val="26"/>
          <w:szCs w:val="26"/>
          <w:lang w:val="fr-FR"/>
        </w:rPr>
        <w:t xml:space="preserve"> </w:t>
      </w:r>
      <w:r>
        <w:rPr>
          <w:rFonts w:ascii="Cambria" w:hAnsi="Cambria" w:cs="Cambria"/>
          <w:b/>
          <w:bCs/>
          <w:color w:val="ED1D24"/>
          <w:kern w:val="1"/>
          <w:sz w:val="26"/>
          <w:szCs w:val="26"/>
          <w:lang w:val="fr-FR"/>
        </w:rPr>
        <w:t>CNOE</w:t>
      </w:r>
    </w:p>
    <w:p w14:paraId="393049CE" w14:textId="77777777" w:rsidR="00336E3C" w:rsidRDefault="00336E3C" w:rsidP="00336E3C">
      <w:pPr>
        <w:autoSpaceDE w:val="0"/>
        <w:autoSpaceDN w:val="0"/>
        <w:adjustRightInd w:val="0"/>
        <w:spacing w:before="107" w:line="244" w:lineRule="auto"/>
        <w:ind w:left="296" w:right="1149"/>
        <w:jc w:val="both"/>
        <w:rPr>
          <w:rFonts w:ascii="Cambria" w:hAnsi="Cambria" w:cs="Cambria"/>
          <w:kern w:val="1"/>
          <w:sz w:val="21"/>
          <w:szCs w:val="21"/>
          <w:lang w:val="fr-FR"/>
        </w:rPr>
      </w:pPr>
      <w:r>
        <w:rPr>
          <w:rFonts w:ascii="Cambria" w:hAnsi="Cambria" w:cs="Cambria"/>
          <w:kern w:val="1"/>
          <w:sz w:val="21"/>
          <w:szCs w:val="21"/>
          <w:lang w:val="fr-FR"/>
        </w:rPr>
        <w:t>Après l’adoption de la Constitution le 2 juin 1991,</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élections</w:t>
      </w:r>
      <w:r>
        <w:rPr>
          <w:rFonts w:ascii="Cambria" w:hAnsi="Cambria" w:cs="Cambria"/>
          <w:spacing w:val="-7"/>
          <w:kern w:val="1"/>
          <w:sz w:val="21"/>
          <w:szCs w:val="21"/>
          <w:lang w:val="fr-FR"/>
        </w:rPr>
        <w:t xml:space="preserve"> </w:t>
      </w:r>
      <w:r>
        <w:rPr>
          <w:rFonts w:ascii="Cambria" w:hAnsi="Cambria" w:cs="Cambria"/>
          <w:kern w:val="1"/>
          <w:sz w:val="21"/>
          <w:szCs w:val="21"/>
          <w:lang w:val="fr-FR"/>
        </w:rPr>
        <w:t>qui</w:t>
      </w:r>
      <w:r>
        <w:rPr>
          <w:rFonts w:ascii="Cambria" w:hAnsi="Cambria" w:cs="Cambria"/>
          <w:spacing w:val="-7"/>
          <w:kern w:val="1"/>
          <w:sz w:val="21"/>
          <w:szCs w:val="21"/>
          <w:lang w:val="fr-FR"/>
        </w:rPr>
        <w:t xml:space="preserve"> </w:t>
      </w:r>
      <w:r>
        <w:rPr>
          <w:rFonts w:ascii="Cambria" w:hAnsi="Cambria" w:cs="Cambria"/>
          <w:kern w:val="1"/>
          <w:sz w:val="21"/>
          <w:szCs w:val="21"/>
          <w:lang w:val="fr-FR"/>
        </w:rPr>
        <w:t>ont</w:t>
      </w:r>
      <w:r>
        <w:rPr>
          <w:rFonts w:ascii="Cambria" w:hAnsi="Cambria" w:cs="Cambria"/>
          <w:spacing w:val="-7"/>
          <w:kern w:val="1"/>
          <w:sz w:val="21"/>
          <w:szCs w:val="21"/>
          <w:lang w:val="fr-FR"/>
        </w:rPr>
        <w:t xml:space="preserve"> </w:t>
      </w:r>
      <w:r>
        <w:rPr>
          <w:rFonts w:ascii="Cambria" w:hAnsi="Cambria" w:cs="Cambria"/>
          <w:kern w:val="1"/>
          <w:sz w:val="21"/>
          <w:szCs w:val="21"/>
          <w:lang w:val="fr-FR"/>
        </w:rPr>
        <w:t>suivi</w:t>
      </w:r>
      <w:r>
        <w:rPr>
          <w:rFonts w:ascii="Cambria" w:hAnsi="Cambria" w:cs="Cambria"/>
          <w:spacing w:val="-7"/>
          <w:kern w:val="1"/>
          <w:sz w:val="21"/>
          <w:szCs w:val="21"/>
          <w:lang w:val="fr-FR"/>
        </w:rPr>
        <w:t xml:space="preserve"> </w:t>
      </w:r>
      <w:r>
        <w:rPr>
          <w:rFonts w:ascii="Cambria" w:hAnsi="Cambria" w:cs="Cambria"/>
          <w:kern w:val="1"/>
          <w:sz w:val="21"/>
          <w:szCs w:val="21"/>
          <w:lang w:val="fr-FR"/>
        </w:rPr>
        <w:t>étaient</w:t>
      </w:r>
      <w:r>
        <w:rPr>
          <w:rFonts w:ascii="Cambria" w:hAnsi="Cambria" w:cs="Cambria"/>
          <w:spacing w:val="-7"/>
          <w:kern w:val="1"/>
          <w:sz w:val="21"/>
          <w:szCs w:val="21"/>
          <w:lang w:val="fr-FR"/>
        </w:rPr>
        <w:t xml:space="preserve"> </w:t>
      </w:r>
      <w:r>
        <w:rPr>
          <w:rFonts w:ascii="Cambria" w:hAnsi="Cambria" w:cs="Cambria"/>
          <w:kern w:val="1"/>
          <w:sz w:val="21"/>
          <w:szCs w:val="21"/>
          <w:lang w:val="fr-FR"/>
        </w:rPr>
        <w:t>les présidentielles de décembre 1991. Ces Présidentielles</w:t>
      </w:r>
      <w:r>
        <w:rPr>
          <w:rFonts w:ascii="Cambria" w:hAnsi="Cambria" w:cs="Cambria"/>
          <w:spacing w:val="-10"/>
          <w:kern w:val="1"/>
          <w:sz w:val="21"/>
          <w:szCs w:val="21"/>
          <w:lang w:val="fr-FR"/>
        </w:rPr>
        <w:t xml:space="preserve"> </w:t>
      </w:r>
      <w:r>
        <w:rPr>
          <w:rFonts w:ascii="Cambria" w:hAnsi="Cambria" w:cs="Cambria"/>
          <w:kern w:val="1"/>
          <w:sz w:val="21"/>
          <w:szCs w:val="21"/>
          <w:lang w:val="fr-FR"/>
        </w:rPr>
        <w:t>ont</w:t>
      </w:r>
      <w:r>
        <w:rPr>
          <w:rFonts w:ascii="Cambria" w:hAnsi="Cambria" w:cs="Cambria"/>
          <w:spacing w:val="-9"/>
          <w:kern w:val="1"/>
          <w:sz w:val="21"/>
          <w:szCs w:val="21"/>
          <w:lang w:val="fr-FR"/>
        </w:rPr>
        <w:t xml:space="preserve"> </w:t>
      </w:r>
      <w:r>
        <w:rPr>
          <w:rFonts w:ascii="Cambria" w:hAnsi="Cambria" w:cs="Cambria"/>
          <w:kern w:val="1"/>
          <w:sz w:val="21"/>
          <w:szCs w:val="21"/>
          <w:lang w:val="fr-FR"/>
        </w:rPr>
        <w:t>été</w:t>
      </w:r>
      <w:r>
        <w:rPr>
          <w:rFonts w:ascii="Cambria" w:hAnsi="Cambria" w:cs="Cambria"/>
          <w:spacing w:val="-9"/>
          <w:kern w:val="1"/>
          <w:sz w:val="21"/>
          <w:szCs w:val="21"/>
          <w:lang w:val="fr-FR"/>
        </w:rPr>
        <w:t xml:space="preserve"> </w:t>
      </w:r>
      <w:r>
        <w:rPr>
          <w:rFonts w:ascii="Cambria" w:hAnsi="Cambria" w:cs="Cambria"/>
          <w:kern w:val="1"/>
          <w:sz w:val="21"/>
          <w:szCs w:val="21"/>
          <w:lang w:val="fr-FR"/>
        </w:rPr>
        <w:t>organisées</w:t>
      </w:r>
      <w:r>
        <w:rPr>
          <w:rFonts w:ascii="Cambria" w:hAnsi="Cambria" w:cs="Cambria"/>
          <w:spacing w:val="-9"/>
          <w:kern w:val="1"/>
          <w:sz w:val="21"/>
          <w:szCs w:val="21"/>
          <w:lang w:val="fr-FR"/>
        </w:rPr>
        <w:t xml:space="preserve"> </w:t>
      </w:r>
      <w:r>
        <w:rPr>
          <w:rFonts w:ascii="Cambria" w:hAnsi="Cambria" w:cs="Cambria"/>
          <w:kern w:val="1"/>
          <w:sz w:val="21"/>
          <w:szCs w:val="21"/>
          <w:lang w:val="fr-FR"/>
        </w:rPr>
        <w:t>par</w:t>
      </w:r>
      <w:r>
        <w:rPr>
          <w:rFonts w:ascii="Cambria" w:hAnsi="Cambria" w:cs="Cambria"/>
          <w:spacing w:val="-10"/>
          <w:kern w:val="1"/>
          <w:sz w:val="21"/>
          <w:szCs w:val="21"/>
          <w:lang w:val="fr-FR"/>
        </w:rPr>
        <w:t xml:space="preserve"> </w:t>
      </w:r>
      <w:r>
        <w:rPr>
          <w:rFonts w:ascii="Cambria" w:hAnsi="Cambria" w:cs="Cambria"/>
          <w:kern w:val="1"/>
          <w:sz w:val="21"/>
          <w:szCs w:val="21"/>
          <w:lang w:val="fr-FR"/>
        </w:rPr>
        <w:t>le Ministère</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l’Administration</w:t>
      </w:r>
      <w:r>
        <w:rPr>
          <w:rFonts w:ascii="Cambria" w:hAnsi="Cambria" w:cs="Cambria"/>
          <w:spacing w:val="-6"/>
          <w:kern w:val="1"/>
          <w:sz w:val="21"/>
          <w:szCs w:val="21"/>
          <w:lang w:val="fr-FR"/>
        </w:rPr>
        <w:t xml:space="preserve"> </w:t>
      </w:r>
      <w:r>
        <w:rPr>
          <w:rFonts w:ascii="Cambria" w:hAnsi="Cambria" w:cs="Cambria"/>
          <w:kern w:val="1"/>
          <w:sz w:val="21"/>
          <w:szCs w:val="21"/>
          <w:lang w:val="fr-FR"/>
        </w:rPr>
        <w:t>Territoriale et</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Sécurité</w:t>
      </w:r>
      <w:r>
        <w:rPr>
          <w:rFonts w:ascii="Cambria" w:hAnsi="Cambria" w:cs="Cambria"/>
          <w:spacing w:val="-12"/>
          <w:kern w:val="1"/>
          <w:sz w:val="21"/>
          <w:szCs w:val="21"/>
          <w:lang w:val="fr-FR"/>
        </w:rPr>
        <w:t xml:space="preserve"> </w:t>
      </w:r>
      <w:r>
        <w:rPr>
          <w:rFonts w:ascii="Cambria" w:hAnsi="Cambria" w:cs="Cambria"/>
          <w:kern w:val="1"/>
          <w:sz w:val="21"/>
          <w:szCs w:val="21"/>
          <w:lang w:val="fr-FR"/>
        </w:rPr>
        <w:t>(MATS).</w:t>
      </w:r>
    </w:p>
    <w:p w14:paraId="0C8C47B8" w14:textId="77777777" w:rsidR="00336E3C" w:rsidRDefault="00336E3C" w:rsidP="00336E3C">
      <w:pPr>
        <w:autoSpaceDE w:val="0"/>
        <w:autoSpaceDN w:val="0"/>
        <w:adjustRightInd w:val="0"/>
        <w:spacing w:before="119" w:line="244" w:lineRule="auto"/>
        <w:ind w:left="296" w:right="1151"/>
        <w:jc w:val="both"/>
        <w:rPr>
          <w:rFonts w:ascii="Cambria" w:hAnsi="Cambria" w:cs="Cambria"/>
          <w:kern w:val="1"/>
          <w:sz w:val="21"/>
          <w:szCs w:val="21"/>
          <w:lang w:val="fr-FR"/>
        </w:rPr>
      </w:pPr>
      <w:r>
        <w:rPr>
          <w:rFonts w:ascii="Cambria" w:hAnsi="Cambria" w:cs="Cambria"/>
          <w:kern w:val="1"/>
          <w:sz w:val="21"/>
          <w:szCs w:val="21"/>
          <w:lang w:val="fr-FR"/>
        </w:rPr>
        <w:t>Diverses</w:t>
      </w:r>
      <w:r>
        <w:rPr>
          <w:rFonts w:ascii="Cambria" w:hAnsi="Cambria" w:cs="Cambria"/>
          <w:spacing w:val="-12"/>
          <w:kern w:val="1"/>
          <w:sz w:val="21"/>
          <w:szCs w:val="21"/>
          <w:lang w:val="fr-FR"/>
        </w:rPr>
        <w:t xml:space="preserve"> </w:t>
      </w:r>
      <w:r>
        <w:rPr>
          <w:rFonts w:ascii="Cambria" w:hAnsi="Cambria" w:cs="Cambria"/>
          <w:kern w:val="1"/>
          <w:sz w:val="21"/>
          <w:szCs w:val="21"/>
          <w:lang w:val="fr-FR"/>
        </w:rPr>
        <w:t>composantes</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1"/>
          <w:kern w:val="1"/>
          <w:sz w:val="21"/>
          <w:szCs w:val="21"/>
          <w:lang w:val="fr-FR"/>
        </w:rPr>
        <w:t xml:space="preserve"> </w:t>
      </w:r>
      <w:r>
        <w:rPr>
          <w:rFonts w:ascii="Cambria" w:hAnsi="Cambria" w:cs="Cambria"/>
          <w:kern w:val="1"/>
          <w:sz w:val="21"/>
          <w:szCs w:val="21"/>
          <w:lang w:val="fr-FR"/>
        </w:rPr>
        <w:t>peuple</w:t>
      </w:r>
      <w:r>
        <w:rPr>
          <w:rFonts w:ascii="Cambria" w:hAnsi="Cambria" w:cs="Cambria"/>
          <w:spacing w:val="-12"/>
          <w:kern w:val="1"/>
          <w:sz w:val="21"/>
          <w:szCs w:val="21"/>
          <w:lang w:val="fr-FR"/>
        </w:rPr>
        <w:t xml:space="preserve"> </w:t>
      </w:r>
      <w:r>
        <w:rPr>
          <w:rFonts w:ascii="Cambria" w:hAnsi="Cambria" w:cs="Cambria"/>
          <w:kern w:val="1"/>
          <w:sz w:val="21"/>
          <w:szCs w:val="21"/>
          <w:lang w:val="fr-FR"/>
        </w:rPr>
        <w:t>dont la CGT-B, engagent des luttes pour une organisation transparente et saine des consultations</w:t>
      </w:r>
      <w:r>
        <w:rPr>
          <w:rFonts w:ascii="Cambria" w:hAnsi="Cambria" w:cs="Cambria"/>
          <w:spacing w:val="-2"/>
          <w:kern w:val="1"/>
          <w:sz w:val="21"/>
          <w:szCs w:val="21"/>
          <w:lang w:val="fr-FR"/>
        </w:rPr>
        <w:t xml:space="preserve"> </w:t>
      </w:r>
      <w:r>
        <w:rPr>
          <w:rFonts w:ascii="Cambria" w:hAnsi="Cambria" w:cs="Cambria"/>
          <w:kern w:val="1"/>
          <w:sz w:val="21"/>
          <w:szCs w:val="21"/>
          <w:lang w:val="fr-FR"/>
        </w:rPr>
        <w:t>électorales.</w:t>
      </w:r>
    </w:p>
    <w:p w14:paraId="7CA81630" w14:textId="77777777" w:rsidR="00336E3C" w:rsidRDefault="00336E3C" w:rsidP="00336E3C">
      <w:pPr>
        <w:autoSpaceDE w:val="0"/>
        <w:autoSpaceDN w:val="0"/>
        <w:adjustRightInd w:val="0"/>
        <w:spacing w:before="117" w:line="244" w:lineRule="auto"/>
        <w:ind w:left="296" w:right="1151"/>
        <w:jc w:val="both"/>
        <w:rPr>
          <w:rFonts w:ascii="Cambria" w:hAnsi="Cambria" w:cs="Cambria"/>
          <w:spacing w:val="-2"/>
          <w:kern w:val="1"/>
          <w:sz w:val="21"/>
          <w:szCs w:val="21"/>
          <w:lang w:val="fr-FR"/>
        </w:rPr>
      </w:pPr>
      <w:r>
        <w:rPr>
          <w:rFonts w:ascii="Cambria" w:hAnsi="Cambria" w:cs="Cambria"/>
          <w:kern w:val="1"/>
          <w:sz w:val="21"/>
          <w:szCs w:val="21"/>
          <w:lang w:val="fr-FR"/>
        </w:rPr>
        <w:t>En 1992, les 1</w:t>
      </w:r>
      <w:r>
        <w:rPr>
          <w:rFonts w:ascii="Cambria" w:hAnsi="Cambria" w:cs="Cambria"/>
          <w:kern w:val="1"/>
          <w:position w:val="7"/>
          <w:sz w:val="12"/>
          <w:szCs w:val="12"/>
          <w:lang w:val="fr-FR"/>
        </w:rPr>
        <w:t>ères</w:t>
      </w:r>
      <w:r>
        <w:rPr>
          <w:rFonts w:ascii="Cambria" w:hAnsi="Cambria" w:cs="Cambria"/>
          <w:spacing w:val="16"/>
          <w:kern w:val="1"/>
          <w:position w:val="7"/>
          <w:sz w:val="12"/>
          <w:szCs w:val="12"/>
          <w:lang w:val="fr-FR"/>
        </w:rPr>
        <w:t xml:space="preserve"> </w:t>
      </w:r>
      <w:r>
        <w:rPr>
          <w:rFonts w:ascii="Cambria" w:hAnsi="Cambria" w:cs="Cambria"/>
          <w:kern w:val="1"/>
          <w:sz w:val="21"/>
          <w:szCs w:val="21"/>
          <w:lang w:val="fr-FR"/>
        </w:rPr>
        <w:t xml:space="preserve">législatives sous la </w:t>
      </w:r>
      <w:proofErr w:type="spellStart"/>
      <w:r>
        <w:rPr>
          <w:rFonts w:ascii="Cambria" w:hAnsi="Cambria" w:cs="Cambria"/>
          <w:kern w:val="1"/>
          <w:sz w:val="21"/>
          <w:szCs w:val="21"/>
          <w:lang w:val="fr-FR"/>
        </w:rPr>
        <w:t>IVè</w:t>
      </w:r>
      <w:proofErr w:type="spellEnd"/>
      <w:r>
        <w:rPr>
          <w:rFonts w:ascii="Cambria" w:hAnsi="Cambria" w:cs="Cambria"/>
          <w:kern w:val="1"/>
          <w:sz w:val="21"/>
          <w:szCs w:val="21"/>
          <w:lang w:val="fr-FR"/>
        </w:rPr>
        <w:t xml:space="preserve"> République sont organisées toujours par le Ministère</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l’Administration</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Territoriale et de la Sécurité, dans un contexte de </w:t>
      </w:r>
      <w:r>
        <w:rPr>
          <w:rFonts w:ascii="Cambria" w:hAnsi="Cambria" w:cs="Cambria"/>
          <w:spacing w:val="-2"/>
          <w:kern w:val="1"/>
          <w:sz w:val="21"/>
          <w:szCs w:val="21"/>
          <w:lang w:val="fr-FR"/>
        </w:rPr>
        <w:t>contestations.</w:t>
      </w:r>
    </w:p>
    <w:p w14:paraId="5768200E" w14:textId="77777777" w:rsidR="00336E3C" w:rsidRDefault="00336E3C" w:rsidP="00336E3C">
      <w:pPr>
        <w:autoSpaceDE w:val="0"/>
        <w:autoSpaceDN w:val="0"/>
        <w:adjustRightInd w:val="0"/>
        <w:spacing w:before="117" w:line="244" w:lineRule="auto"/>
        <w:ind w:left="296" w:right="1151"/>
        <w:jc w:val="both"/>
        <w:rPr>
          <w:rFonts w:ascii="Cambria" w:hAnsi="Cambria" w:cs="Cambria"/>
          <w:spacing w:val="-2"/>
          <w:kern w:val="1"/>
          <w:sz w:val="21"/>
          <w:szCs w:val="21"/>
          <w:lang w:val="fr-FR"/>
        </w:rPr>
      </w:pPr>
      <w:r>
        <w:rPr>
          <w:rFonts w:ascii="Cambria" w:hAnsi="Cambria" w:cs="Cambria"/>
          <w:kern w:val="1"/>
          <w:sz w:val="21"/>
          <w:szCs w:val="21"/>
          <w:lang w:val="fr-FR"/>
        </w:rPr>
        <w:t>La CGT-B prend position sur ce débat et</w:t>
      </w:r>
      <w:r>
        <w:rPr>
          <w:rFonts w:ascii="Cambria" w:hAnsi="Cambria" w:cs="Cambria"/>
          <w:spacing w:val="-10"/>
          <w:kern w:val="1"/>
          <w:sz w:val="21"/>
          <w:szCs w:val="21"/>
          <w:lang w:val="fr-FR"/>
        </w:rPr>
        <w:t xml:space="preserve"> </w:t>
      </w:r>
      <w:r>
        <w:rPr>
          <w:rFonts w:ascii="Cambria" w:hAnsi="Cambria" w:cs="Cambria"/>
          <w:kern w:val="1"/>
          <w:sz w:val="21"/>
          <w:szCs w:val="21"/>
          <w:lang w:val="fr-FR"/>
        </w:rPr>
        <w:t>réclame</w:t>
      </w:r>
      <w:r>
        <w:rPr>
          <w:rFonts w:ascii="Cambria" w:hAnsi="Cambria" w:cs="Cambria"/>
          <w:spacing w:val="-10"/>
          <w:kern w:val="1"/>
          <w:sz w:val="21"/>
          <w:szCs w:val="21"/>
          <w:lang w:val="fr-FR"/>
        </w:rPr>
        <w:t xml:space="preserve"> </w:t>
      </w:r>
      <w:r>
        <w:rPr>
          <w:rFonts w:ascii="Cambria" w:hAnsi="Cambria" w:cs="Cambria"/>
          <w:kern w:val="1"/>
          <w:sz w:val="21"/>
          <w:szCs w:val="21"/>
          <w:lang w:val="fr-FR"/>
        </w:rPr>
        <w:t>une</w:t>
      </w:r>
      <w:r>
        <w:rPr>
          <w:rFonts w:ascii="Cambria" w:hAnsi="Cambria" w:cs="Cambria"/>
          <w:spacing w:val="-10"/>
          <w:kern w:val="1"/>
          <w:sz w:val="21"/>
          <w:szCs w:val="21"/>
          <w:lang w:val="fr-FR"/>
        </w:rPr>
        <w:t xml:space="preserve"> </w:t>
      </w:r>
      <w:r>
        <w:rPr>
          <w:rFonts w:ascii="Cambria" w:hAnsi="Cambria" w:cs="Cambria"/>
          <w:kern w:val="1"/>
          <w:sz w:val="21"/>
          <w:szCs w:val="21"/>
          <w:lang w:val="fr-FR"/>
        </w:rPr>
        <w:t>commission</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électorale </w:t>
      </w:r>
      <w:r>
        <w:rPr>
          <w:rFonts w:ascii="Cambria" w:hAnsi="Cambria" w:cs="Cambria"/>
          <w:spacing w:val="-2"/>
          <w:kern w:val="1"/>
          <w:sz w:val="21"/>
          <w:szCs w:val="21"/>
          <w:lang w:val="fr-FR"/>
        </w:rPr>
        <w:t>indépendante.</w:t>
      </w:r>
    </w:p>
    <w:p w14:paraId="50A29339" w14:textId="77777777" w:rsidR="00336E3C" w:rsidRPr="00336E3C" w:rsidRDefault="00336E3C" w:rsidP="00336E3C">
      <w:pPr>
        <w:autoSpaceDE w:val="0"/>
        <w:autoSpaceDN w:val="0"/>
        <w:adjustRightInd w:val="0"/>
        <w:spacing w:before="116" w:line="244" w:lineRule="auto"/>
        <w:ind w:left="296" w:right="1149"/>
        <w:jc w:val="both"/>
        <w:rPr>
          <w:rFonts w:ascii="Cambria" w:hAnsi="Cambria" w:cs="Cambria"/>
          <w:b/>
          <w:bCs/>
          <w:i/>
          <w:iCs/>
          <w:spacing w:val="-2"/>
          <w:kern w:val="1"/>
          <w:sz w:val="21"/>
          <w:szCs w:val="21"/>
          <w:lang w:val="fr-FR"/>
        </w:rPr>
      </w:pP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7</w:t>
      </w:r>
      <w:r>
        <w:rPr>
          <w:rFonts w:ascii="Cambria" w:hAnsi="Cambria" w:cs="Cambria"/>
          <w:spacing w:val="-2"/>
          <w:kern w:val="1"/>
          <w:sz w:val="21"/>
          <w:szCs w:val="21"/>
          <w:lang w:val="fr-FR"/>
        </w:rPr>
        <w:t xml:space="preserve"> </w:t>
      </w:r>
      <w:r>
        <w:rPr>
          <w:rFonts w:ascii="Cambria" w:hAnsi="Cambria" w:cs="Cambria"/>
          <w:kern w:val="1"/>
          <w:sz w:val="21"/>
          <w:szCs w:val="21"/>
          <w:lang w:val="fr-FR"/>
        </w:rPr>
        <w:t>février</w:t>
      </w:r>
      <w:r>
        <w:rPr>
          <w:rFonts w:ascii="Cambria" w:hAnsi="Cambria" w:cs="Cambria"/>
          <w:spacing w:val="-3"/>
          <w:kern w:val="1"/>
          <w:sz w:val="21"/>
          <w:szCs w:val="21"/>
          <w:lang w:val="fr-FR"/>
        </w:rPr>
        <w:t xml:space="preserve"> </w:t>
      </w:r>
      <w:r>
        <w:rPr>
          <w:rFonts w:ascii="Cambria" w:hAnsi="Cambria" w:cs="Cambria"/>
          <w:kern w:val="1"/>
          <w:sz w:val="21"/>
          <w:szCs w:val="21"/>
          <w:lang w:val="fr-FR"/>
        </w:rPr>
        <w:t>1997,</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CGT-B</w:t>
      </w:r>
      <w:r>
        <w:rPr>
          <w:rFonts w:ascii="Cambria" w:hAnsi="Cambria" w:cs="Cambria"/>
          <w:spacing w:val="-2"/>
          <w:kern w:val="1"/>
          <w:sz w:val="21"/>
          <w:szCs w:val="21"/>
          <w:lang w:val="fr-FR"/>
        </w:rPr>
        <w:t xml:space="preserve"> </w:t>
      </w:r>
      <w:r>
        <w:rPr>
          <w:rFonts w:ascii="Cambria" w:hAnsi="Cambria" w:cs="Cambria"/>
          <w:kern w:val="1"/>
          <w:sz w:val="21"/>
          <w:szCs w:val="21"/>
          <w:lang w:val="fr-FR"/>
        </w:rPr>
        <w:t>reçoit</w:t>
      </w:r>
      <w:r>
        <w:rPr>
          <w:rFonts w:ascii="Cambria" w:hAnsi="Cambria" w:cs="Cambria"/>
          <w:spacing w:val="-2"/>
          <w:kern w:val="1"/>
          <w:sz w:val="21"/>
          <w:szCs w:val="21"/>
          <w:lang w:val="fr-FR"/>
        </w:rPr>
        <w:t xml:space="preserve"> </w:t>
      </w:r>
      <w:r>
        <w:rPr>
          <w:rFonts w:ascii="Cambria" w:hAnsi="Cambria" w:cs="Cambria"/>
          <w:kern w:val="1"/>
          <w:sz w:val="21"/>
          <w:szCs w:val="21"/>
          <w:lang w:val="fr-FR"/>
        </w:rPr>
        <w:t xml:space="preserve">une correspondance du </w:t>
      </w:r>
      <w:r>
        <w:rPr>
          <w:rFonts w:ascii="Cambria" w:hAnsi="Cambria" w:cs="Cambria"/>
          <w:b/>
          <w:bCs/>
          <w:i/>
          <w:iCs/>
          <w:kern w:val="1"/>
          <w:sz w:val="21"/>
          <w:szCs w:val="21"/>
          <w:lang w:val="fr-FR"/>
        </w:rPr>
        <w:t xml:space="preserve">Président de la </w:t>
      </w:r>
      <w:r>
        <w:rPr>
          <w:rFonts w:ascii="Cambria" w:hAnsi="Cambria" w:cs="Cambria"/>
          <w:b/>
          <w:bCs/>
          <w:i/>
          <w:iCs/>
          <w:spacing w:val="-2"/>
          <w:kern w:val="1"/>
          <w:sz w:val="21"/>
          <w:szCs w:val="21"/>
          <w:lang w:val="fr-FR"/>
        </w:rPr>
        <w:t xml:space="preserve">commission </w:t>
      </w:r>
      <w:r>
        <w:rPr>
          <w:rFonts w:ascii="Cambria" w:hAnsi="Cambria" w:cs="Cambria"/>
          <w:b/>
          <w:bCs/>
          <w:i/>
          <w:iCs/>
          <w:kern w:val="1"/>
          <w:sz w:val="21"/>
          <w:szCs w:val="21"/>
          <w:lang w:val="fr-FR"/>
        </w:rPr>
        <w:t xml:space="preserve">des Affaires Générales et Institutionnelles </w:t>
      </w:r>
      <w:r>
        <w:rPr>
          <w:rFonts w:ascii="Cambria" w:hAnsi="Cambria" w:cs="Cambria"/>
          <w:kern w:val="1"/>
          <w:sz w:val="21"/>
          <w:szCs w:val="21"/>
          <w:lang w:val="fr-FR"/>
        </w:rPr>
        <w:t xml:space="preserve">de l’Assemblée des Députés du Peuple pour </w:t>
      </w:r>
      <w:r>
        <w:rPr>
          <w:rFonts w:ascii="Cambria" w:hAnsi="Cambria" w:cs="Cambria"/>
          <w:spacing w:val="-2"/>
          <w:kern w:val="1"/>
          <w:sz w:val="21"/>
          <w:szCs w:val="21"/>
          <w:lang w:val="fr-FR"/>
        </w:rPr>
        <w:t>une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rencontre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autour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projet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loi</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sur</w:t>
      </w:r>
      <w:r>
        <w:rPr>
          <w:rFonts w:ascii="Cambria" w:hAnsi="Cambria" w:cs="Cambria"/>
          <w:kern w:val="1"/>
          <w:sz w:val="21"/>
          <w:szCs w:val="21"/>
          <w:lang w:val="fr-FR"/>
        </w:rPr>
        <w:t xml:space="preserve"> une</w:t>
      </w:r>
      <w:r>
        <w:rPr>
          <w:rFonts w:ascii="Cambria" w:hAnsi="Cambria" w:cs="Cambria"/>
          <w:spacing w:val="-7"/>
          <w:kern w:val="1"/>
          <w:sz w:val="21"/>
          <w:szCs w:val="21"/>
          <w:lang w:val="fr-FR"/>
        </w:rPr>
        <w:t xml:space="preserve"> </w:t>
      </w:r>
      <w:r>
        <w:rPr>
          <w:rFonts w:ascii="Cambria" w:hAnsi="Cambria" w:cs="Cambria"/>
          <w:kern w:val="1"/>
          <w:sz w:val="21"/>
          <w:szCs w:val="21"/>
          <w:lang w:val="fr-FR"/>
        </w:rPr>
        <w:t>Commission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d’Organisation des Elections (CNOE). La CGT-B ne prend </w:t>
      </w:r>
      <w:r>
        <w:rPr>
          <w:rFonts w:ascii="Cambria" w:hAnsi="Cambria" w:cs="Cambria"/>
          <w:spacing w:val="-2"/>
          <w:kern w:val="1"/>
          <w:sz w:val="21"/>
          <w:szCs w:val="21"/>
          <w:lang w:val="fr-FR"/>
        </w:rPr>
        <w:t>pas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part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ladite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rencontre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mais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envoie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ses</w:t>
      </w:r>
      <w:r>
        <w:rPr>
          <w:rFonts w:ascii="Cambria" w:hAnsi="Cambria" w:cs="Cambria"/>
          <w:kern w:val="1"/>
          <w:sz w:val="21"/>
          <w:szCs w:val="21"/>
          <w:lang w:val="fr-FR"/>
        </w:rPr>
        <w:t xml:space="preserve"> observations</w:t>
      </w:r>
      <w:r>
        <w:rPr>
          <w:rFonts w:ascii="Cambria" w:hAnsi="Cambria" w:cs="Cambria"/>
          <w:spacing w:val="-12"/>
          <w:kern w:val="1"/>
          <w:sz w:val="21"/>
          <w:szCs w:val="21"/>
          <w:lang w:val="fr-FR"/>
        </w:rPr>
        <w:t xml:space="preserve"> </w:t>
      </w:r>
      <w:r>
        <w:rPr>
          <w:rFonts w:ascii="Cambria" w:hAnsi="Cambria" w:cs="Cambria"/>
          <w:kern w:val="1"/>
          <w:sz w:val="21"/>
          <w:szCs w:val="21"/>
          <w:lang w:val="fr-FR"/>
        </w:rPr>
        <w:t>par</w:t>
      </w:r>
      <w:r>
        <w:rPr>
          <w:rFonts w:ascii="Cambria" w:hAnsi="Cambria" w:cs="Cambria"/>
          <w:spacing w:val="-12"/>
          <w:kern w:val="1"/>
          <w:sz w:val="21"/>
          <w:szCs w:val="21"/>
          <w:lang w:val="fr-FR"/>
        </w:rPr>
        <w:t xml:space="preserve"> </w:t>
      </w:r>
      <w:r>
        <w:rPr>
          <w:rFonts w:ascii="Cambria" w:hAnsi="Cambria" w:cs="Cambria"/>
          <w:kern w:val="1"/>
          <w:sz w:val="21"/>
          <w:szCs w:val="21"/>
          <w:lang w:val="fr-FR"/>
        </w:rPr>
        <w:t>écrit.</w:t>
      </w:r>
    </w:p>
    <w:p w14:paraId="07F6DF42" w14:textId="77777777" w:rsidR="00336E3C" w:rsidRDefault="00336E3C" w:rsidP="00336E3C">
      <w:pPr>
        <w:autoSpaceDE w:val="0"/>
        <w:autoSpaceDN w:val="0"/>
        <w:adjustRightInd w:val="0"/>
        <w:spacing w:before="7"/>
        <w:rPr>
          <w:rFonts w:ascii="Cambria" w:hAnsi="Cambria" w:cs="Cambria"/>
          <w:kern w:val="1"/>
          <w:lang w:val="fr-FR"/>
        </w:rPr>
      </w:pPr>
    </w:p>
    <w:p w14:paraId="24DF8985" w14:textId="77777777" w:rsidR="00336E3C" w:rsidRDefault="00336E3C" w:rsidP="00336E3C">
      <w:pPr>
        <w:autoSpaceDE w:val="0"/>
        <w:autoSpaceDN w:val="0"/>
        <w:adjustRightInd w:val="0"/>
        <w:spacing w:before="100" w:line="244" w:lineRule="auto"/>
        <w:ind w:left="393"/>
        <w:jc w:val="both"/>
        <w:rPr>
          <w:rFonts w:ascii="Cambria" w:hAnsi="Cambria" w:cs="Cambria"/>
          <w:kern w:val="1"/>
          <w:sz w:val="21"/>
          <w:szCs w:val="21"/>
          <w:lang w:val="fr-FR"/>
        </w:rPr>
      </w:pPr>
      <w:r>
        <w:rPr>
          <w:rFonts w:ascii="Cambria" w:hAnsi="Cambria" w:cs="Cambria"/>
          <w:kern w:val="1"/>
          <w:sz w:val="21"/>
          <w:szCs w:val="21"/>
          <w:lang w:val="fr-FR"/>
        </w:rPr>
        <w:t>Puis, toujours en février 1997, le MATS écrit à la CGT-B par lettre n°73/MATS/ CAB pour lui demander de désigner un représentant pour être membre de la Commission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d’Organisation</w:t>
      </w:r>
      <w:r>
        <w:rPr>
          <w:rFonts w:ascii="Cambria" w:hAnsi="Cambria" w:cs="Cambria"/>
          <w:spacing w:val="-7"/>
          <w:kern w:val="1"/>
          <w:sz w:val="21"/>
          <w:szCs w:val="21"/>
          <w:lang w:val="fr-FR"/>
        </w:rPr>
        <w:t xml:space="preserve"> </w:t>
      </w:r>
      <w:r>
        <w:rPr>
          <w:rFonts w:ascii="Cambria" w:hAnsi="Cambria" w:cs="Cambria"/>
          <w:kern w:val="1"/>
          <w:sz w:val="21"/>
          <w:szCs w:val="21"/>
          <w:lang w:val="fr-FR"/>
        </w:rPr>
        <w:t>des Elections (CNOE) au plus tard le 25 février. La CGT-B rejette l’offre et revendique toujours une Commission Electorale Indépendante</w:t>
      </w:r>
      <w:r>
        <w:rPr>
          <w:rFonts w:ascii="Cambria" w:hAnsi="Cambria" w:cs="Cambria"/>
          <w:spacing w:val="-12"/>
          <w:kern w:val="1"/>
          <w:sz w:val="21"/>
          <w:szCs w:val="21"/>
          <w:lang w:val="fr-FR"/>
        </w:rPr>
        <w:t xml:space="preserve"> </w:t>
      </w:r>
      <w:r>
        <w:rPr>
          <w:rFonts w:ascii="Cambria" w:hAnsi="Cambria" w:cs="Cambria"/>
          <w:kern w:val="1"/>
          <w:sz w:val="21"/>
          <w:szCs w:val="21"/>
          <w:lang w:val="fr-FR"/>
        </w:rPr>
        <w:t>(CEI).</w:t>
      </w:r>
    </w:p>
    <w:p w14:paraId="2EAB830B" w14:textId="77777777" w:rsidR="00336E3C" w:rsidRDefault="00336E3C" w:rsidP="00336E3C">
      <w:pPr>
        <w:autoSpaceDE w:val="0"/>
        <w:autoSpaceDN w:val="0"/>
        <w:adjustRightInd w:val="0"/>
        <w:spacing w:before="122" w:line="244" w:lineRule="auto"/>
        <w:ind w:left="393"/>
        <w:jc w:val="both"/>
        <w:rPr>
          <w:rFonts w:ascii="Cambria" w:hAnsi="Cambria" w:cs="Cambria"/>
          <w:spacing w:val="-2"/>
          <w:kern w:val="1"/>
          <w:sz w:val="21"/>
          <w:szCs w:val="21"/>
          <w:lang w:val="fr-FR"/>
        </w:rPr>
      </w:pPr>
      <w:r>
        <w:rPr>
          <w:rFonts w:ascii="Cambria" w:hAnsi="Cambria" w:cs="Cambria"/>
          <w:b/>
          <w:bCs/>
          <w:i/>
          <w:iCs/>
          <w:kern w:val="1"/>
          <w:sz w:val="21"/>
          <w:szCs w:val="21"/>
          <w:lang w:val="fr-FR"/>
        </w:rPr>
        <w:t>Finalement</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en</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1998,</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le</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principe</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d’une Commission Electorale Nationale Indépendante (CENI) sera admis par tous</w:t>
      </w:r>
      <w:r>
        <w:rPr>
          <w:rFonts w:ascii="Cambria" w:hAnsi="Cambria" w:cs="Cambria"/>
          <w:b/>
          <w:bCs/>
          <w:i/>
          <w:iCs/>
          <w:spacing w:val="-9"/>
          <w:kern w:val="1"/>
          <w:sz w:val="21"/>
          <w:szCs w:val="21"/>
          <w:lang w:val="fr-FR"/>
        </w:rPr>
        <w:t xml:space="preserve"> </w:t>
      </w:r>
      <w:r>
        <w:rPr>
          <w:rFonts w:ascii="Cambria" w:hAnsi="Cambria" w:cs="Cambria"/>
          <w:b/>
          <w:bCs/>
          <w:i/>
          <w:iCs/>
          <w:kern w:val="1"/>
          <w:sz w:val="21"/>
          <w:szCs w:val="21"/>
          <w:lang w:val="fr-FR"/>
        </w:rPr>
        <w:t>et</w:t>
      </w:r>
      <w:r>
        <w:rPr>
          <w:rFonts w:ascii="Cambria" w:hAnsi="Cambria" w:cs="Cambria"/>
          <w:b/>
          <w:bCs/>
          <w:i/>
          <w:iCs/>
          <w:spacing w:val="-9"/>
          <w:kern w:val="1"/>
          <w:sz w:val="21"/>
          <w:szCs w:val="21"/>
          <w:lang w:val="fr-FR"/>
        </w:rPr>
        <w:t xml:space="preserve"> </w:t>
      </w:r>
      <w:r>
        <w:rPr>
          <w:rFonts w:ascii="Cambria" w:hAnsi="Cambria" w:cs="Cambria"/>
          <w:b/>
          <w:bCs/>
          <w:i/>
          <w:iCs/>
          <w:kern w:val="1"/>
          <w:sz w:val="21"/>
          <w:szCs w:val="21"/>
          <w:lang w:val="fr-FR"/>
        </w:rPr>
        <w:t>en</w:t>
      </w:r>
      <w:r>
        <w:rPr>
          <w:rFonts w:ascii="Cambria" w:hAnsi="Cambria" w:cs="Cambria"/>
          <w:b/>
          <w:bCs/>
          <w:i/>
          <w:iCs/>
          <w:spacing w:val="-9"/>
          <w:kern w:val="1"/>
          <w:sz w:val="21"/>
          <w:szCs w:val="21"/>
          <w:lang w:val="fr-FR"/>
        </w:rPr>
        <w:t xml:space="preserve"> </w:t>
      </w:r>
      <w:r>
        <w:rPr>
          <w:rFonts w:ascii="Cambria" w:hAnsi="Cambria" w:cs="Cambria"/>
          <w:b/>
          <w:bCs/>
          <w:i/>
          <w:iCs/>
          <w:kern w:val="1"/>
          <w:sz w:val="21"/>
          <w:szCs w:val="21"/>
          <w:lang w:val="fr-FR"/>
        </w:rPr>
        <w:t>avril</w:t>
      </w:r>
      <w:r>
        <w:rPr>
          <w:rFonts w:ascii="Cambria" w:hAnsi="Cambria" w:cs="Cambria"/>
          <w:b/>
          <w:bCs/>
          <w:i/>
          <w:iCs/>
          <w:spacing w:val="-9"/>
          <w:kern w:val="1"/>
          <w:sz w:val="21"/>
          <w:szCs w:val="21"/>
          <w:lang w:val="fr-FR"/>
        </w:rPr>
        <w:t xml:space="preserve"> </w:t>
      </w:r>
      <w:r>
        <w:rPr>
          <w:rFonts w:ascii="Cambria" w:hAnsi="Cambria" w:cs="Cambria"/>
          <w:b/>
          <w:bCs/>
          <w:i/>
          <w:iCs/>
          <w:kern w:val="1"/>
          <w:sz w:val="21"/>
          <w:szCs w:val="21"/>
          <w:lang w:val="fr-FR"/>
        </w:rPr>
        <w:t>1998</w:t>
      </w:r>
      <w:r>
        <w:rPr>
          <w:rFonts w:ascii="Cambria" w:hAnsi="Cambria" w:cs="Cambria"/>
          <w:kern w:val="1"/>
          <w:sz w:val="21"/>
          <w:szCs w:val="21"/>
          <w:lang w:val="fr-FR"/>
        </w:rPr>
        <w:t>,</w:t>
      </w:r>
      <w:r>
        <w:rPr>
          <w:rFonts w:ascii="Cambria" w:hAnsi="Cambria" w:cs="Cambria"/>
          <w:spacing w:val="-9"/>
          <w:kern w:val="1"/>
          <w:sz w:val="21"/>
          <w:szCs w:val="21"/>
          <w:lang w:val="fr-FR"/>
        </w:rPr>
        <w:t xml:space="preserve"> </w:t>
      </w:r>
      <w:r>
        <w:rPr>
          <w:rFonts w:ascii="Cambria" w:hAnsi="Cambria" w:cs="Cambria"/>
          <w:kern w:val="1"/>
          <w:sz w:val="21"/>
          <w:szCs w:val="21"/>
          <w:lang w:val="fr-FR"/>
        </w:rPr>
        <w:t>par</w:t>
      </w:r>
      <w:r>
        <w:rPr>
          <w:rFonts w:ascii="Cambria" w:hAnsi="Cambria" w:cs="Cambria"/>
          <w:spacing w:val="-9"/>
          <w:kern w:val="1"/>
          <w:sz w:val="21"/>
          <w:szCs w:val="21"/>
          <w:lang w:val="fr-FR"/>
        </w:rPr>
        <w:t xml:space="preserve"> </w:t>
      </w:r>
      <w:r>
        <w:rPr>
          <w:rFonts w:ascii="Cambria" w:hAnsi="Cambria" w:cs="Cambria"/>
          <w:kern w:val="1"/>
          <w:sz w:val="21"/>
          <w:szCs w:val="21"/>
          <w:lang w:val="fr-FR"/>
        </w:rPr>
        <w:t>lettre</w:t>
      </w:r>
      <w:r>
        <w:rPr>
          <w:rFonts w:ascii="Cambria" w:hAnsi="Cambria" w:cs="Cambria"/>
          <w:spacing w:val="-9"/>
          <w:kern w:val="1"/>
          <w:sz w:val="21"/>
          <w:szCs w:val="21"/>
          <w:lang w:val="fr-FR"/>
        </w:rPr>
        <w:t xml:space="preserve"> </w:t>
      </w:r>
      <w:r>
        <w:rPr>
          <w:rFonts w:ascii="Cambria" w:hAnsi="Cambria" w:cs="Cambria"/>
          <w:kern w:val="1"/>
          <w:sz w:val="21"/>
          <w:szCs w:val="21"/>
          <w:lang w:val="fr-FR"/>
        </w:rPr>
        <w:t>N°110/ CCN/98,</w:t>
      </w:r>
      <w:r>
        <w:rPr>
          <w:rFonts w:ascii="Cambria" w:hAnsi="Cambria" w:cs="Cambria"/>
          <w:spacing w:val="-8"/>
          <w:kern w:val="1"/>
          <w:sz w:val="21"/>
          <w:szCs w:val="21"/>
          <w:lang w:val="fr-FR"/>
        </w:rPr>
        <w:t xml:space="preserve"> </w:t>
      </w:r>
      <w:r>
        <w:rPr>
          <w:rFonts w:ascii="Cambria" w:hAnsi="Cambria" w:cs="Cambria"/>
          <w:kern w:val="1"/>
          <w:sz w:val="21"/>
          <w:szCs w:val="21"/>
          <w:lang w:val="fr-FR"/>
        </w:rPr>
        <w:t>la</w:t>
      </w:r>
      <w:r>
        <w:rPr>
          <w:rFonts w:ascii="Cambria" w:hAnsi="Cambria" w:cs="Cambria"/>
          <w:spacing w:val="-8"/>
          <w:kern w:val="1"/>
          <w:sz w:val="21"/>
          <w:szCs w:val="21"/>
          <w:lang w:val="fr-FR"/>
        </w:rPr>
        <w:t xml:space="preserve"> </w:t>
      </w:r>
      <w:r>
        <w:rPr>
          <w:rFonts w:ascii="Cambria" w:hAnsi="Cambria" w:cs="Cambria"/>
          <w:kern w:val="1"/>
          <w:sz w:val="21"/>
          <w:szCs w:val="21"/>
          <w:lang w:val="fr-FR"/>
        </w:rPr>
        <w:t>CGT-B</w:t>
      </w:r>
      <w:r>
        <w:rPr>
          <w:rFonts w:ascii="Cambria" w:hAnsi="Cambria" w:cs="Cambria"/>
          <w:spacing w:val="-8"/>
          <w:kern w:val="1"/>
          <w:sz w:val="21"/>
          <w:szCs w:val="21"/>
          <w:lang w:val="fr-FR"/>
        </w:rPr>
        <w:t xml:space="preserve"> </w:t>
      </w:r>
      <w:r>
        <w:rPr>
          <w:rFonts w:ascii="Cambria" w:hAnsi="Cambria" w:cs="Cambria"/>
          <w:kern w:val="1"/>
          <w:sz w:val="21"/>
          <w:szCs w:val="21"/>
          <w:lang w:val="fr-FR"/>
        </w:rPr>
        <w:t>transmettait</w:t>
      </w:r>
      <w:r>
        <w:rPr>
          <w:rFonts w:ascii="Cambria" w:hAnsi="Cambria" w:cs="Cambria"/>
          <w:spacing w:val="-8"/>
          <w:kern w:val="1"/>
          <w:sz w:val="21"/>
          <w:szCs w:val="21"/>
          <w:lang w:val="fr-FR"/>
        </w:rPr>
        <w:t xml:space="preserve"> </w:t>
      </w:r>
      <w:r>
        <w:rPr>
          <w:rFonts w:ascii="Cambria" w:hAnsi="Cambria" w:cs="Cambria"/>
          <w:kern w:val="1"/>
          <w:sz w:val="21"/>
          <w:szCs w:val="21"/>
          <w:lang w:val="fr-FR"/>
        </w:rPr>
        <w:t>par</w:t>
      </w:r>
      <w:r>
        <w:rPr>
          <w:rFonts w:ascii="Cambria" w:hAnsi="Cambria" w:cs="Cambria"/>
          <w:spacing w:val="-8"/>
          <w:kern w:val="1"/>
          <w:sz w:val="21"/>
          <w:szCs w:val="21"/>
          <w:lang w:val="fr-FR"/>
        </w:rPr>
        <w:t xml:space="preserve"> </w:t>
      </w:r>
      <w:r>
        <w:rPr>
          <w:rFonts w:ascii="Cambria" w:hAnsi="Cambria" w:cs="Cambria"/>
          <w:kern w:val="1"/>
          <w:sz w:val="21"/>
          <w:szCs w:val="21"/>
          <w:lang w:val="fr-FR"/>
        </w:rPr>
        <w:t>écrit ses amendements sur le projet sur la CENI, au Président de la Commission des Affaires Générales et Institutionnelles de l’Assemblée</w:t>
      </w:r>
      <w:r>
        <w:rPr>
          <w:rFonts w:ascii="Cambria" w:hAnsi="Cambria" w:cs="Cambria"/>
          <w:spacing w:val="-10"/>
          <w:kern w:val="1"/>
          <w:sz w:val="21"/>
          <w:szCs w:val="21"/>
          <w:lang w:val="fr-FR"/>
        </w:rPr>
        <w:t xml:space="preserve"> </w:t>
      </w:r>
      <w:r>
        <w:rPr>
          <w:rFonts w:ascii="Cambria" w:hAnsi="Cambria" w:cs="Cambria"/>
          <w:kern w:val="1"/>
          <w:sz w:val="21"/>
          <w:szCs w:val="21"/>
          <w:lang w:val="fr-FR"/>
        </w:rPr>
        <w:t>Nationale</w:t>
      </w:r>
      <w:r>
        <w:rPr>
          <w:rFonts w:ascii="Cambria" w:hAnsi="Cambria" w:cs="Cambria"/>
          <w:spacing w:val="-9"/>
          <w:kern w:val="1"/>
          <w:sz w:val="21"/>
          <w:szCs w:val="21"/>
          <w:lang w:val="fr-FR"/>
        </w:rPr>
        <w:t xml:space="preserve"> </w:t>
      </w:r>
      <w:r>
        <w:rPr>
          <w:rFonts w:ascii="Cambria" w:hAnsi="Cambria" w:cs="Cambria"/>
          <w:kern w:val="1"/>
          <w:sz w:val="21"/>
          <w:szCs w:val="21"/>
          <w:lang w:val="fr-FR"/>
        </w:rPr>
        <w:t>(CAGI).</w:t>
      </w:r>
      <w:r>
        <w:rPr>
          <w:rFonts w:ascii="Cambria" w:hAnsi="Cambria" w:cs="Cambria"/>
          <w:spacing w:val="-9"/>
          <w:kern w:val="1"/>
          <w:sz w:val="21"/>
          <w:szCs w:val="21"/>
          <w:lang w:val="fr-FR"/>
        </w:rPr>
        <w:t xml:space="preserve"> </w:t>
      </w:r>
      <w:r>
        <w:rPr>
          <w:rFonts w:ascii="Cambria" w:hAnsi="Cambria" w:cs="Cambria"/>
          <w:kern w:val="1"/>
          <w:sz w:val="21"/>
          <w:szCs w:val="21"/>
          <w:lang w:val="fr-FR"/>
        </w:rPr>
        <w:t>Puis</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10"/>
          <w:kern w:val="1"/>
          <w:sz w:val="21"/>
          <w:szCs w:val="21"/>
          <w:lang w:val="fr-FR"/>
        </w:rPr>
        <w:t xml:space="preserve"> </w:t>
      </w:r>
      <w:r>
        <w:rPr>
          <w:rFonts w:ascii="Cambria" w:hAnsi="Cambria" w:cs="Cambria"/>
          <w:kern w:val="1"/>
          <w:sz w:val="21"/>
          <w:szCs w:val="21"/>
          <w:lang w:val="fr-FR"/>
        </w:rPr>
        <w:t>20 Juillet 1998, la CGT-B rendait publique sa position</w:t>
      </w:r>
      <w:r>
        <w:rPr>
          <w:rFonts w:ascii="Cambria" w:hAnsi="Cambria" w:cs="Cambria"/>
          <w:spacing w:val="40"/>
          <w:kern w:val="1"/>
          <w:sz w:val="21"/>
          <w:szCs w:val="21"/>
          <w:lang w:val="fr-FR"/>
        </w:rPr>
        <w:t xml:space="preserve"> </w:t>
      </w:r>
      <w:r>
        <w:rPr>
          <w:rFonts w:ascii="Cambria" w:hAnsi="Cambria" w:cs="Cambria"/>
          <w:kern w:val="1"/>
          <w:sz w:val="21"/>
          <w:szCs w:val="21"/>
          <w:lang w:val="fr-FR"/>
        </w:rPr>
        <w:t>à propos de la C.E.N.I. Ses amendements n’ayant pas été pris en compte</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CENI</w:t>
      </w:r>
      <w:r>
        <w:rPr>
          <w:rFonts w:ascii="Cambria" w:hAnsi="Cambria" w:cs="Cambria"/>
          <w:spacing w:val="-7"/>
          <w:kern w:val="1"/>
          <w:sz w:val="21"/>
          <w:szCs w:val="21"/>
          <w:lang w:val="fr-FR"/>
        </w:rPr>
        <w:t xml:space="preserve"> </w:t>
      </w:r>
      <w:r>
        <w:rPr>
          <w:rFonts w:ascii="Cambria" w:hAnsi="Cambria" w:cs="Cambria"/>
          <w:kern w:val="1"/>
          <w:sz w:val="21"/>
          <w:szCs w:val="21"/>
          <w:lang w:val="fr-FR"/>
        </w:rPr>
        <w:t>n’ayant</w:t>
      </w:r>
      <w:r>
        <w:rPr>
          <w:rFonts w:ascii="Cambria" w:hAnsi="Cambria" w:cs="Cambria"/>
          <w:spacing w:val="-7"/>
          <w:kern w:val="1"/>
          <w:sz w:val="21"/>
          <w:szCs w:val="21"/>
          <w:lang w:val="fr-FR"/>
        </w:rPr>
        <w:t xml:space="preserve"> </w:t>
      </w:r>
      <w:r>
        <w:rPr>
          <w:rFonts w:ascii="Cambria" w:hAnsi="Cambria" w:cs="Cambria"/>
          <w:kern w:val="1"/>
          <w:sz w:val="21"/>
          <w:szCs w:val="21"/>
          <w:lang w:val="fr-FR"/>
        </w:rPr>
        <w:t>d’indépendance que</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nom,</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CGT-B</w:t>
      </w:r>
      <w:r>
        <w:rPr>
          <w:rFonts w:ascii="Cambria" w:hAnsi="Cambria" w:cs="Cambria"/>
          <w:spacing w:val="-10"/>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décliné</w:t>
      </w:r>
      <w:r>
        <w:rPr>
          <w:rFonts w:ascii="Cambria" w:hAnsi="Cambria" w:cs="Cambria"/>
          <w:spacing w:val="-9"/>
          <w:kern w:val="1"/>
          <w:sz w:val="21"/>
          <w:szCs w:val="21"/>
          <w:lang w:val="fr-FR"/>
        </w:rPr>
        <w:t xml:space="preserve"> </w:t>
      </w:r>
      <w:r>
        <w:rPr>
          <w:rFonts w:ascii="Cambria" w:hAnsi="Cambria" w:cs="Cambria"/>
          <w:kern w:val="1"/>
          <w:sz w:val="21"/>
          <w:szCs w:val="21"/>
          <w:lang w:val="fr-FR"/>
        </w:rPr>
        <w:t>l’offre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de </w:t>
      </w:r>
      <w:r>
        <w:rPr>
          <w:rFonts w:ascii="Cambria" w:hAnsi="Cambria" w:cs="Cambria"/>
          <w:spacing w:val="-2"/>
          <w:kern w:val="1"/>
          <w:sz w:val="21"/>
          <w:szCs w:val="21"/>
          <w:lang w:val="fr-FR"/>
        </w:rPr>
        <w:t>participer</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ladite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CENI.</w:t>
      </w:r>
    </w:p>
    <w:p w14:paraId="04CEFAAB" w14:textId="77777777" w:rsidR="00336E3C" w:rsidRDefault="00336E3C" w:rsidP="00336E3C">
      <w:pPr>
        <w:autoSpaceDE w:val="0"/>
        <w:autoSpaceDN w:val="0"/>
        <w:adjustRightInd w:val="0"/>
        <w:spacing w:before="2"/>
        <w:rPr>
          <w:rFonts w:ascii="Cambria" w:hAnsi="Cambria" w:cs="Cambria"/>
          <w:kern w:val="1"/>
          <w:sz w:val="31"/>
          <w:szCs w:val="31"/>
          <w:lang w:val="fr-FR"/>
        </w:rPr>
      </w:pPr>
    </w:p>
    <w:p w14:paraId="1373120B" w14:textId="77777777" w:rsidR="00336E3C" w:rsidRDefault="00336E3C" w:rsidP="00336E3C">
      <w:pPr>
        <w:autoSpaceDE w:val="0"/>
        <w:autoSpaceDN w:val="0"/>
        <w:adjustRightInd w:val="0"/>
        <w:spacing w:line="244" w:lineRule="auto"/>
        <w:ind w:left="393" w:right="603"/>
        <w:rPr>
          <w:rFonts w:ascii="Cambria" w:hAnsi="Cambria" w:cs="Cambria"/>
          <w:b/>
          <w:bCs/>
          <w:color w:val="ED1D24"/>
          <w:spacing w:val="-2"/>
          <w:kern w:val="1"/>
          <w:sz w:val="26"/>
          <w:szCs w:val="26"/>
          <w:lang w:val="fr-FR"/>
        </w:rPr>
      </w:pPr>
      <w:r>
        <w:rPr>
          <w:rFonts w:ascii="Cambria" w:hAnsi="Cambria" w:cs="Cambria"/>
          <w:b/>
          <w:bCs/>
          <w:color w:val="ED1D24"/>
          <w:kern w:val="1"/>
          <w:sz w:val="26"/>
          <w:szCs w:val="26"/>
          <w:lang w:val="fr-FR"/>
        </w:rPr>
        <w:t>LA</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REFORME</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GLOBALE</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DE L’ADMINISTRATION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 xml:space="preserve">PUBLIQUE </w:t>
      </w:r>
      <w:r>
        <w:rPr>
          <w:rFonts w:ascii="Cambria" w:hAnsi="Cambria" w:cs="Cambria"/>
          <w:b/>
          <w:bCs/>
          <w:color w:val="ED1D24"/>
          <w:spacing w:val="-2"/>
          <w:kern w:val="1"/>
          <w:sz w:val="26"/>
          <w:szCs w:val="26"/>
          <w:lang w:val="fr-FR"/>
        </w:rPr>
        <w:t>(RGAP)</w:t>
      </w:r>
    </w:p>
    <w:p w14:paraId="4087F202" w14:textId="77777777" w:rsidR="00336E3C" w:rsidRDefault="00336E3C" w:rsidP="00336E3C">
      <w:pPr>
        <w:autoSpaceDE w:val="0"/>
        <w:autoSpaceDN w:val="0"/>
        <w:adjustRightInd w:val="0"/>
        <w:spacing w:before="104"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Conçue</w:t>
      </w:r>
      <w:r>
        <w:rPr>
          <w:rFonts w:ascii="Cambria" w:hAnsi="Cambria" w:cs="Cambria"/>
          <w:spacing w:val="-7"/>
          <w:kern w:val="1"/>
          <w:sz w:val="21"/>
          <w:szCs w:val="21"/>
          <w:lang w:val="fr-FR"/>
        </w:rPr>
        <w:t xml:space="preserve"> </w:t>
      </w:r>
      <w:r>
        <w:rPr>
          <w:rFonts w:ascii="Cambria" w:hAnsi="Cambria" w:cs="Cambria"/>
          <w:kern w:val="1"/>
          <w:sz w:val="21"/>
          <w:szCs w:val="21"/>
          <w:lang w:val="fr-FR"/>
        </w:rPr>
        <w:t>donc</w:t>
      </w:r>
      <w:r>
        <w:rPr>
          <w:rFonts w:ascii="Cambria" w:hAnsi="Cambria" w:cs="Cambria"/>
          <w:spacing w:val="-7"/>
          <w:kern w:val="1"/>
          <w:sz w:val="21"/>
          <w:szCs w:val="21"/>
          <w:lang w:val="fr-FR"/>
        </w:rPr>
        <w:t xml:space="preserve"> </w:t>
      </w:r>
      <w:r>
        <w:rPr>
          <w:rFonts w:ascii="Cambria" w:hAnsi="Cambria" w:cs="Cambria"/>
          <w:kern w:val="1"/>
          <w:sz w:val="21"/>
          <w:szCs w:val="21"/>
          <w:lang w:val="fr-FR"/>
        </w:rPr>
        <w:t>dans</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cadre</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P.A.S,</w:t>
      </w:r>
      <w:r>
        <w:rPr>
          <w:rFonts w:ascii="Cambria" w:hAnsi="Cambria" w:cs="Cambria"/>
          <w:spacing w:val="-7"/>
          <w:kern w:val="1"/>
          <w:sz w:val="21"/>
          <w:szCs w:val="21"/>
          <w:lang w:val="fr-FR"/>
        </w:rPr>
        <w:t xml:space="preserve"> </w:t>
      </w:r>
      <w:r>
        <w:rPr>
          <w:rFonts w:ascii="Cambria" w:hAnsi="Cambria" w:cs="Cambria"/>
          <w:kern w:val="1"/>
          <w:sz w:val="21"/>
          <w:szCs w:val="21"/>
          <w:lang w:val="fr-FR"/>
        </w:rPr>
        <w:t>la RGAP</w:t>
      </w:r>
      <w:r>
        <w:rPr>
          <w:rFonts w:ascii="Cambria" w:hAnsi="Cambria" w:cs="Cambria"/>
          <w:spacing w:val="-8"/>
          <w:kern w:val="1"/>
          <w:sz w:val="21"/>
          <w:szCs w:val="21"/>
          <w:lang w:val="fr-FR"/>
        </w:rPr>
        <w:t xml:space="preserve"> </w:t>
      </w:r>
      <w:r>
        <w:rPr>
          <w:rFonts w:ascii="Cambria" w:hAnsi="Cambria" w:cs="Cambria"/>
          <w:kern w:val="1"/>
          <w:sz w:val="21"/>
          <w:szCs w:val="21"/>
          <w:lang w:val="fr-FR"/>
        </w:rPr>
        <w:t>a</w:t>
      </w:r>
      <w:r>
        <w:rPr>
          <w:rFonts w:ascii="Cambria" w:hAnsi="Cambria" w:cs="Cambria"/>
          <w:spacing w:val="-8"/>
          <w:kern w:val="1"/>
          <w:sz w:val="21"/>
          <w:szCs w:val="21"/>
          <w:lang w:val="fr-FR"/>
        </w:rPr>
        <w:t xml:space="preserve"> </w:t>
      </w:r>
      <w:r>
        <w:rPr>
          <w:rFonts w:ascii="Cambria" w:hAnsi="Cambria" w:cs="Cambria"/>
          <w:kern w:val="1"/>
          <w:sz w:val="21"/>
          <w:szCs w:val="21"/>
          <w:lang w:val="fr-FR"/>
        </w:rPr>
        <w:t>été</w:t>
      </w:r>
      <w:r>
        <w:rPr>
          <w:rFonts w:ascii="Cambria" w:hAnsi="Cambria" w:cs="Cambria"/>
          <w:spacing w:val="-8"/>
          <w:kern w:val="1"/>
          <w:sz w:val="21"/>
          <w:szCs w:val="21"/>
          <w:lang w:val="fr-FR"/>
        </w:rPr>
        <w:t xml:space="preserve"> </w:t>
      </w:r>
      <w:r>
        <w:rPr>
          <w:rFonts w:ascii="Cambria" w:hAnsi="Cambria" w:cs="Cambria"/>
          <w:kern w:val="1"/>
          <w:sz w:val="21"/>
          <w:szCs w:val="21"/>
          <w:lang w:val="fr-FR"/>
        </w:rPr>
        <w:t>présentée</w:t>
      </w:r>
      <w:r>
        <w:rPr>
          <w:rFonts w:ascii="Cambria" w:hAnsi="Cambria" w:cs="Cambria"/>
          <w:spacing w:val="-8"/>
          <w:kern w:val="1"/>
          <w:sz w:val="21"/>
          <w:szCs w:val="21"/>
          <w:lang w:val="fr-FR"/>
        </w:rPr>
        <w:t xml:space="preserve"> </w:t>
      </w:r>
      <w:r>
        <w:rPr>
          <w:rFonts w:ascii="Cambria" w:hAnsi="Cambria" w:cs="Cambria"/>
          <w:kern w:val="1"/>
          <w:sz w:val="21"/>
          <w:szCs w:val="21"/>
          <w:lang w:val="fr-FR"/>
        </w:rPr>
        <w:t>aux</w:t>
      </w:r>
      <w:r>
        <w:rPr>
          <w:rFonts w:ascii="Cambria" w:hAnsi="Cambria" w:cs="Cambria"/>
          <w:spacing w:val="-8"/>
          <w:kern w:val="1"/>
          <w:sz w:val="21"/>
          <w:szCs w:val="21"/>
          <w:lang w:val="fr-FR"/>
        </w:rPr>
        <w:t xml:space="preserve"> </w:t>
      </w:r>
      <w:r>
        <w:rPr>
          <w:rFonts w:ascii="Cambria" w:hAnsi="Cambria" w:cs="Cambria"/>
          <w:kern w:val="1"/>
          <w:sz w:val="21"/>
          <w:szCs w:val="21"/>
          <w:lang w:val="fr-FR"/>
        </w:rPr>
        <w:t>organisations syndicales</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2"/>
          <w:kern w:val="1"/>
          <w:sz w:val="21"/>
          <w:szCs w:val="21"/>
          <w:lang w:val="fr-FR"/>
        </w:rPr>
        <w:t xml:space="preserve"> </w:t>
      </w:r>
      <w:r>
        <w:rPr>
          <w:rFonts w:ascii="Cambria" w:hAnsi="Cambria" w:cs="Cambria"/>
          <w:kern w:val="1"/>
          <w:sz w:val="21"/>
          <w:szCs w:val="21"/>
          <w:lang w:val="fr-FR"/>
        </w:rPr>
        <w:t>l’occasion</w:t>
      </w:r>
      <w:r>
        <w:rPr>
          <w:rFonts w:ascii="Cambria" w:hAnsi="Cambria" w:cs="Cambria"/>
          <w:spacing w:val="-11"/>
          <w:kern w:val="1"/>
          <w:sz w:val="21"/>
          <w:szCs w:val="21"/>
          <w:lang w:val="fr-FR"/>
        </w:rPr>
        <w:t xml:space="preserve"> </w:t>
      </w:r>
      <w:r>
        <w:rPr>
          <w:rFonts w:ascii="Cambria" w:hAnsi="Cambria" w:cs="Cambria"/>
          <w:kern w:val="1"/>
          <w:sz w:val="21"/>
          <w:szCs w:val="21"/>
          <w:lang w:val="fr-FR"/>
        </w:rPr>
        <w:t>d’un</w:t>
      </w:r>
      <w:r>
        <w:rPr>
          <w:rFonts w:ascii="Cambria" w:hAnsi="Cambria" w:cs="Cambria"/>
          <w:spacing w:val="-12"/>
          <w:kern w:val="1"/>
          <w:sz w:val="21"/>
          <w:szCs w:val="21"/>
          <w:lang w:val="fr-FR"/>
        </w:rPr>
        <w:t xml:space="preserve"> </w:t>
      </w:r>
      <w:r>
        <w:rPr>
          <w:rFonts w:ascii="Cambria" w:hAnsi="Cambria" w:cs="Cambria"/>
          <w:kern w:val="1"/>
          <w:sz w:val="21"/>
          <w:szCs w:val="21"/>
          <w:lang w:val="fr-FR"/>
        </w:rPr>
        <w:t>séminaire tenu</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2"/>
          <w:kern w:val="1"/>
          <w:sz w:val="21"/>
          <w:szCs w:val="21"/>
          <w:lang w:val="fr-FR"/>
        </w:rPr>
        <w:t xml:space="preserve"> </w:t>
      </w:r>
      <w:proofErr w:type="spellStart"/>
      <w:r>
        <w:rPr>
          <w:rFonts w:ascii="Cambria" w:hAnsi="Cambria" w:cs="Cambria"/>
          <w:kern w:val="1"/>
          <w:sz w:val="21"/>
          <w:szCs w:val="21"/>
          <w:lang w:val="fr-FR"/>
        </w:rPr>
        <w:t>Goundi</w:t>
      </w:r>
      <w:proofErr w:type="spellEnd"/>
      <w:r>
        <w:rPr>
          <w:rFonts w:ascii="Cambria" w:hAnsi="Cambria" w:cs="Cambria"/>
          <w:spacing w:val="-11"/>
          <w:kern w:val="1"/>
          <w:sz w:val="21"/>
          <w:szCs w:val="21"/>
          <w:lang w:val="fr-FR"/>
        </w:rPr>
        <w:t xml:space="preserve"> </w:t>
      </w:r>
      <w:r>
        <w:rPr>
          <w:rFonts w:ascii="Cambria" w:hAnsi="Cambria" w:cs="Cambria"/>
          <w:kern w:val="1"/>
          <w:sz w:val="21"/>
          <w:szCs w:val="21"/>
          <w:lang w:val="fr-FR"/>
        </w:rPr>
        <w:t>(Koudougou)</w:t>
      </w:r>
      <w:r>
        <w:rPr>
          <w:rFonts w:ascii="Cambria" w:hAnsi="Cambria" w:cs="Cambria"/>
          <w:spacing w:val="-12"/>
          <w:kern w:val="1"/>
          <w:sz w:val="21"/>
          <w:szCs w:val="21"/>
          <w:lang w:val="fr-FR"/>
        </w:rPr>
        <w:t xml:space="preserve"> </w:t>
      </w:r>
      <w:r>
        <w:rPr>
          <w:rFonts w:ascii="Cambria" w:hAnsi="Cambria" w:cs="Cambria"/>
          <w:kern w:val="1"/>
          <w:sz w:val="21"/>
          <w:szCs w:val="21"/>
          <w:lang w:val="fr-FR"/>
        </w:rPr>
        <w:t>en</w:t>
      </w:r>
      <w:r>
        <w:rPr>
          <w:rFonts w:ascii="Cambria" w:hAnsi="Cambria" w:cs="Cambria"/>
          <w:spacing w:val="-11"/>
          <w:kern w:val="1"/>
          <w:sz w:val="21"/>
          <w:szCs w:val="21"/>
          <w:lang w:val="fr-FR"/>
        </w:rPr>
        <w:t xml:space="preserve"> </w:t>
      </w:r>
      <w:r>
        <w:rPr>
          <w:rFonts w:ascii="Cambria" w:hAnsi="Cambria" w:cs="Cambria"/>
          <w:kern w:val="1"/>
          <w:sz w:val="21"/>
          <w:szCs w:val="21"/>
          <w:lang w:val="fr-FR"/>
        </w:rPr>
        <w:t>février 1997.</w:t>
      </w:r>
      <w:r>
        <w:rPr>
          <w:rFonts w:ascii="Cambria" w:hAnsi="Cambria" w:cs="Cambria"/>
          <w:spacing w:val="-1"/>
          <w:kern w:val="1"/>
          <w:sz w:val="21"/>
          <w:szCs w:val="21"/>
          <w:lang w:val="fr-FR"/>
        </w:rPr>
        <w:t xml:space="preserve"> </w:t>
      </w:r>
      <w:r>
        <w:rPr>
          <w:rFonts w:ascii="Cambria" w:hAnsi="Cambria" w:cs="Cambria"/>
          <w:kern w:val="1"/>
          <w:sz w:val="21"/>
          <w:szCs w:val="21"/>
          <w:lang w:val="fr-FR"/>
        </w:rPr>
        <w:t>Depuis</w:t>
      </w:r>
      <w:r>
        <w:rPr>
          <w:rFonts w:ascii="Cambria" w:hAnsi="Cambria" w:cs="Cambria"/>
          <w:spacing w:val="-1"/>
          <w:kern w:val="1"/>
          <w:sz w:val="21"/>
          <w:szCs w:val="21"/>
          <w:lang w:val="fr-FR"/>
        </w:rPr>
        <w:t xml:space="preserve"> </w:t>
      </w:r>
      <w:r>
        <w:rPr>
          <w:rFonts w:ascii="Cambria" w:hAnsi="Cambria" w:cs="Cambria"/>
          <w:kern w:val="1"/>
          <w:sz w:val="21"/>
          <w:szCs w:val="21"/>
          <w:lang w:val="fr-FR"/>
        </w:rPr>
        <w:t>lors,</w:t>
      </w:r>
      <w:r>
        <w:rPr>
          <w:rFonts w:ascii="Cambria" w:hAnsi="Cambria" w:cs="Cambria"/>
          <w:spacing w:val="-1"/>
          <w:kern w:val="1"/>
          <w:sz w:val="21"/>
          <w:szCs w:val="21"/>
          <w:lang w:val="fr-FR"/>
        </w:rPr>
        <w:t xml:space="preserve"> </w:t>
      </w:r>
      <w:r>
        <w:rPr>
          <w:rFonts w:ascii="Cambria" w:hAnsi="Cambria" w:cs="Cambria"/>
          <w:kern w:val="1"/>
          <w:sz w:val="21"/>
          <w:szCs w:val="21"/>
          <w:lang w:val="fr-FR"/>
        </w:rPr>
        <w:t>jusqu’à</w:t>
      </w:r>
      <w:r>
        <w:rPr>
          <w:rFonts w:ascii="Cambria" w:hAnsi="Cambria" w:cs="Cambria"/>
          <w:spacing w:val="-1"/>
          <w:kern w:val="1"/>
          <w:sz w:val="21"/>
          <w:szCs w:val="21"/>
          <w:lang w:val="fr-FR"/>
        </w:rPr>
        <w:t xml:space="preserve"> </w:t>
      </w:r>
      <w:r>
        <w:rPr>
          <w:rFonts w:ascii="Cambria" w:hAnsi="Cambria" w:cs="Cambria"/>
          <w:kern w:val="1"/>
          <w:sz w:val="21"/>
          <w:szCs w:val="21"/>
          <w:lang w:val="fr-FR"/>
        </w:rPr>
        <w:t>son</w:t>
      </w:r>
      <w:r>
        <w:rPr>
          <w:rFonts w:ascii="Cambria" w:hAnsi="Cambria" w:cs="Cambria"/>
          <w:spacing w:val="-1"/>
          <w:kern w:val="1"/>
          <w:sz w:val="21"/>
          <w:szCs w:val="21"/>
          <w:lang w:val="fr-FR"/>
        </w:rPr>
        <w:t xml:space="preserve"> </w:t>
      </w:r>
      <w:r>
        <w:rPr>
          <w:rFonts w:ascii="Cambria" w:hAnsi="Cambria" w:cs="Cambria"/>
          <w:kern w:val="1"/>
          <w:sz w:val="21"/>
          <w:szCs w:val="21"/>
          <w:lang w:val="fr-FR"/>
        </w:rPr>
        <w:t>adoption au</w:t>
      </w:r>
      <w:r>
        <w:rPr>
          <w:rFonts w:ascii="Cambria" w:hAnsi="Cambria" w:cs="Cambria"/>
          <w:spacing w:val="-12"/>
          <w:kern w:val="1"/>
          <w:sz w:val="21"/>
          <w:szCs w:val="21"/>
          <w:lang w:val="fr-FR"/>
        </w:rPr>
        <w:t xml:space="preserve"> </w:t>
      </w:r>
      <w:r>
        <w:rPr>
          <w:rFonts w:ascii="Cambria" w:hAnsi="Cambria" w:cs="Cambria"/>
          <w:kern w:val="1"/>
          <w:sz w:val="21"/>
          <w:szCs w:val="21"/>
          <w:lang w:val="fr-FR"/>
        </w:rPr>
        <w:t>forceps</w:t>
      </w:r>
      <w:r>
        <w:rPr>
          <w:rFonts w:ascii="Cambria" w:hAnsi="Cambria" w:cs="Cambria"/>
          <w:spacing w:val="-12"/>
          <w:kern w:val="1"/>
          <w:sz w:val="21"/>
          <w:szCs w:val="21"/>
          <w:lang w:val="fr-FR"/>
        </w:rPr>
        <w:t xml:space="preserve"> </w:t>
      </w:r>
      <w:r>
        <w:rPr>
          <w:rFonts w:ascii="Cambria" w:hAnsi="Cambria" w:cs="Cambria"/>
          <w:kern w:val="1"/>
          <w:sz w:val="21"/>
          <w:szCs w:val="21"/>
          <w:lang w:val="fr-FR"/>
        </w:rPr>
        <w:t>en</w:t>
      </w:r>
      <w:r>
        <w:rPr>
          <w:rFonts w:ascii="Cambria" w:hAnsi="Cambria" w:cs="Cambria"/>
          <w:spacing w:val="-11"/>
          <w:kern w:val="1"/>
          <w:sz w:val="21"/>
          <w:szCs w:val="21"/>
          <w:lang w:val="fr-FR"/>
        </w:rPr>
        <w:t xml:space="preserve"> </w:t>
      </w:r>
      <w:r>
        <w:rPr>
          <w:rFonts w:ascii="Cambria" w:hAnsi="Cambria" w:cs="Cambria"/>
          <w:kern w:val="1"/>
          <w:sz w:val="21"/>
          <w:szCs w:val="21"/>
          <w:lang w:val="fr-FR"/>
        </w:rPr>
        <w:t>avril</w:t>
      </w:r>
      <w:r>
        <w:rPr>
          <w:rFonts w:ascii="Cambria" w:hAnsi="Cambria" w:cs="Cambria"/>
          <w:spacing w:val="-12"/>
          <w:kern w:val="1"/>
          <w:sz w:val="21"/>
          <w:szCs w:val="21"/>
          <w:lang w:val="fr-FR"/>
        </w:rPr>
        <w:t xml:space="preserve"> </w:t>
      </w:r>
      <w:r>
        <w:rPr>
          <w:rFonts w:ascii="Cambria" w:hAnsi="Cambria" w:cs="Cambria"/>
          <w:kern w:val="1"/>
          <w:sz w:val="21"/>
          <w:szCs w:val="21"/>
          <w:lang w:val="fr-FR"/>
        </w:rPr>
        <w:t>1998,</w:t>
      </w:r>
      <w:r>
        <w:rPr>
          <w:rFonts w:ascii="Cambria" w:hAnsi="Cambria" w:cs="Cambria"/>
          <w:spacing w:val="-11"/>
          <w:kern w:val="1"/>
          <w:sz w:val="21"/>
          <w:szCs w:val="21"/>
          <w:lang w:val="fr-FR"/>
        </w:rPr>
        <w:t xml:space="preserve"> </w:t>
      </w:r>
      <w:r>
        <w:rPr>
          <w:rFonts w:ascii="Cambria" w:hAnsi="Cambria" w:cs="Cambria"/>
          <w:kern w:val="1"/>
          <w:sz w:val="21"/>
          <w:szCs w:val="21"/>
          <w:lang w:val="fr-FR"/>
        </w:rPr>
        <w:t>la</w:t>
      </w:r>
      <w:r>
        <w:rPr>
          <w:rFonts w:ascii="Cambria" w:hAnsi="Cambria" w:cs="Cambria"/>
          <w:spacing w:val="-12"/>
          <w:kern w:val="1"/>
          <w:sz w:val="21"/>
          <w:szCs w:val="21"/>
          <w:lang w:val="fr-FR"/>
        </w:rPr>
        <w:t xml:space="preserve"> </w:t>
      </w:r>
      <w:r>
        <w:rPr>
          <w:rFonts w:ascii="Cambria" w:hAnsi="Cambria" w:cs="Cambria"/>
          <w:kern w:val="1"/>
          <w:sz w:val="21"/>
          <w:szCs w:val="21"/>
          <w:lang w:val="fr-FR"/>
        </w:rPr>
        <w:t>CGT-B</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le Collectif syndical CGT-B ont pris part à toutes</w:t>
      </w:r>
      <w:r>
        <w:rPr>
          <w:rFonts w:ascii="Cambria" w:hAnsi="Cambria" w:cs="Cambria"/>
          <w:spacing w:val="-2"/>
          <w:kern w:val="1"/>
          <w:sz w:val="21"/>
          <w:szCs w:val="21"/>
          <w:lang w:val="fr-FR"/>
        </w:rPr>
        <w:t xml:space="preserve"> </w:t>
      </w:r>
      <w:r>
        <w:rPr>
          <w:rFonts w:ascii="Cambria" w:hAnsi="Cambria" w:cs="Cambria"/>
          <w:kern w:val="1"/>
          <w:sz w:val="21"/>
          <w:szCs w:val="21"/>
          <w:lang w:val="fr-FR"/>
        </w:rPr>
        <w:t>les</w:t>
      </w:r>
      <w:r>
        <w:rPr>
          <w:rFonts w:ascii="Cambria" w:hAnsi="Cambria" w:cs="Cambria"/>
          <w:spacing w:val="-2"/>
          <w:kern w:val="1"/>
          <w:sz w:val="21"/>
          <w:szCs w:val="21"/>
          <w:lang w:val="fr-FR"/>
        </w:rPr>
        <w:t xml:space="preserve"> </w:t>
      </w:r>
      <w:r>
        <w:rPr>
          <w:rFonts w:ascii="Cambria" w:hAnsi="Cambria" w:cs="Cambria"/>
          <w:kern w:val="1"/>
          <w:sz w:val="21"/>
          <w:szCs w:val="21"/>
          <w:lang w:val="fr-FR"/>
        </w:rPr>
        <w:t>rencontres</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ont</w:t>
      </w:r>
      <w:r>
        <w:rPr>
          <w:rFonts w:ascii="Cambria" w:hAnsi="Cambria" w:cs="Cambria"/>
          <w:spacing w:val="-2"/>
          <w:kern w:val="1"/>
          <w:sz w:val="21"/>
          <w:szCs w:val="21"/>
          <w:lang w:val="fr-FR"/>
        </w:rPr>
        <w:t xml:space="preserve"> </w:t>
      </w:r>
      <w:r>
        <w:rPr>
          <w:rFonts w:ascii="Cambria" w:hAnsi="Cambria" w:cs="Cambria"/>
          <w:kern w:val="1"/>
          <w:sz w:val="21"/>
          <w:szCs w:val="21"/>
          <w:lang w:val="fr-FR"/>
        </w:rPr>
        <w:t>constamment dénoncé</w:t>
      </w:r>
      <w:r>
        <w:rPr>
          <w:rFonts w:ascii="Cambria" w:hAnsi="Cambria" w:cs="Cambria"/>
          <w:spacing w:val="-3"/>
          <w:kern w:val="1"/>
          <w:sz w:val="21"/>
          <w:szCs w:val="21"/>
          <w:lang w:val="fr-FR"/>
        </w:rPr>
        <w:t xml:space="preserve"> </w:t>
      </w:r>
      <w:r>
        <w:rPr>
          <w:rFonts w:ascii="Cambria" w:hAnsi="Cambria" w:cs="Cambria"/>
          <w:kern w:val="1"/>
          <w:sz w:val="21"/>
          <w:szCs w:val="21"/>
          <w:lang w:val="fr-FR"/>
        </w:rPr>
        <w:t>cette</w:t>
      </w:r>
      <w:r>
        <w:rPr>
          <w:rFonts w:ascii="Cambria" w:hAnsi="Cambria" w:cs="Cambria"/>
          <w:spacing w:val="-3"/>
          <w:kern w:val="1"/>
          <w:sz w:val="21"/>
          <w:szCs w:val="21"/>
          <w:lang w:val="fr-FR"/>
        </w:rPr>
        <w:t xml:space="preserve"> </w:t>
      </w:r>
      <w:r>
        <w:rPr>
          <w:rFonts w:ascii="Cambria" w:hAnsi="Cambria" w:cs="Cambria"/>
          <w:kern w:val="1"/>
          <w:sz w:val="21"/>
          <w:szCs w:val="21"/>
          <w:lang w:val="fr-FR"/>
        </w:rPr>
        <w:t>réforme</w:t>
      </w:r>
      <w:r>
        <w:rPr>
          <w:rFonts w:ascii="Cambria" w:hAnsi="Cambria" w:cs="Cambria"/>
          <w:spacing w:val="-3"/>
          <w:kern w:val="1"/>
          <w:sz w:val="21"/>
          <w:szCs w:val="21"/>
          <w:lang w:val="fr-FR"/>
        </w:rPr>
        <w:t xml:space="preserve"> </w:t>
      </w:r>
      <w:r>
        <w:rPr>
          <w:rFonts w:ascii="Cambria" w:hAnsi="Cambria" w:cs="Cambria"/>
          <w:kern w:val="1"/>
          <w:sz w:val="21"/>
          <w:szCs w:val="21"/>
          <w:lang w:val="fr-FR"/>
        </w:rPr>
        <w:t>qui</w:t>
      </w:r>
      <w:r>
        <w:rPr>
          <w:rFonts w:ascii="Cambria" w:hAnsi="Cambria" w:cs="Cambria"/>
          <w:spacing w:val="-3"/>
          <w:kern w:val="1"/>
          <w:sz w:val="21"/>
          <w:szCs w:val="21"/>
          <w:lang w:val="fr-FR"/>
        </w:rPr>
        <w:t xml:space="preserve"> </w:t>
      </w:r>
      <w:r>
        <w:rPr>
          <w:rFonts w:ascii="Cambria" w:hAnsi="Cambria" w:cs="Cambria"/>
          <w:kern w:val="1"/>
          <w:sz w:val="21"/>
          <w:szCs w:val="21"/>
          <w:lang w:val="fr-FR"/>
        </w:rPr>
        <w:t>prétendait résoudre les maux de l’administration. Leur rejet de cette réforme est lié à son caractère foncièrement</w:t>
      </w:r>
      <w:r>
        <w:rPr>
          <w:rFonts w:ascii="Cambria" w:hAnsi="Cambria" w:cs="Cambria"/>
          <w:spacing w:val="-3"/>
          <w:kern w:val="1"/>
          <w:sz w:val="21"/>
          <w:szCs w:val="21"/>
          <w:lang w:val="fr-FR"/>
        </w:rPr>
        <w:t xml:space="preserve"> </w:t>
      </w:r>
      <w:r>
        <w:rPr>
          <w:rFonts w:ascii="Cambria" w:hAnsi="Cambria" w:cs="Cambria"/>
          <w:kern w:val="1"/>
          <w:sz w:val="21"/>
          <w:szCs w:val="21"/>
          <w:lang w:val="fr-FR"/>
        </w:rPr>
        <w:t>anti-travailleur</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antisocial </w:t>
      </w:r>
      <w:r>
        <w:rPr>
          <w:rFonts w:ascii="Cambria" w:hAnsi="Cambria" w:cs="Cambria"/>
          <w:kern w:val="1"/>
          <w:sz w:val="21"/>
          <w:szCs w:val="21"/>
          <w:lang w:val="fr-FR"/>
        </w:rPr>
        <w:t xml:space="preserve">marqué notamment par la </w:t>
      </w:r>
      <w:r>
        <w:rPr>
          <w:rFonts w:ascii="Cambria" w:hAnsi="Cambria" w:cs="Cambria"/>
          <w:b/>
          <w:bCs/>
          <w:i/>
          <w:iCs/>
          <w:kern w:val="1"/>
          <w:sz w:val="21"/>
          <w:szCs w:val="21"/>
          <w:lang w:val="fr-FR"/>
        </w:rPr>
        <w:t>baisse déguisée des</w:t>
      </w:r>
      <w:r>
        <w:rPr>
          <w:rFonts w:ascii="Cambria" w:hAnsi="Cambria" w:cs="Cambria"/>
          <w:b/>
          <w:bCs/>
          <w:i/>
          <w:iCs/>
          <w:spacing w:val="-12"/>
          <w:kern w:val="1"/>
          <w:sz w:val="21"/>
          <w:szCs w:val="21"/>
          <w:lang w:val="fr-FR"/>
        </w:rPr>
        <w:t xml:space="preserve"> </w:t>
      </w:r>
      <w:r>
        <w:rPr>
          <w:rFonts w:ascii="Cambria" w:hAnsi="Cambria" w:cs="Cambria"/>
          <w:b/>
          <w:bCs/>
          <w:i/>
          <w:iCs/>
          <w:kern w:val="1"/>
          <w:sz w:val="21"/>
          <w:szCs w:val="21"/>
          <w:lang w:val="fr-FR"/>
        </w:rPr>
        <w:t>salaires</w:t>
      </w:r>
      <w:r>
        <w:rPr>
          <w:rFonts w:ascii="Cambria" w:hAnsi="Cambria" w:cs="Cambria"/>
          <w:b/>
          <w:bCs/>
          <w:i/>
          <w:iCs/>
          <w:spacing w:val="-12"/>
          <w:kern w:val="1"/>
          <w:sz w:val="21"/>
          <w:szCs w:val="21"/>
          <w:lang w:val="fr-FR"/>
        </w:rPr>
        <w:t xml:space="preserve"> </w:t>
      </w:r>
      <w:r>
        <w:rPr>
          <w:rFonts w:ascii="Cambria" w:hAnsi="Cambria" w:cs="Cambria"/>
          <w:kern w:val="1"/>
          <w:sz w:val="21"/>
          <w:szCs w:val="21"/>
          <w:lang w:val="fr-FR"/>
        </w:rPr>
        <w:t>avec</w:t>
      </w:r>
      <w:r>
        <w:rPr>
          <w:rFonts w:ascii="Cambria" w:hAnsi="Cambria" w:cs="Cambria"/>
          <w:spacing w:val="-11"/>
          <w:kern w:val="1"/>
          <w:sz w:val="21"/>
          <w:szCs w:val="21"/>
          <w:lang w:val="fr-FR"/>
        </w:rPr>
        <w:t xml:space="preserve"> </w:t>
      </w:r>
      <w:r>
        <w:rPr>
          <w:rFonts w:ascii="Cambria" w:hAnsi="Cambria" w:cs="Cambria"/>
          <w:kern w:val="1"/>
          <w:sz w:val="21"/>
          <w:szCs w:val="21"/>
          <w:lang w:val="fr-FR"/>
        </w:rPr>
        <w:t>ses</w:t>
      </w:r>
      <w:r>
        <w:rPr>
          <w:rFonts w:ascii="Cambria" w:hAnsi="Cambria" w:cs="Cambria"/>
          <w:spacing w:val="-12"/>
          <w:kern w:val="1"/>
          <w:sz w:val="21"/>
          <w:szCs w:val="21"/>
          <w:lang w:val="fr-FR"/>
        </w:rPr>
        <w:t xml:space="preserve"> </w:t>
      </w:r>
      <w:r>
        <w:rPr>
          <w:rFonts w:ascii="Cambria" w:hAnsi="Cambria" w:cs="Cambria"/>
          <w:kern w:val="1"/>
          <w:sz w:val="21"/>
          <w:szCs w:val="21"/>
          <w:lang w:val="fr-FR"/>
        </w:rPr>
        <w:t>nouvelles</w:t>
      </w:r>
      <w:r>
        <w:rPr>
          <w:rFonts w:ascii="Cambria" w:hAnsi="Cambria" w:cs="Cambria"/>
          <w:spacing w:val="-11"/>
          <w:kern w:val="1"/>
          <w:sz w:val="21"/>
          <w:szCs w:val="21"/>
          <w:lang w:val="fr-FR"/>
        </w:rPr>
        <w:t xml:space="preserve"> </w:t>
      </w:r>
      <w:r>
        <w:rPr>
          <w:rFonts w:ascii="Cambria" w:hAnsi="Cambria" w:cs="Cambria"/>
          <w:kern w:val="1"/>
          <w:sz w:val="21"/>
          <w:szCs w:val="21"/>
          <w:lang w:val="fr-FR"/>
        </w:rPr>
        <w:t>grilles catégorielle</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indiciaire,</w:t>
      </w:r>
      <w:r>
        <w:rPr>
          <w:rFonts w:ascii="Cambria" w:hAnsi="Cambria" w:cs="Cambria"/>
          <w:spacing w:val="40"/>
          <w:kern w:val="1"/>
          <w:sz w:val="21"/>
          <w:szCs w:val="21"/>
          <w:lang w:val="fr-FR"/>
        </w:rPr>
        <w:t xml:space="preserve"> </w:t>
      </w:r>
      <w:r>
        <w:rPr>
          <w:rFonts w:ascii="Cambria" w:hAnsi="Cambria" w:cs="Cambria"/>
          <w:kern w:val="1"/>
          <w:sz w:val="21"/>
          <w:szCs w:val="21"/>
          <w:lang w:val="fr-FR"/>
        </w:rPr>
        <w:t xml:space="preserve">l’allongement des échelons, les </w:t>
      </w:r>
      <w:r>
        <w:rPr>
          <w:rFonts w:ascii="Cambria" w:hAnsi="Cambria" w:cs="Cambria"/>
          <w:b/>
          <w:bCs/>
          <w:i/>
          <w:iCs/>
          <w:kern w:val="1"/>
          <w:sz w:val="21"/>
          <w:szCs w:val="21"/>
          <w:lang w:val="fr-FR"/>
        </w:rPr>
        <w:t xml:space="preserve">conditions draconiennes </w:t>
      </w:r>
      <w:r>
        <w:rPr>
          <w:rFonts w:ascii="Cambria" w:hAnsi="Cambria" w:cs="Cambria"/>
          <w:kern w:val="1"/>
          <w:sz w:val="21"/>
          <w:szCs w:val="21"/>
          <w:lang w:val="fr-FR"/>
        </w:rPr>
        <w:t>retenues pour les avancements de classe (d’abord</w:t>
      </w:r>
      <w:r>
        <w:rPr>
          <w:rFonts w:ascii="Cambria" w:hAnsi="Cambria" w:cs="Cambria"/>
          <w:spacing w:val="30"/>
          <w:kern w:val="1"/>
          <w:sz w:val="21"/>
          <w:szCs w:val="21"/>
          <w:lang w:val="fr-FR"/>
        </w:rPr>
        <w:t xml:space="preserve"> </w:t>
      </w:r>
      <w:r>
        <w:rPr>
          <w:rFonts w:ascii="Cambria" w:hAnsi="Cambria" w:cs="Cambria"/>
          <w:kern w:val="1"/>
          <w:sz w:val="21"/>
          <w:szCs w:val="21"/>
          <w:lang w:val="fr-FR"/>
        </w:rPr>
        <w:t>9/10</w:t>
      </w:r>
      <w:r>
        <w:rPr>
          <w:rFonts w:ascii="Cambria" w:hAnsi="Cambria" w:cs="Cambria"/>
          <w:spacing w:val="-6"/>
          <w:kern w:val="1"/>
          <w:sz w:val="21"/>
          <w:szCs w:val="21"/>
          <w:lang w:val="fr-FR"/>
        </w:rPr>
        <w:t xml:space="preserve"> </w:t>
      </w:r>
      <w:r>
        <w:rPr>
          <w:rFonts w:ascii="Cambria" w:hAnsi="Cambria" w:cs="Cambria"/>
          <w:kern w:val="1"/>
          <w:sz w:val="21"/>
          <w:szCs w:val="21"/>
          <w:lang w:val="fr-FR"/>
        </w:rPr>
        <w:t>révisés</w:t>
      </w:r>
      <w:r>
        <w:rPr>
          <w:rFonts w:ascii="Cambria" w:hAnsi="Cambria" w:cs="Cambria"/>
          <w:spacing w:val="-6"/>
          <w:kern w:val="1"/>
          <w:sz w:val="21"/>
          <w:szCs w:val="21"/>
          <w:lang w:val="fr-FR"/>
        </w:rPr>
        <w:t xml:space="preserve"> </w:t>
      </w:r>
      <w:r>
        <w:rPr>
          <w:rFonts w:ascii="Cambria" w:hAnsi="Cambria" w:cs="Cambria"/>
          <w:kern w:val="1"/>
          <w:sz w:val="21"/>
          <w:szCs w:val="21"/>
          <w:lang w:val="fr-FR"/>
        </w:rPr>
        <w:t>en</w:t>
      </w:r>
      <w:r>
        <w:rPr>
          <w:rFonts w:ascii="Cambria" w:hAnsi="Cambria" w:cs="Cambria"/>
          <w:spacing w:val="-6"/>
          <w:kern w:val="1"/>
          <w:sz w:val="21"/>
          <w:szCs w:val="21"/>
          <w:lang w:val="fr-FR"/>
        </w:rPr>
        <w:t xml:space="preserve"> </w:t>
      </w:r>
      <w:r>
        <w:rPr>
          <w:rFonts w:ascii="Cambria" w:hAnsi="Cambria" w:cs="Cambria"/>
          <w:kern w:val="1"/>
          <w:sz w:val="21"/>
          <w:szCs w:val="21"/>
          <w:lang w:val="fr-FR"/>
        </w:rPr>
        <w:t>8/10</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pendant </w:t>
      </w:r>
      <w:r>
        <w:rPr>
          <w:rFonts w:ascii="Cambria" w:hAnsi="Cambria" w:cs="Cambria"/>
          <w:spacing w:val="-2"/>
          <w:kern w:val="1"/>
          <w:sz w:val="21"/>
          <w:szCs w:val="21"/>
          <w:lang w:val="fr-FR"/>
        </w:rPr>
        <w:t>10</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ou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8</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b/>
          <w:bCs/>
          <w:i/>
          <w:iCs/>
          <w:spacing w:val="-2"/>
          <w:kern w:val="1"/>
          <w:sz w:val="21"/>
          <w:szCs w:val="21"/>
          <w:lang w:val="fr-FR"/>
        </w:rPr>
        <w:t>précarisation</w:t>
      </w:r>
      <w:r>
        <w:rPr>
          <w:rFonts w:ascii="Cambria" w:hAnsi="Cambria" w:cs="Cambria"/>
          <w:b/>
          <w:bCs/>
          <w:i/>
          <w:iCs/>
          <w:spacing w:val="-5"/>
          <w:kern w:val="1"/>
          <w:sz w:val="21"/>
          <w:szCs w:val="21"/>
          <w:lang w:val="fr-FR"/>
        </w:rPr>
        <w:t xml:space="preserve"> </w:t>
      </w:r>
      <w:r>
        <w:rPr>
          <w:rFonts w:ascii="Cambria" w:hAnsi="Cambria" w:cs="Cambria"/>
          <w:b/>
          <w:bCs/>
          <w:i/>
          <w:iCs/>
          <w:spacing w:val="-2"/>
          <w:kern w:val="1"/>
          <w:sz w:val="21"/>
          <w:szCs w:val="21"/>
          <w:lang w:val="fr-FR"/>
        </w:rPr>
        <w:t>des</w:t>
      </w:r>
      <w:r>
        <w:rPr>
          <w:rFonts w:ascii="Cambria" w:hAnsi="Cambria" w:cs="Cambria"/>
          <w:b/>
          <w:bCs/>
          <w:i/>
          <w:iCs/>
          <w:spacing w:val="-5"/>
          <w:kern w:val="1"/>
          <w:sz w:val="21"/>
          <w:szCs w:val="21"/>
          <w:lang w:val="fr-FR"/>
        </w:rPr>
        <w:t xml:space="preserve"> </w:t>
      </w:r>
      <w:r>
        <w:rPr>
          <w:rFonts w:ascii="Cambria" w:hAnsi="Cambria" w:cs="Cambria"/>
          <w:b/>
          <w:bCs/>
          <w:i/>
          <w:iCs/>
          <w:spacing w:val="-2"/>
          <w:kern w:val="1"/>
          <w:sz w:val="21"/>
          <w:szCs w:val="21"/>
          <w:lang w:val="fr-FR"/>
        </w:rPr>
        <w:t>emplois</w:t>
      </w:r>
      <w:r>
        <w:rPr>
          <w:rFonts w:ascii="Cambria" w:hAnsi="Cambria" w:cs="Cambria"/>
          <w:b/>
          <w:bCs/>
          <w:i/>
          <w:iCs/>
          <w:kern w:val="1"/>
          <w:sz w:val="21"/>
          <w:szCs w:val="21"/>
          <w:lang w:val="fr-FR"/>
        </w:rPr>
        <w:t xml:space="preserve"> </w:t>
      </w:r>
      <w:r>
        <w:rPr>
          <w:rFonts w:ascii="Cambria" w:hAnsi="Cambria" w:cs="Cambria"/>
          <w:kern w:val="1"/>
          <w:sz w:val="21"/>
          <w:szCs w:val="21"/>
          <w:lang w:val="fr-FR"/>
        </w:rPr>
        <w:t>avec la légalisation des suppressions d’emplois,</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transferts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compétence, la</w:t>
      </w:r>
      <w:r>
        <w:rPr>
          <w:rFonts w:ascii="Cambria" w:hAnsi="Cambria" w:cs="Cambria"/>
          <w:spacing w:val="-2"/>
          <w:kern w:val="1"/>
          <w:sz w:val="21"/>
          <w:szCs w:val="21"/>
          <w:lang w:val="fr-FR"/>
        </w:rPr>
        <w:t xml:space="preserve"> </w:t>
      </w:r>
      <w:r>
        <w:rPr>
          <w:rFonts w:ascii="Cambria" w:hAnsi="Cambria" w:cs="Cambria"/>
          <w:b/>
          <w:bCs/>
          <w:i/>
          <w:iCs/>
          <w:kern w:val="1"/>
          <w:sz w:val="21"/>
          <w:szCs w:val="21"/>
          <w:lang w:val="fr-FR"/>
        </w:rPr>
        <w:t>transformation</w:t>
      </w:r>
      <w:r>
        <w:rPr>
          <w:rFonts w:ascii="Cambria" w:hAnsi="Cambria" w:cs="Cambria"/>
          <w:b/>
          <w:bCs/>
          <w:i/>
          <w:iCs/>
          <w:spacing w:val="-2"/>
          <w:kern w:val="1"/>
          <w:sz w:val="21"/>
          <w:szCs w:val="21"/>
          <w:lang w:val="fr-FR"/>
        </w:rPr>
        <w:t xml:space="preserve"> </w:t>
      </w:r>
      <w:r>
        <w:rPr>
          <w:rFonts w:ascii="Cambria" w:hAnsi="Cambria" w:cs="Cambria"/>
          <w:b/>
          <w:bCs/>
          <w:i/>
          <w:iCs/>
          <w:kern w:val="1"/>
          <w:sz w:val="21"/>
          <w:szCs w:val="21"/>
          <w:lang w:val="fr-FR"/>
        </w:rPr>
        <w:t>des</w:t>
      </w:r>
      <w:r>
        <w:rPr>
          <w:rFonts w:ascii="Cambria" w:hAnsi="Cambria" w:cs="Cambria"/>
          <w:b/>
          <w:bCs/>
          <w:i/>
          <w:iCs/>
          <w:spacing w:val="-2"/>
          <w:kern w:val="1"/>
          <w:sz w:val="21"/>
          <w:szCs w:val="21"/>
          <w:lang w:val="fr-FR"/>
        </w:rPr>
        <w:t xml:space="preserve"> </w:t>
      </w:r>
      <w:r>
        <w:rPr>
          <w:rFonts w:ascii="Cambria" w:hAnsi="Cambria" w:cs="Cambria"/>
          <w:b/>
          <w:bCs/>
          <w:i/>
          <w:iCs/>
          <w:kern w:val="1"/>
          <w:sz w:val="21"/>
          <w:szCs w:val="21"/>
          <w:lang w:val="fr-FR"/>
        </w:rPr>
        <w:t>agents</w:t>
      </w:r>
      <w:r>
        <w:rPr>
          <w:rFonts w:ascii="Cambria" w:hAnsi="Cambria" w:cs="Cambria"/>
          <w:b/>
          <w:bCs/>
          <w:i/>
          <w:iCs/>
          <w:spacing w:val="-2"/>
          <w:kern w:val="1"/>
          <w:sz w:val="21"/>
          <w:szCs w:val="21"/>
          <w:lang w:val="fr-FR"/>
        </w:rPr>
        <w:t xml:space="preserve"> </w:t>
      </w:r>
      <w:r>
        <w:rPr>
          <w:rFonts w:ascii="Cambria" w:hAnsi="Cambria" w:cs="Cambria"/>
          <w:b/>
          <w:bCs/>
          <w:i/>
          <w:iCs/>
          <w:kern w:val="1"/>
          <w:sz w:val="21"/>
          <w:szCs w:val="21"/>
          <w:lang w:val="fr-FR"/>
        </w:rPr>
        <w:t>de</w:t>
      </w:r>
      <w:r>
        <w:rPr>
          <w:rFonts w:ascii="Cambria" w:hAnsi="Cambria" w:cs="Cambria"/>
          <w:b/>
          <w:bCs/>
          <w:i/>
          <w:iCs/>
          <w:spacing w:val="-2"/>
          <w:kern w:val="1"/>
          <w:sz w:val="21"/>
          <w:szCs w:val="21"/>
          <w:lang w:val="fr-FR"/>
        </w:rPr>
        <w:t xml:space="preserve"> </w:t>
      </w:r>
      <w:r>
        <w:rPr>
          <w:rFonts w:ascii="Cambria" w:hAnsi="Cambria" w:cs="Cambria"/>
          <w:b/>
          <w:bCs/>
          <w:i/>
          <w:iCs/>
          <w:kern w:val="1"/>
          <w:sz w:val="21"/>
          <w:szCs w:val="21"/>
          <w:lang w:val="fr-FR"/>
        </w:rPr>
        <w:t>l’Etat en travailleurs taillables et corvéables</w:t>
      </w:r>
      <w:r>
        <w:rPr>
          <w:rFonts w:ascii="Cambria" w:hAnsi="Cambria" w:cs="Cambria"/>
          <w:b/>
          <w:bCs/>
          <w:i/>
          <w:iCs/>
          <w:spacing w:val="40"/>
          <w:kern w:val="1"/>
          <w:sz w:val="21"/>
          <w:szCs w:val="21"/>
          <w:lang w:val="fr-FR"/>
        </w:rPr>
        <w:t xml:space="preserve"> </w:t>
      </w:r>
      <w:r>
        <w:rPr>
          <w:rFonts w:ascii="Cambria" w:hAnsi="Cambria" w:cs="Cambria"/>
          <w:b/>
          <w:bCs/>
          <w:i/>
          <w:iCs/>
          <w:kern w:val="1"/>
          <w:sz w:val="21"/>
          <w:szCs w:val="21"/>
          <w:lang w:val="fr-FR"/>
        </w:rPr>
        <w:t xml:space="preserve">à merci </w:t>
      </w:r>
      <w:r>
        <w:rPr>
          <w:rFonts w:ascii="Cambria" w:hAnsi="Cambria" w:cs="Cambria"/>
          <w:kern w:val="1"/>
          <w:sz w:val="21"/>
          <w:szCs w:val="21"/>
          <w:lang w:val="fr-FR"/>
        </w:rPr>
        <w:t>avec un système de notation inadapté, ouvrant la voie aux règlements de compte,</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l’arbitraire</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au</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clientélisme.</w:t>
      </w:r>
    </w:p>
    <w:p w14:paraId="3A5C118A" w14:textId="77777777" w:rsidR="00336E3C" w:rsidRDefault="00336E3C" w:rsidP="00336E3C">
      <w:pPr>
        <w:autoSpaceDE w:val="0"/>
        <w:autoSpaceDN w:val="0"/>
        <w:adjustRightInd w:val="0"/>
        <w:spacing w:before="126" w:line="244" w:lineRule="auto"/>
        <w:ind w:left="295" w:right="1150"/>
        <w:jc w:val="both"/>
        <w:rPr>
          <w:rFonts w:ascii="Cambria" w:hAnsi="Cambria" w:cs="Cambria"/>
          <w:spacing w:val="-2"/>
          <w:kern w:val="1"/>
          <w:sz w:val="21"/>
          <w:szCs w:val="21"/>
          <w:lang w:val="fr-FR"/>
        </w:rPr>
      </w:pPr>
      <w:r>
        <w:rPr>
          <w:rFonts w:ascii="Cambria" w:hAnsi="Cambria" w:cs="Cambria"/>
          <w:kern w:val="1"/>
          <w:sz w:val="21"/>
          <w:szCs w:val="21"/>
          <w:lang w:val="fr-FR"/>
        </w:rPr>
        <w:t>Le Collectif Syndical CGT-B a mené diverses actions pour empêcher l’adoption de la loi</w:t>
      </w:r>
      <w:r>
        <w:rPr>
          <w:rFonts w:ascii="Cambria" w:hAnsi="Cambria" w:cs="Cambria"/>
          <w:spacing w:val="-7"/>
          <w:kern w:val="1"/>
          <w:sz w:val="21"/>
          <w:szCs w:val="21"/>
          <w:lang w:val="fr-FR"/>
        </w:rPr>
        <w:t xml:space="preserve"> </w:t>
      </w:r>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grèves,</w:t>
      </w:r>
      <w:r>
        <w:rPr>
          <w:rFonts w:ascii="Cambria" w:hAnsi="Cambria" w:cs="Cambria"/>
          <w:spacing w:val="-7"/>
          <w:kern w:val="1"/>
          <w:sz w:val="21"/>
          <w:szCs w:val="21"/>
          <w:lang w:val="fr-FR"/>
        </w:rPr>
        <w:t xml:space="preserve"> </w:t>
      </w:r>
      <w:r>
        <w:rPr>
          <w:rFonts w:ascii="Cambria" w:hAnsi="Cambria" w:cs="Cambria"/>
          <w:kern w:val="1"/>
          <w:sz w:val="21"/>
          <w:szCs w:val="21"/>
          <w:lang w:val="fr-FR"/>
        </w:rPr>
        <w:t>sit-in,</w:t>
      </w:r>
      <w:r>
        <w:rPr>
          <w:rFonts w:ascii="Cambria" w:hAnsi="Cambria" w:cs="Cambria"/>
          <w:spacing w:val="-7"/>
          <w:kern w:val="1"/>
          <w:sz w:val="21"/>
          <w:szCs w:val="21"/>
          <w:lang w:val="fr-FR"/>
        </w:rPr>
        <w:t xml:space="preserve"> </w:t>
      </w:r>
      <w:r>
        <w:rPr>
          <w:rFonts w:ascii="Cambria" w:hAnsi="Cambria" w:cs="Cambria"/>
          <w:kern w:val="1"/>
          <w:sz w:val="21"/>
          <w:szCs w:val="21"/>
          <w:lang w:val="fr-FR"/>
        </w:rPr>
        <w:t>marches,</w:t>
      </w:r>
      <w:r>
        <w:rPr>
          <w:rFonts w:ascii="Cambria" w:hAnsi="Cambria" w:cs="Cambria"/>
          <w:spacing w:val="-7"/>
          <w:kern w:val="1"/>
          <w:sz w:val="21"/>
          <w:szCs w:val="21"/>
          <w:lang w:val="fr-FR"/>
        </w:rPr>
        <w:t xml:space="preserve"> </w:t>
      </w:r>
      <w:r>
        <w:rPr>
          <w:rFonts w:ascii="Cambria" w:hAnsi="Cambria" w:cs="Cambria"/>
          <w:kern w:val="1"/>
          <w:sz w:val="21"/>
          <w:szCs w:val="21"/>
          <w:lang w:val="fr-FR"/>
        </w:rPr>
        <w:t>campagne pétitionnaire</w:t>
      </w:r>
      <w:r>
        <w:rPr>
          <w:rFonts w:ascii="Cambria" w:hAnsi="Cambria" w:cs="Cambria"/>
          <w:spacing w:val="-10"/>
          <w:kern w:val="1"/>
          <w:sz w:val="21"/>
          <w:szCs w:val="21"/>
          <w:lang w:val="fr-FR"/>
        </w:rPr>
        <w:t xml:space="preserve"> </w:t>
      </w:r>
      <w:r>
        <w:rPr>
          <w:rFonts w:ascii="Cambria" w:hAnsi="Cambria" w:cs="Cambria"/>
          <w:kern w:val="1"/>
          <w:sz w:val="21"/>
          <w:szCs w:val="21"/>
          <w:lang w:val="fr-FR"/>
        </w:rPr>
        <w:t>qui</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recueilli,</w:t>
      </w:r>
      <w:r>
        <w:rPr>
          <w:rFonts w:ascii="Cambria" w:hAnsi="Cambria" w:cs="Cambria"/>
          <w:spacing w:val="-9"/>
          <w:kern w:val="1"/>
          <w:sz w:val="21"/>
          <w:szCs w:val="21"/>
          <w:lang w:val="fr-FR"/>
        </w:rPr>
        <w:t xml:space="preserve"> </w:t>
      </w:r>
      <w:r>
        <w:rPr>
          <w:rFonts w:ascii="Cambria" w:hAnsi="Cambria" w:cs="Cambria"/>
          <w:kern w:val="1"/>
          <w:sz w:val="21"/>
          <w:szCs w:val="21"/>
          <w:lang w:val="fr-FR"/>
        </w:rPr>
        <w:t>en</w:t>
      </w:r>
      <w:r>
        <w:rPr>
          <w:rFonts w:ascii="Cambria" w:hAnsi="Cambria" w:cs="Cambria"/>
          <w:spacing w:val="-10"/>
          <w:kern w:val="1"/>
          <w:sz w:val="21"/>
          <w:szCs w:val="21"/>
          <w:lang w:val="fr-FR"/>
        </w:rPr>
        <w:t xml:space="preserve"> </w:t>
      </w:r>
      <w:r>
        <w:rPr>
          <w:rFonts w:ascii="Cambria" w:hAnsi="Cambria" w:cs="Cambria"/>
          <w:kern w:val="1"/>
          <w:sz w:val="21"/>
          <w:szCs w:val="21"/>
          <w:lang w:val="fr-FR"/>
        </w:rPr>
        <w:t>moins</w:t>
      </w:r>
      <w:r>
        <w:rPr>
          <w:rFonts w:ascii="Cambria" w:hAnsi="Cambria" w:cs="Cambria"/>
          <w:spacing w:val="-9"/>
          <w:kern w:val="1"/>
          <w:sz w:val="21"/>
          <w:szCs w:val="21"/>
          <w:lang w:val="fr-FR"/>
        </w:rPr>
        <w:t xml:space="preserve"> </w:t>
      </w:r>
      <w:r>
        <w:rPr>
          <w:rFonts w:ascii="Cambria" w:hAnsi="Cambria" w:cs="Cambria"/>
          <w:kern w:val="1"/>
          <w:sz w:val="21"/>
          <w:szCs w:val="21"/>
          <w:lang w:val="fr-FR"/>
        </w:rPr>
        <w:t>de trois</w:t>
      </w:r>
      <w:r>
        <w:rPr>
          <w:rFonts w:ascii="Cambria" w:hAnsi="Cambria" w:cs="Cambria"/>
          <w:spacing w:val="-7"/>
          <w:kern w:val="1"/>
          <w:sz w:val="21"/>
          <w:szCs w:val="21"/>
          <w:lang w:val="fr-FR"/>
        </w:rPr>
        <w:t xml:space="preserve"> </w:t>
      </w:r>
      <w:r>
        <w:rPr>
          <w:rFonts w:ascii="Cambria" w:hAnsi="Cambria" w:cs="Cambria"/>
          <w:kern w:val="1"/>
          <w:sz w:val="21"/>
          <w:szCs w:val="21"/>
          <w:lang w:val="fr-FR"/>
        </w:rPr>
        <w:t>mois,</w:t>
      </w:r>
      <w:r>
        <w:rPr>
          <w:rFonts w:ascii="Cambria" w:hAnsi="Cambria" w:cs="Cambria"/>
          <w:spacing w:val="-7"/>
          <w:kern w:val="1"/>
          <w:sz w:val="21"/>
          <w:szCs w:val="21"/>
          <w:lang w:val="fr-FR"/>
        </w:rPr>
        <w:t xml:space="preserve"> </w:t>
      </w:r>
      <w:r>
        <w:rPr>
          <w:rFonts w:ascii="Cambria" w:hAnsi="Cambria" w:cs="Cambria"/>
          <w:kern w:val="1"/>
          <w:sz w:val="21"/>
          <w:szCs w:val="21"/>
          <w:lang w:val="fr-FR"/>
        </w:rPr>
        <w:t>plus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soixante</w:t>
      </w:r>
      <w:r>
        <w:rPr>
          <w:rFonts w:ascii="Cambria" w:hAnsi="Cambria" w:cs="Cambria"/>
          <w:spacing w:val="-7"/>
          <w:kern w:val="1"/>
          <w:sz w:val="21"/>
          <w:szCs w:val="21"/>
          <w:lang w:val="fr-FR"/>
        </w:rPr>
        <w:t xml:space="preserve"> </w:t>
      </w:r>
      <w:r>
        <w:rPr>
          <w:rFonts w:ascii="Cambria" w:hAnsi="Cambria" w:cs="Cambria"/>
          <w:kern w:val="1"/>
          <w:sz w:val="21"/>
          <w:szCs w:val="21"/>
          <w:lang w:val="fr-FR"/>
        </w:rPr>
        <w:t>mille</w:t>
      </w:r>
      <w:r>
        <w:rPr>
          <w:rFonts w:ascii="Cambria" w:hAnsi="Cambria" w:cs="Cambria"/>
          <w:spacing w:val="-7"/>
          <w:kern w:val="1"/>
          <w:sz w:val="21"/>
          <w:szCs w:val="21"/>
          <w:lang w:val="fr-FR"/>
        </w:rPr>
        <w:t xml:space="preserve"> </w:t>
      </w:r>
      <w:r>
        <w:rPr>
          <w:rFonts w:ascii="Cambria" w:hAnsi="Cambria" w:cs="Cambria"/>
          <w:kern w:val="1"/>
          <w:sz w:val="21"/>
          <w:szCs w:val="21"/>
          <w:lang w:val="fr-FR"/>
        </w:rPr>
        <w:t>(60</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000) </w:t>
      </w:r>
      <w:r>
        <w:rPr>
          <w:rFonts w:ascii="Cambria" w:hAnsi="Cambria" w:cs="Cambria"/>
          <w:spacing w:val="-2"/>
          <w:kern w:val="1"/>
          <w:sz w:val="21"/>
          <w:szCs w:val="21"/>
          <w:lang w:val="fr-FR"/>
        </w:rPr>
        <w:t>signatures.</w:t>
      </w:r>
    </w:p>
    <w:p w14:paraId="7919BAAA" w14:textId="77777777" w:rsidR="00336E3C" w:rsidRDefault="00336E3C" w:rsidP="00336E3C">
      <w:pPr>
        <w:autoSpaceDE w:val="0"/>
        <w:autoSpaceDN w:val="0"/>
        <w:adjustRightInd w:val="0"/>
        <w:spacing w:before="119" w:line="244" w:lineRule="auto"/>
        <w:ind w:left="295" w:right="1148"/>
        <w:jc w:val="both"/>
        <w:rPr>
          <w:rFonts w:ascii="Cambria" w:hAnsi="Cambria" w:cs="Cambria"/>
          <w:kern w:val="1"/>
          <w:sz w:val="21"/>
          <w:szCs w:val="21"/>
          <w:lang w:val="fr-FR"/>
        </w:rPr>
      </w:pPr>
      <w:r>
        <w:rPr>
          <w:rFonts w:ascii="Cambria" w:hAnsi="Cambria" w:cs="Cambria"/>
          <w:kern w:val="1"/>
          <w:sz w:val="21"/>
          <w:szCs w:val="21"/>
          <w:lang w:val="fr-FR"/>
        </w:rPr>
        <w:t>Après dix (10) ans de mise en œuvre, malgré les moyens colossaux engagés pour la</w:t>
      </w:r>
      <w:proofErr w:type="gramStart"/>
      <w:r>
        <w:rPr>
          <w:rFonts w:ascii="Cambria" w:hAnsi="Cambria" w:cs="Cambria"/>
          <w:spacing w:val="-5"/>
          <w:kern w:val="1"/>
          <w:sz w:val="21"/>
          <w:szCs w:val="21"/>
          <w:lang w:val="fr-FR"/>
        </w:rPr>
        <w:t xml:space="preserve"> </w:t>
      </w:r>
      <w:r>
        <w:rPr>
          <w:rFonts w:ascii="Cambria" w:hAnsi="Cambria" w:cs="Cambria"/>
          <w:kern w:val="1"/>
          <w:sz w:val="21"/>
          <w:szCs w:val="21"/>
          <w:lang w:val="fr-FR"/>
        </w:rPr>
        <w:t>«modernisation</w:t>
      </w:r>
      <w:proofErr w:type="gramEnd"/>
      <w:r>
        <w:rPr>
          <w:rFonts w:ascii="Cambria" w:hAnsi="Cambria" w:cs="Cambria"/>
          <w:kern w:val="1"/>
          <w:sz w:val="21"/>
          <w:szCs w:val="21"/>
          <w:lang w:val="fr-FR"/>
        </w:rPr>
        <w:t>»</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w:t>
      </w:r>
      <w:r>
        <w:rPr>
          <w:rFonts w:ascii="Cambria" w:hAnsi="Cambria" w:cs="Cambria"/>
          <w:spacing w:val="-5"/>
          <w:kern w:val="1"/>
          <w:sz w:val="21"/>
          <w:szCs w:val="21"/>
          <w:lang w:val="fr-FR"/>
        </w:rPr>
        <w:t xml:space="preserve"> </w:t>
      </w:r>
      <w:r>
        <w:rPr>
          <w:rFonts w:ascii="Cambria" w:hAnsi="Cambria" w:cs="Cambria"/>
          <w:kern w:val="1"/>
          <w:sz w:val="21"/>
          <w:szCs w:val="21"/>
          <w:lang w:val="fr-FR"/>
        </w:rPr>
        <w:t>développement institutionnel » de l’administration, la RGAP a</w:t>
      </w:r>
      <w:r>
        <w:rPr>
          <w:rFonts w:ascii="Cambria" w:hAnsi="Cambria" w:cs="Cambria"/>
          <w:spacing w:val="-3"/>
          <w:kern w:val="1"/>
          <w:sz w:val="21"/>
          <w:szCs w:val="21"/>
          <w:lang w:val="fr-FR"/>
        </w:rPr>
        <w:t xml:space="preserve"> </w:t>
      </w:r>
      <w:r>
        <w:rPr>
          <w:rFonts w:ascii="Cambria" w:hAnsi="Cambria" w:cs="Cambria"/>
          <w:kern w:val="1"/>
          <w:sz w:val="21"/>
          <w:szCs w:val="21"/>
          <w:lang w:val="fr-FR"/>
        </w:rPr>
        <w:t>accentué</w:t>
      </w:r>
      <w:r>
        <w:rPr>
          <w:rFonts w:ascii="Cambria" w:hAnsi="Cambria" w:cs="Cambria"/>
          <w:spacing w:val="-3"/>
          <w:kern w:val="1"/>
          <w:sz w:val="21"/>
          <w:szCs w:val="21"/>
          <w:lang w:val="fr-FR"/>
        </w:rPr>
        <w:t xml:space="preserve"> </w:t>
      </w:r>
      <w:r>
        <w:rPr>
          <w:rFonts w:ascii="Cambria" w:hAnsi="Cambria" w:cs="Cambria"/>
          <w:kern w:val="1"/>
          <w:sz w:val="21"/>
          <w:szCs w:val="21"/>
          <w:lang w:val="fr-FR"/>
        </w:rPr>
        <w:t>les</w:t>
      </w:r>
      <w:r>
        <w:rPr>
          <w:rFonts w:ascii="Cambria" w:hAnsi="Cambria" w:cs="Cambria"/>
          <w:spacing w:val="-3"/>
          <w:kern w:val="1"/>
          <w:sz w:val="21"/>
          <w:szCs w:val="21"/>
          <w:lang w:val="fr-FR"/>
        </w:rPr>
        <w:t xml:space="preserve"> </w:t>
      </w:r>
      <w:r>
        <w:rPr>
          <w:rFonts w:ascii="Cambria" w:hAnsi="Cambria" w:cs="Cambria"/>
          <w:kern w:val="1"/>
          <w:sz w:val="21"/>
          <w:szCs w:val="21"/>
          <w:lang w:val="fr-FR"/>
        </w:rPr>
        <w:t>maux</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l’administration qu’elle</w:t>
      </w:r>
      <w:r>
        <w:rPr>
          <w:rFonts w:ascii="Cambria" w:hAnsi="Cambria" w:cs="Cambria"/>
          <w:spacing w:val="-3"/>
          <w:kern w:val="1"/>
          <w:sz w:val="21"/>
          <w:szCs w:val="21"/>
          <w:lang w:val="fr-FR"/>
        </w:rPr>
        <w:t xml:space="preserve"> </w:t>
      </w:r>
      <w:r>
        <w:rPr>
          <w:rFonts w:ascii="Cambria" w:hAnsi="Cambria" w:cs="Cambria"/>
          <w:kern w:val="1"/>
          <w:sz w:val="21"/>
          <w:szCs w:val="21"/>
          <w:lang w:val="fr-FR"/>
        </w:rPr>
        <w:t>était</w:t>
      </w:r>
      <w:r>
        <w:rPr>
          <w:rFonts w:ascii="Cambria" w:hAnsi="Cambria" w:cs="Cambria"/>
          <w:spacing w:val="-2"/>
          <w:kern w:val="1"/>
          <w:sz w:val="21"/>
          <w:szCs w:val="21"/>
          <w:lang w:val="fr-FR"/>
        </w:rPr>
        <w:t xml:space="preserve"> </w:t>
      </w:r>
      <w:r>
        <w:rPr>
          <w:rFonts w:ascii="Cambria" w:hAnsi="Cambria" w:cs="Cambria"/>
          <w:kern w:val="1"/>
          <w:sz w:val="21"/>
          <w:szCs w:val="21"/>
          <w:lang w:val="fr-FR"/>
        </w:rPr>
        <w:t>sensée</w:t>
      </w:r>
      <w:r>
        <w:rPr>
          <w:rFonts w:ascii="Cambria" w:hAnsi="Cambria" w:cs="Cambria"/>
          <w:spacing w:val="-3"/>
          <w:kern w:val="1"/>
          <w:sz w:val="21"/>
          <w:szCs w:val="21"/>
          <w:lang w:val="fr-FR"/>
        </w:rPr>
        <w:t xml:space="preserve"> </w:t>
      </w:r>
      <w:r>
        <w:rPr>
          <w:rFonts w:ascii="Cambria" w:hAnsi="Cambria" w:cs="Cambria"/>
          <w:kern w:val="1"/>
          <w:sz w:val="21"/>
          <w:szCs w:val="21"/>
          <w:lang w:val="fr-FR"/>
        </w:rPr>
        <w:t>guérir</w:t>
      </w:r>
      <w:r>
        <w:rPr>
          <w:rFonts w:ascii="Cambria" w:hAnsi="Cambria" w:cs="Cambria"/>
          <w:spacing w:val="-3"/>
          <w:kern w:val="1"/>
          <w:sz w:val="21"/>
          <w:szCs w:val="21"/>
          <w:lang w:val="fr-FR"/>
        </w:rPr>
        <w:t xml:space="preserve"> </w:t>
      </w:r>
      <w:r>
        <w:rPr>
          <w:rFonts w:ascii="Cambria" w:hAnsi="Cambria" w:cs="Cambria"/>
          <w:kern w:val="1"/>
          <w:sz w:val="21"/>
          <w:szCs w:val="21"/>
          <w:lang w:val="fr-FR"/>
        </w:rPr>
        <w:t>ainsi</w:t>
      </w:r>
      <w:r>
        <w:rPr>
          <w:rFonts w:ascii="Cambria" w:hAnsi="Cambria" w:cs="Cambria"/>
          <w:spacing w:val="-3"/>
          <w:kern w:val="1"/>
          <w:sz w:val="21"/>
          <w:szCs w:val="21"/>
          <w:lang w:val="fr-FR"/>
        </w:rPr>
        <w:t xml:space="preserve"> </w:t>
      </w:r>
      <w:r>
        <w:rPr>
          <w:rFonts w:ascii="Cambria" w:hAnsi="Cambria" w:cs="Cambria"/>
          <w:kern w:val="1"/>
          <w:sz w:val="21"/>
          <w:szCs w:val="21"/>
          <w:lang w:val="fr-FR"/>
        </w:rPr>
        <w:t>que</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le dysfonctionnement des services publics. </w:t>
      </w:r>
      <w:r>
        <w:rPr>
          <w:rFonts w:ascii="Cambria" w:hAnsi="Cambria" w:cs="Cambria"/>
          <w:spacing w:val="-2"/>
          <w:kern w:val="1"/>
          <w:sz w:val="21"/>
          <w:szCs w:val="21"/>
          <w:lang w:val="fr-FR"/>
        </w:rPr>
        <w:t>Ce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constat,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fait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cabinet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indépendant</w:t>
      </w:r>
      <w:r>
        <w:rPr>
          <w:rFonts w:ascii="Cambria" w:hAnsi="Cambria" w:cs="Cambria"/>
          <w:kern w:val="1"/>
          <w:sz w:val="21"/>
          <w:szCs w:val="21"/>
          <w:lang w:val="fr-FR"/>
        </w:rPr>
        <w:t xml:space="preserve"> à</w:t>
      </w:r>
      <w:r>
        <w:rPr>
          <w:rFonts w:ascii="Cambria" w:hAnsi="Cambria" w:cs="Cambria"/>
          <w:spacing w:val="-1"/>
          <w:kern w:val="1"/>
          <w:sz w:val="21"/>
          <w:szCs w:val="21"/>
          <w:lang w:val="fr-FR"/>
        </w:rPr>
        <w:t xml:space="preserve"> </w:t>
      </w:r>
      <w:r>
        <w:rPr>
          <w:rFonts w:ascii="Cambria" w:hAnsi="Cambria" w:cs="Cambria"/>
          <w:kern w:val="1"/>
          <w:sz w:val="21"/>
          <w:szCs w:val="21"/>
          <w:lang w:val="fr-FR"/>
        </w:rPr>
        <w:t>qui</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gouvernement</w:t>
      </w:r>
      <w:r>
        <w:rPr>
          <w:rFonts w:ascii="Cambria" w:hAnsi="Cambria" w:cs="Cambria"/>
          <w:spacing w:val="-1"/>
          <w:kern w:val="1"/>
          <w:sz w:val="21"/>
          <w:szCs w:val="21"/>
          <w:lang w:val="fr-FR"/>
        </w:rPr>
        <w:t xml:space="preserve"> </w:t>
      </w:r>
      <w:r>
        <w:rPr>
          <w:rFonts w:ascii="Cambria" w:hAnsi="Cambria" w:cs="Cambria"/>
          <w:kern w:val="1"/>
          <w:sz w:val="21"/>
          <w:szCs w:val="21"/>
          <w:lang w:val="fr-FR"/>
        </w:rPr>
        <w:t>a</w:t>
      </w:r>
      <w:r>
        <w:rPr>
          <w:rFonts w:ascii="Cambria" w:hAnsi="Cambria" w:cs="Cambria"/>
          <w:spacing w:val="-1"/>
          <w:kern w:val="1"/>
          <w:sz w:val="21"/>
          <w:szCs w:val="21"/>
          <w:lang w:val="fr-FR"/>
        </w:rPr>
        <w:t xml:space="preserve"> </w:t>
      </w:r>
      <w:r>
        <w:rPr>
          <w:rFonts w:ascii="Cambria" w:hAnsi="Cambria" w:cs="Cambria"/>
          <w:kern w:val="1"/>
          <w:sz w:val="21"/>
          <w:szCs w:val="21"/>
          <w:lang w:val="fr-FR"/>
        </w:rPr>
        <w:t>commandité</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le </w:t>
      </w:r>
      <w:r>
        <w:rPr>
          <w:rFonts w:ascii="Cambria" w:hAnsi="Cambria" w:cs="Cambria"/>
          <w:spacing w:val="-2"/>
          <w:kern w:val="1"/>
          <w:sz w:val="21"/>
          <w:szCs w:val="21"/>
          <w:lang w:val="fr-FR"/>
        </w:rPr>
        <w:t>bilan</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10</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ans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réforme,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venait</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donner</w:t>
      </w:r>
      <w:r>
        <w:rPr>
          <w:rFonts w:ascii="Cambria" w:hAnsi="Cambria" w:cs="Cambria"/>
          <w:kern w:val="1"/>
          <w:sz w:val="21"/>
          <w:szCs w:val="21"/>
          <w:lang w:val="fr-FR"/>
        </w:rPr>
        <w:t xml:space="preserve"> entièrement</w:t>
      </w:r>
      <w:r>
        <w:rPr>
          <w:rFonts w:ascii="Cambria" w:hAnsi="Cambria" w:cs="Cambria"/>
          <w:spacing w:val="-10"/>
          <w:kern w:val="1"/>
          <w:sz w:val="21"/>
          <w:szCs w:val="21"/>
          <w:lang w:val="fr-FR"/>
        </w:rPr>
        <w:t xml:space="preserve"> </w:t>
      </w:r>
      <w:r>
        <w:rPr>
          <w:rFonts w:ascii="Cambria" w:hAnsi="Cambria" w:cs="Cambria"/>
          <w:kern w:val="1"/>
          <w:sz w:val="21"/>
          <w:szCs w:val="21"/>
          <w:lang w:val="fr-FR"/>
        </w:rPr>
        <w:t>raison</w:t>
      </w:r>
      <w:r>
        <w:rPr>
          <w:rFonts w:ascii="Cambria" w:hAnsi="Cambria" w:cs="Cambria"/>
          <w:spacing w:val="-9"/>
          <w:kern w:val="1"/>
          <w:sz w:val="21"/>
          <w:szCs w:val="21"/>
          <w:lang w:val="fr-FR"/>
        </w:rPr>
        <w:t xml:space="preserve"> </w:t>
      </w:r>
      <w:r>
        <w:rPr>
          <w:rFonts w:ascii="Cambria" w:hAnsi="Cambria" w:cs="Cambria"/>
          <w:kern w:val="1"/>
          <w:sz w:val="21"/>
          <w:szCs w:val="21"/>
          <w:lang w:val="fr-FR"/>
        </w:rPr>
        <w:t>au</w:t>
      </w:r>
      <w:r>
        <w:rPr>
          <w:rFonts w:ascii="Cambria" w:hAnsi="Cambria" w:cs="Cambria"/>
          <w:spacing w:val="-9"/>
          <w:kern w:val="1"/>
          <w:sz w:val="21"/>
          <w:szCs w:val="21"/>
          <w:lang w:val="fr-FR"/>
        </w:rPr>
        <w:t xml:space="preserve"> </w:t>
      </w:r>
      <w:r>
        <w:rPr>
          <w:rFonts w:ascii="Cambria" w:hAnsi="Cambria" w:cs="Cambria"/>
          <w:kern w:val="1"/>
          <w:sz w:val="21"/>
          <w:szCs w:val="21"/>
          <w:lang w:val="fr-FR"/>
        </w:rPr>
        <w:t>Collectif</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Syndical CGT-B et à l’UAS qui, à partir de l’année 2000, exigeaient l’abrogation de la RGAP. </w:t>
      </w:r>
      <w:r>
        <w:rPr>
          <w:rFonts w:ascii="Cambria" w:hAnsi="Cambria" w:cs="Cambria"/>
          <w:spacing w:val="-2"/>
          <w:kern w:val="1"/>
          <w:sz w:val="21"/>
          <w:szCs w:val="21"/>
          <w:lang w:val="fr-FR"/>
        </w:rPr>
        <w:t>Cette revendication n’aboutira qu’en 2015 avec</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l’adoption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loi</w:t>
      </w:r>
      <w:r>
        <w:rPr>
          <w:rFonts w:ascii="Cambria" w:hAnsi="Cambria" w:cs="Cambria"/>
          <w:spacing w:val="-5"/>
          <w:kern w:val="1"/>
          <w:sz w:val="21"/>
          <w:szCs w:val="21"/>
          <w:lang w:val="fr-FR"/>
        </w:rPr>
        <w:t xml:space="preserve"> </w:t>
      </w:r>
      <w:r>
        <w:rPr>
          <w:rFonts w:ascii="Cambria" w:hAnsi="Cambria" w:cs="Cambria"/>
          <w:i/>
          <w:iCs/>
          <w:spacing w:val="-2"/>
          <w:kern w:val="1"/>
          <w:sz w:val="21"/>
          <w:szCs w:val="21"/>
          <w:lang w:val="fr-FR"/>
        </w:rPr>
        <w:t>N°</w:t>
      </w:r>
      <w:r>
        <w:rPr>
          <w:rFonts w:ascii="Cambria" w:hAnsi="Cambria" w:cs="Cambria"/>
          <w:i/>
          <w:iCs/>
          <w:spacing w:val="-5"/>
          <w:kern w:val="1"/>
          <w:sz w:val="21"/>
          <w:szCs w:val="21"/>
          <w:lang w:val="fr-FR"/>
        </w:rPr>
        <w:t xml:space="preserve"> </w:t>
      </w:r>
      <w:r>
        <w:rPr>
          <w:rFonts w:ascii="Cambria" w:hAnsi="Cambria" w:cs="Cambria"/>
          <w:i/>
          <w:iCs/>
          <w:spacing w:val="-2"/>
          <w:kern w:val="1"/>
          <w:sz w:val="21"/>
          <w:szCs w:val="21"/>
          <w:lang w:val="fr-FR"/>
        </w:rPr>
        <w:t>081-</w:t>
      </w:r>
      <w:r>
        <w:rPr>
          <w:rFonts w:ascii="Cambria" w:hAnsi="Cambria" w:cs="Cambria"/>
          <w:i/>
          <w:iCs/>
          <w:spacing w:val="-5"/>
          <w:kern w:val="1"/>
          <w:sz w:val="21"/>
          <w:szCs w:val="21"/>
          <w:lang w:val="fr-FR"/>
        </w:rPr>
        <w:t xml:space="preserve"> </w:t>
      </w:r>
      <w:r>
        <w:rPr>
          <w:rFonts w:ascii="Cambria" w:hAnsi="Cambria" w:cs="Cambria"/>
          <w:i/>
          <w:iCs/>
          <w:spacing w:val="-2"/>
          <w:kern w:val="1"/>
          <w:sz w:val="21"/>
          <w:szCs w:val="21"/>
          <w:lang w:val="fr-FR"/>
        </w:rPr>
        <w:t>2015/du CNT</w:t>
      </w:r>
      <w:r>
        <w:rPr>
          <w:rFonts w:ascii="Cambria" w:hAnsi="Cambria" w:cs="Cambria"/>
          <w:i/>
          <w:iCs/>
          <w:spacing w:val="-6"/>
          <w:kern w:val="1"/>
          <w:sz w:val="21"/>
          <w:szCs w:val="21"/>
          <w:lang w:val="fr-FR"/>
        </w:rPr>
        <w:t xml:space="preserve"> </w:t>
      </w:r>
      <w:r>
        <w:rPr>
          <w:rFonts w:ascii="Cambria" w:hAnsi="Cambria" w:cs="Cambria"/>
          <w:i/>
          <w:iCs/>
          <w:spacing w:val="-2"/>
          <w:kern w:val="1"/>
          <w:sz w:val="21"/>
          <w:szCs w:val="21"/>
          <w:lang w:val="fr-FR"/>
        </w:rPr>
        <w:t>du</w:t>
      </w:r>
      <w:r>
        <w:rPr>
          <w:rFonts w:ascii="Cambria" w:hAnsi="Cambria" w:cs="Cambria"/>
          <w:i/>
          <w:iCs/>
          <w:spacing w:val="-6"/>
          <w:kern w:val="1"/>
          <w:sz w:val="21"/>
          <w:szCs w:val="21"/>
          <w:lang w:val="fr-FR"/>
        </w:rPr>
        <w:t xml:space="preserve"> </w:t>
      </w:r>
      <w:r>
        <w:rPr>
          <w:rFonts w:ascii="Cambria" w:hAnsi="Cambria" w:cs="Cambria"/>
          <w:i/>
          <w:iCs/>
          <w:spacing w:val="-2"/>
          <w:kern w:val="1"/>
          <w:sz w:val="21"/>
          <w:szCs w:val="21"/>
          <w:lang w:val="fr-FR"/>
        </w:rPr>
        <w:t>24</w:t>
      </w:r>
      <w:r>
        <w:rPr>
          <w:rFonts w:ascii="Cambria" w:hAnsi="Cambria" w:cs="Cambria"/>
          <w:i/>
          <w:iCs/>
          <w:spacing w:val="-6"/>
          <w:kern w:val="1"/>
          <w:sz w:val="21"/>
          <w:szCs w:val="21"/>
          <w:lang w:val="fr-FR"/>
        </w:rPr>
        <w:t xml:space="preserve"> </w:t>
      </w:r>
      <w:r>
        <w:rPr>
          <w:rFonts w:ascii="Cambria" w:hAnsi="Cambria" w:cs="Cambria"/>
          <w:i/>
          <w:iCs/>
          <w:spacing w:val="-2"/>
          <w:kern w:val="1"/>
          <w:sz w:val="21"/>
          <w:szCs w:val="21"/>
          <w:lang w:val="fr-FR"/>
        </w:rPr>
        <w:t>novembre</w:t>
      </w:r>
      <w:r>
        <w:rPr>
          <w:rFonts w:ascii="Cambria" w:hAnsi="Cambria" w:cs="Cambria"/>
          <w:i/>
          <w:iCs/>
          <w:spacing w:val="-6"/>
          <w:kern w:val="1"/>
          <w:sz w:val="21"/>
          <w:szCs w:val="21"/>
          <w:lang w:val="fr-FR"/>
        </w:rPr>
        <w:t xml:space="preserve"> </w:t>
      </w:r>
      <w:r>
        <w:rPr>
          <w:rFonts w:ascii="Cambria" w:hAnsi="Cambria" w:cs="Cambria"/>
          <w:i/>
          <w:iCs/>
          <w:spacing w:val="-2"/>
          <w:kern w:val="1"/>
          <w:sz w:val="21"/>
          <w:szCs w:val="21"/>
          <w:lang w:val="fr-FR"/>
        </w:rPr>
        <w:t>2015</w:t>
      </w:r>
      <w:r>
        <w:rPr>
          <w:rFonts w:ascii="Cambria" w:hAnsi="Cambria" w:cs="Cambria"/>
          <w:i/>
          <w:iCs/>
          <w:spacing w:val="-6"/>
          <w:kern w:val="1"/>
          <w:sz w:val="21"/>
          <w:szCs w:val="21"/>
          <w:lang w:val="fr-FR"/>
        </w:rPr>
        <w:t xml:space="preserve"> </w:t>
      </w:r>
      <w:r>
        <w:rPr>
          <w:rFonts w:ascii="Cambria" w:hAnsi="Cambria" w:cs="Cambria"/>
          <w:spacing w:val="-2"/>
          <w:kern w:val="1"/>
          <w:sz w:val="21"/>
          <w:szCs w:val="21"/>
          <w:lang w:val="fr-FR"/>
        </w:rPr>
        <w:t>portant</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Statut Général de la Fonction Publique d’Etat, qui</w:t>
      </w:r>
      <w:r>
        <w:rPr>
          <w:rFonts w:ascii="Cambria" w:hAnsi="Cambria" w:cs="Cambria"/>
          <w:kern w:val="1"/>
          <w:sz w:val="21"/>
          <w:szCs w:val="21"/>
          <w:lang w:val="fr-FR"/>
        </w:rPr>
        <w:t xml:space="preserve"> malgré</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incohérences</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insuffisances qu’elle contient, constitue un acquis important pour les travailleurs.</w:t>
      </w:r>
    </w:p>
    <w:p w14:paraId="6B1AFC4C" w14:textId="77777777" w:rsidR="00336E3C" w:rsidRDefault="00336E3C" w:rsidP="00336E3C">
      <w:pPr>
        <w:autoSpaceDE w:val="0"/>
        <w:autoSpaceDN w:val="0"/>
        <w:adjustRightInd w:val="0"/>
        <w:spacing w:before="10"/>
        <w:rPr>
          <w:rFonts w:ascii="Cambria" w:hAnsi="Cambria" w:cs="Cambria"/>
          <w:kern w:val="1"/>
          <w:sz w:val="23"/>
          <w:szCs w:val="23"/>
          <w:lang w:val="fr-FR"/>
        </w:rPr>
      </w:pPr>
    </w:p>
    <w:p w14:paraId="054DE939" w14:textId="77777777" w:rsidR="00336E3C" w:rsidRDefault="00336E3C" w:rsidP="00336E3C">
      <w:pPr>
        <w:autoSpaceDE w:val="0"/>
        <w:autoSpaceDN w:val="0"/>
        <w:adjustRightInd w:val="0"/>
        <w:spacing w:before="100" w:line="244" w:lineRule="auto"/>
        <w:ind w:left="393"/>
        <w:rPr>
          <w:rFonts w:ascii="Cambria" w:hAnsi="Cambria" w:cs="Cambria"/>
          <w:b/>
          <w:bCs/>
          <w:color w:val="ED1D24"/>
          <w:spacing w:val="-2"/>
          <w:kern w:val="1"/>
          <w:sz w:val="26"/>
          <w:szCs w:val="26"/>
          <w:lang w:val="fr-FR"/>
        </w:rPr>
      </w:pPr>
      <w:r>
        <w:rPr>
          <w:rFonts w:ascii="Cambria" w:hAnsi="Cambria" w:cs="Cambria"/>
          <w:b/>
          <w:bCs/>
          <w:color w:val="ED1D24"/>
          <w:spacing w:val="-2"/>
          <w:kern w:val="1"/>
          <w:sz w:val="26"/>
          <w:szCs w:val="26"/>
          <w:lang w:val="fr-FR"/>
        </w:rPr>
        <w:t>L’ASSASSINAT</w:t>
      </w:r>
      <w:r>
        <w:rPr>
          <w:rFonts w:ascii="Cambria" w:hAnsi="Cambria" w:cs="Cambria"/>
          <w:b/>
          <w:bCs/>
          <w:color w:val="ED1D24"/>
          <w:spacing w:val="-13"/>
          <w:kern w:val="1"/>
          <w:sz w:val="26"/>
          <w:szCs w:val="26"/>
          <w:lang w:val="fr-FR"/>
        </w:rPr>
        <w:t xml:space="preserve"> </w:t>
      </w:r>
      <w:r>
        <w:rPr>
          <w:rFonts w:ascii="Cambria" w:hAnsi="Cambria" w:cs="Cambria"/>
          <w:b/>
          <w:bCs/>
          <w:color w:val="ED1D24"/>
          <w:spacing w:val="-2"/>
          <w:kern w:val="1"/>
          <w:sz w:val="26"/>
          <w:szCs w:val="26"/>
          <w:lang w:val="fr-FR"/>
        </w:rPr>
        <w:t xml:space="preserve">DU </w:t>
      </w:r>
      <w:r>
        <w:rPr>
          <w:rFonts w:ascii="Cambria" w:hAnsi="Cambria" w:cs="Cambria"/>
          <w:b/>
          <w:bCs/>
          <w:color w:val="ED1D24"/>
          <w:kern w:val="1"/>
          <w:sz w:val="26"/>
          <w:szCs w:val="26"/>
          <w:lang w:val="fr-FR"/>
        </w:rPr>
        <w:t>JOURNALISTE NORBERT ZONGO</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ET</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LA</w:t>
      </w:r>
      <w:r>
        <w:rPr>
          <w:rFonts w:ascii="Cambria" w:hAnsi="Cambria" w:cs="Cambria"/>
          <w:b/>
          <w:bCs/>
          <w:color w:val="ED1D24"/>
          <w:spacing w:val="-8"/>
          <w:kern w:val="1"/>
          <w:sz w:val="26"/>
          <w:szCs w:val="26"/>
          <w:lang w:val="fr-FR"/>
        </w:rPr>
        <w:t xml:space="preserve"> </w:t>
      </w:r>
      <w:r>
        <w:rPr>
          <w:rFonts w:ascii="Cambria" w:hAnsi="Cambria" w:cs="Cambria"/>
          <w:b/>
          <w:bCs/>
          <w:color w:val="ED1D24"/>
          <w:kern w:val="1"/>
          <w:sz w:val="26"/>
          <w:szCs w:val="26"/>
          <w:lang w:val="fr-FR"/>
        </w:rPr>
        <w:t>NAISSANCE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 xml:space="preserve">DU </w:t>
      </w:r>
      <w:r>
        <w:rPr>
          <w:rFonts w:ascii="Cambria" w:hAnsi="Cambria" w:cs="Cambria"/>
          <w:b/>
          <w:bCs/>
          <w:color w:val="ED1D24"/>
          <w:spacing w:val="-2"/>
          <w:kern w:val="1"/>
          <w:sz w:val="26"/>
          <w:szCs w:val="26"/>
          <w:lang w:val="fr-FR"/>
        </w:rPr>
        <w:t>CODMPP</w:t>
      </w:r>
    </w:p>
    <w:p w14:paraId="18F8DBB1" w14:textId="77777777" w:rsidR="00336E3C" w:rsidRDefault="00336E3C" w:rsidP="00336E3C">
      <w:pPr>
        <w:autoSpaceDE w:val="0"/>
        <w:autoSpaceDN w:val="0"/>
        <w:adjustRightInd w:val="0"/>
        <w:spacing w:before="106"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Norbert ZONGO et ses trois compagnons d’infortune ont été assassinés et brûlés le 13</w:t>
      </w:r>
      <w:r>
        <w:rPr>
          <w:rFonts w:ascii="Cambria" w:hAnsi="Cambria" w:cs="Cambria"/>
          <w:spacing w:val="-9"/>
          <w:kern w:val="1"/>
          <w:sz w:val="21"/>
          <w:szCs w:val="21"/>
          <w:lang w:val="fr-FR"/>
        </w:rPr>
        <w:t xml:space="preserve"> </w:t>
      </w:r>
      <w:r>
        <w:rPr>
          <w:rFonts w:ascii="Cambria" w:hAnsi="Cambria" w:cs="Cambria"/>
          <w:kern w:val="1"/>
          <w:sz w:val="21"/>
          <w:szCs w:val="21"/>
          <w:lang w:val="fr-FR"/>
        </w:rPr>
        <w:t>Décembre</w:t>
      </w:r>
      <w:r>
        <w:rPr>
          <w:rFonts w:ascii="Cambria" w:hAnsi="Cambria" w:cs="Cambria"/>
          <w:spacing w:val="-9"/>
          <w:kern w:val="1"/>
          <w:sz w:val="21"/>
          <w:szCs w:val="21"/>
          <w:lang w:val="fr-FR"/>
        </w:rPr>
        <w:t xml:space="preserve"> </w:t>
      </w:r>
      <w:r>
        <w:rPr>
          <w:rFonts w:ascii="Cambria" w:hAnsi="Cambria" w:cs="Cambria"/>
          <w:kern w:val="1"/>
          <w:sz w:val="21"/>
          <w:szCs w:val="21"/>
          <w:lang w:val="fr-FR"/>
        </w:rPr>
        <w:t>1998.</w:t>
      </w:r>
    </w:p>
    <w:p w14:paraId="1E10E0AE" w14:textId="77777777" w:rsidR="00336E3C" w:rsidRDefault="00336E3C" w:rsidP="00336E3C">
      <w:pPr>
        <w:numPr>
          <w:ilvl w:val="0"/>
          <w:numId w:val="16"/>
        </w:numPr>
        <w:tabs>
          <w:tab w:val="left" w:pos="734"/>
        </w:tabs>
        <w:autoSpaceDE w:val="0"/>
        <w:autoSpaceDN w:val="0"/>
        <w:adjustRightInd w:val="0"/>
        <w:spacing w:before="116" w:line="244" w:lineRule="auto"/>
        <w:ind w:left="734" w:hanging="171"/>
        <w:jc w:val="both"/>
        <w:rPr>
          <w:rFonts w:ascii="Cambria" w:hAnsi="Cambria" w:cs="Cambria"/>
          <w:kern w:val="1"/>
          <w:sz w:val="21"/>
          <w:szCs w:val="21"/>
          <w:lang w:val="fr-FR"/>
        </w:rPr>
      </w:pPr>
      <w:r>
        <w:rPr>
          <w:rFonts w:ascii="Cambria" w:hAnsi="Cambria" w:cs="Cambria"/>
          <w:kern w:val="1"/>
          <w:sz w:val="21"/>
          <w:szCs w:val="21"/>
          <w:lang w:val="fr-FR"/>
        </w:rPr>
        <w:t>Le 14 Décembre 1998, la nouvelle se répand</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7"/>
          <w:kern w:val="1"/>
          <w:sz w:val="21"/>
          <w:szCs w:val="21"/>
          <w:lang w:val="fr-FR"/>
        </w:rPr>
        <w:t xml:space="preserve"> </w:t>
      </w:r>
      <w:r>
        <w:rPr>
          <w:rFonts w:ascii="Cambria" w:hAnsi="Cambria" w:cs="Cambria"/>
          <w:kern w:val="1"/>
          <w:sz w:val="21"/>
          <w:szCs w:val="21"/>
          <w:lang w:val="fr-FR"/>
        </w:rPr>
        <w:t>une</w:t>
      </w:r>
      <w:r>
        <w:rPr>
          <w:rFonts w:ascii="Cambria" w:hAnsi="Cambria" w:cs="Cambria"/>
          <w:spacing w:val="-7"/>
          <w:kern w:val="1"/>
          <w:sz w:val="21"/>
          <w:szCs w:val="21"/>
          <w:lang w:val="fr-FR"/>
        </w:rPr>
        <w:t xml:space="preserve"> </w:t>
      </w:r>
      <w:r>
        <w:rPr>
          <w:rFonts w:ascii="Cambria" w:hAnsi="Cambria" w:cs="Cambria"/>
          <w:kern w:val="1"/>
          <w:sz w:val="21"/>
          <w:szCs w:val="21"/>
          <w:lang w:val="fr-FR"/>
        </w:rPr>
        <w:t>traînée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poudre dans</w:t>
      </w:r>
      <w:r>
        <w:rPr>
          <w:rFonts w:ascii="Cambria" w:hAnsi="Cambria" w:cs="Cambria"/>
          <w:spacing w:val="-2"/>
          <w:kern w:val="1"/>
          <w:sz w:val="21"/>
          <w:szCs w:val="21"/>
          <w:lang w:val="fr-FR"/>
        </w:rPr>
        <w:t xml:space="preserve"> </w:t>
      </w:r>
      <w:r>
        <w:rPr>
          <w:rFonts w:ascii="Cambria" w:hAnsi="Cambria" w:cs="Cambria"/>
          <w:kern w:val="1"/>
          <w:sz w:val="21"/>
          <w:szCs w:val="21"/>
          <w:lang w:val="fr-FR"/>
        </w:rPr>
        <w:t>tout</w:t>
      </w:r>
      <w:r>
        <w:rPr>
          <w:rFonts w:ascii="Cambria" w:hAnsi="Cambria" w:cs="Cambria"/>
          <w:spacing w:val="-2"/>
          <w:kern w:val="1"/>
          <w:sz w:val="21"/>
          <w:szCs w:val="21"/>
          <w:lang w:val="fr-FR"/>
        </w:rPr>
        <w:t xml:space="preserve"> </w:t>
      </w: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pays</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à</w:t>
      </w:r>
      <w:r>
        <w:rPr>
          <w:rFonts w:ascii="Cambria" w:hAnsi="Cambria" w:cs="Cambria"/>
          <w:spacing w:val="-2"/>
          <w:kern w:val="1"/>
          <w:sz w:val="21"/>
          <w:szCs w:val="21"/>
          <w:lang w:val="fr-FR"/>
        </w:rPr>
        <w:t xml:space="preserve"> </w:t>
      </w:r>
      <w:r>
        <w:rPr>
          <w:rFonts w:ascii="Cambria" w:hAnsi="Cambria" w:cs="Cambria"/>
          <w:kern w:val="1"/>
          <w:sz w:val="21"/>
          <w:szCs w:val="21"/>
          <w:lang w:val="fr-FR"/>
        </w:rPr>
        <w:t>travers</w:t>
      </w:r>
      <w:r>
        <w:rPr>
          <w:rFonts w:ascii="Cambria" w:hAnsi="Cambria" w:cs="Cambria"/>
          <w:spacing w:val="-2"/>
          <w:kern w:val="1"/>
          <w:sz w:val="21"/>
          <w:szCs w:val="21"/>
          <w:lang w:val="fr-FR"/>
        </w:rPr>
        <w:t xml:space="preserve"> </w:t>
      </w: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monde</w:t>
      </w:r>
      <w:r>
        <w:rPr>
          <w:rFonts w:ascii="Cambria" w:hAnsi="Cambria" w:cs="Cambria"/>
          <w:spacing w:val="-2"/>
          <w:kern w:val="1"/>
          <w:sz w:val="21"/>
          <w:szCs w:val="21"/>
          <w:lang w:val="fr-FR"/>
        </w:rPr>
        <w:t xml:space="preserve"> </w:t>
      </w:r>
      <w:r>
        <w:rPr>
          <w:rFonts w:ascii="Cambria" w:hAnsi="Cambria" w:cs="Cambria"/>
          <w:kern w:val="1"/>
          <w:sz w:val="21"/>
          <w:szCs w:val="21"/>
          <w:lang w:val="fr-FR"/>
        </w:rPr>
        <w:t>; des</w:t>
      </w:r>
      <w:r>
        <w:rPr>
          <w:rFonts w:ascii="Cambria" w:hAnsi="Cambria" w:cs="Cambria"/>
          <w:spacing w:val="-12"/>
          <w:kern w:val="1"/>
          <w:sz w:val="21"/>
          <w:szCs w:val="21"/>
          <w:lang w:val="fr-FR"/>
        </w:rPr>
        <w:t xml:space="preserve"> </w:t>
      </w:r>
      <w:r>
        <w:rPr>
          <w:rFonts w:ascii="Cambria" w:hAnsi="Cambria" w:cs="Cambria"/>
          <w:kern w:val="1"/>
          <w:sz w:val="21"/>
          <w:szCs w:val="21"/>
          <w:lang w:val="fr-FR"/>
        </w:rPr>
        <w:t>doigts</w:t>
      </w:r>
      <w:r>
        <w:rPr>
          <w:rFonts w:ascii="Cambria" w:hAnsi="Cambria" w:cs="Cambria"/>
          <w:spacing w:val="-12"/>
          <w:kern w:val="1"/>
          <w:sz w:val="21"/>
          <w:szCs w:val="21"/>
          <w:lang w:val="fr-FR"/>
        </w:rPr>
        <w:t xml:space="preserve"> </w:t>
      </w:r>
      <w:r>
        <w:rPr>
          <w:rFonts w:ascii="Cambria" w:hAnsi="Cambria" w:cs="Cambria"/>
          <w:kern w:val="1"/>
          <w:sz w:val="21"/>
          <w:szCs w:val="21"/>
          <w:lang w:val="fr-FR"/>
        </w:rPr>
        <w:t>accusateurs</w:t>
      </w:r>
      <w:r>
        <w:rPr>
          <w:rFonts w:ascii="Cambria" w:hAnsi="Cambria" w:cs="Cambria"/>
          <w:spacing w:val="-11"/>
          <w:kern w:val="1"/>
          <w:sz w:val="21"/>
          <w:szCs w:val="21"/>
          <w:lang w:val="fr-FR"/>
        </w:rPr>
        <w:t xml:space="preserve"> </w:t>
      </w:r>
      <w:r>
        <w:rPr>
          <w:rFonts w:ascii="Cambria" w:hAnsi="Cambria" w:cs="Cambria"/>
          <w:kern w:val="1"/>
          <w:sz w:val="21"/>
          <w:szCs w:val="21"/>
          <w:lang w:val="fr-FR"/>
        </w:rPr>
        <w:t>d’honnêtes personnes,</w:t>
      </w:r>
      <w:r>
        <w:rPr>
          <w:rFonts w:ascii="Cambria" w:hAnsi="Cambria" w:cs="Cambria"/>
          <w:spacing w:val="-5"/>
          <w:kern w:val="1"/>
          <w:sz w:val="21"/>
          <w:szCs w:val="21"/>
          <w:lang w:val="fr-FR"/>
        </w:rPr>
        <w:t xml:space="preserve"> </w:t>
      </w:r>
      <w:r>
        <w:rPr>
          <w:rFonts w:ascii="Cambria" w:hAnsi="Cambria" w:cs="Cambria"/>
          <w:kern w:val="1"/>
          <w:sz w:val="21"/>
          <w:szCs w:val="21"/>
          <w:lang w:val="fr-FR"/>
        </w:rPr>
        <w:t>particulièrement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 jeunesse</w:t>
      </w:r>
      <w:r>
        <w:rPr>
          <w:rFonts w:ascii="Cambria" w:hAnsi="Cambria" w:cs="Cambria"/>
          <w:spacing w:val="-5"/>
          <w:kern w:val="1"/>
          <w:sz w:val="21"/>
          <w:szCs w:val="21"/>
          <w:lang w:val="fr-FR"/>
        </w:rPr>
        <w:t xml:space="preserve"> </w:t>
      </w:r>
      <w:r>
        <w:rPr>
          <w:rFonts w:ascii="Cambria" w:hAnsi="Cambria" w:cs="Cambria"/>
          <w:kern w:val="1"/>
          <w:sz w:val="21"/>
          <w:szCs w:val="21"/>
          <w:lang w:val="fr-FR"/>
        </w:rPr>
        <w:t>se</w:t>
      </w:r>
      <w:r>
        <w:rPr>
          <w:rFonts w:ascii="Cambria" w:hAnsi="Cambria" w:cs="Cambria"/>
          <w:spacing w:val="-5"/>
          <w:kern w:val="1"/>
          <w:sz w:val="21"/>
          <w:szCs w:val="21"/>
          <w:lang w:val="fr-FR"/>
        </w:rPr>
        <w:t xml:space="preserve"> </w:t>
      </w:r>
      <w:r>
        <w:rPr>
          <w:rFonts w:ascii="Cambria" w:hAnsi="Cambria" w:cs="Cambria"/>
          <w:kern w:val="1"/>
          <w:sz w:val="21"/>
          <w:szCs w:val="21"/>
          <w:lang w:val="fr-FR"/>
        </w:rPr>
        <w:t>pointent</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spontanément vers les autorités de la 4ème </w:t>
      </w:r>
      <w:r>
        <w:rPr>
          <w:rFonts w:ascii="Cambria" w:hAnsi="Cambria" w:cs="Cambria"/>
          <w:spacing w:val="-2"/>
          <w:kern w:val="1"/>
          <w:sz w:val="21"/>
          <w:szCs w:val="21"/>
          <w:lang w:val="fr-FR"/>
        </w:rPr>
        <w:t>République et pour cause ! la jeunesse</w:t>
      </w:r>
      <w:r>
        <w:rPr>
          <w:rFonts w:ascii="Cambria" w:hAnsi="Cambria" w:cs="Cambria"/>
          <w:kern w:val="1"/>
          <w:sz w:val="21"/>
          <w:szCs w:val="21"/>
          <w:lang w:val="fr-FR"/>
        </w:rPr>
        <w:t xml:space="preserve"> descend dans les rues. Le même 14 </w:t>
      </w:r>
      <w:r>
        <w:rPr>
          <w:rFonts w:ascii="Cambria" w:hAnsi="Cambria" w:cs="Cambria"/>
          <w:spacing w:val="-2"/>
          <w:kern w:val="1"/>
          <w:sz w:val="21"/>
          <w:szCs w:val="21"/>
          <w:lang w:val="fr-FR"/>
        </w:rPr>
        <w:t>Décembre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au</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soir,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concertations </w:t>
      </w:r>
      <w:r>
        <w:rPr>
          <w:rFonts w:ascii="Cambria" w:hAnsi="Cambria" w:cs="Cambria"/>
          <w:kern w:val="1"/>
          <w:sz w:val="21"/>
          <w:szCs w:val="21"/>
          <w:lang w:val="fr-FR"/>
        </w:rPr>
        <w:t>informelles ont lieu : le groupe du 14 Février prend contact avec la CGT-B. La CGT-B à son tour, prend attache avec le</w:t>
      </w:r>
      <w:r>
        <w:rPr>
          <w:rFonts w:ascii="Cambria" w:hAnsi="Cambria" w:cs="Cambria"/>
          <w:spacing w:val="-10"/>
          <w:kern w:val="1"/>
          <w:sz w:val="21"/>
          <w:szCs w:val="21"/>
          <w:lang w:val="fr-FR"/>
        </w:rPr>
        <w:t xml:space="preserve"> </w:t>
      </w:r>
      <w:r>
        <w:rPr>
          <w:rFonts w:ascii="Cambria" w:hAnsi="Cambria" w:cs="Cambria"/>
          <w:kern w:val="1"/>
          <w:sz w:val="21"/>
          <w:szCs w:val="21"/>
          <w:lang w:val="fr-FR"/>
        </w:rPr>
        <w:t>MBDHP</w:t>
      </w:r>
      <w:r>
        <w:rPr>
          <w:rFonts w:ascii="Cambria" w:hAnsi="Cambria" w:cs="Cambria"/>
          <w:spacing w:val="27"/>
          <w:kern w:val="1"/>
          <w:sz w:val="21"/>
          <w:szCs w:val="21"/>
          <w:lang w:val="fr-FR"/>
        </w:rPr>
        <w:t xml:space="preserve"> </w:t>
      </w:r>
      <w:r>
        <w:rPr>
          <w:rFonts w:ascii="Cambria" w:hAnsi="Cambria" w:cs="Cambria"/>
          <w:kern w:val="1"/>
          <w:sz w:val="21"/>
          <w:szCs w:val="21"/>
          <w:lang w:val="fr-FR"/>
        </w:rPr>
        <w:t>et</w:t>
      </w:r>
      <w:r>
        <w:rPr>
          <w:rFonts w:ascii="Cambria" w:hAnsi="Cambria" w:cs="Cambria"/>
          <w:spacing w:val="27"/>
          <w:kern w:val="1"/>
          <w:sz w:val="21"/>
          <w:szCs w:val="21"/>
          <w:lang w:val="fr-FR"/>
        </w:rPr>
        <w:t xml:space="preserve"> </w:t>
      </w:r>
      <w:r>
        <w:rPr>
          <w:rFonts w:ascii="Cambria" w:hAnsi="Cambria" w:cs="Cambria"/>
          <w:kern w:val="1"/>
          <w:sz w:val="21"/>
          <w:szCs w:val="21"/>
          <w:lang w:val="fr-FR"/>
        </w:rPr>
        <w:t>l’UGEB.</w:t>
      </w:r>
    </w:p>
    <w:p w14:paraId="088842B7" w14:textId="77777777" w:rsidR="00336E3C" w:rsidRDefault="00336E3C" w:rsidP="00336E3C">
      <w:pPr>
        <w:numPr>
          <w:ilvl w:val="0"/>
          <w:numId w:val="16"/>
        </w:numPr>
        <w:tabs>
          <w:tab w:val="left" w:pos="735"/>
        </w:tabs>
        <w:autoSpaceDE w:val="0"/>
        <w:autoSpaceDN w:val="0"/>
        <w:adjustRightInd w:val="0"/>
        <w:spacing w:before="125" w:line="244" w:lineRule="auto"/>
        <w:ind w:left="734" w:hanging="171"/>
        <w:jc w:val="both"/>
        <w:rPr>
          <w:rFonts w:ascii="Cambria" w:hAnsi="Cambria" w:cs="Cambria"/>
          <w:kern w:val="1"/>
          <w:sz w:val="21"/>
          <w:szCs w:val="21"/>
          <w:lang w:val="fr-FR"/>
        </w:rPr>
      </w:pP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15</w:t>
      </w:r>
      <w:r>
        <w:rPr>
          <w:rFonts w:ascii="Cambria" w:hAnsi="Cambria" w:cs="Cambria"/>
          <w:spacing w:val="-5"/>
          <w:kern w:val="1"/>
          <w:sz w:val="21"/>
          <w:szCs w:val="21"/>
          <w:lang w:val="fr-FR"/>
        </w:rPr>
        <w:t xml:space="preserve"> </w:t>
      </w:r>
      <w:r>
        <w:rPr>
          <w:rFonts w:ascii="Cambria" w:hAnsi="Cambria" w:cs="Cambria"/>
          <w:kern w:val="1"/>
          <w:sz w:val="21"/>
          <w:szCs w:val="21"/>
          <w:lang w:val="fr-FR"/>
        </w:rPr>
        <w:t>Décembre,</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MBDHP,</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CGT-B, l’UGEB,</w:t>
      </w:r>
      <w:r>
        <w:rPr>
          <w:rFonts w:ascii="Cambria" w:hAnsi="Cambria" w:cs="Cambria"/>
          <w:spacing w:val="-3"/>
          <w:kern w:val="1"/>
          <w:sz w:val="21"/>
          <w:szCs w:val="21"/>
          <w:lang w:val="fr-FR"/>
        </w:rPr>
        <w:t xml:space="preserve"> </w:t>
      </w:r>
      <w:r>
        <w:rPr>
          <w:rFonts w:ascii="Cambria" w:hAnsi="Cambria" w:cs="Cambria"/>
          <w:kern w:val="1"/>
          <w:sz w:val="21"/>
          <w:szCs w:val="21"/>
          <w:lang w:val="fr-FR"/>
        </w:rPr>
        <w:t>l’AJB,</w:t>
      </w:r>
      <w:r>
        <w:rPr>
          <w:rFonts w:ascii="Cambria" w:hAnsi="Cambria" w:cs="Cambria"/>
          <w:spacing w:val="-3"/>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Groupe</w:t>
      </w:r>
      <w:r>
        <w:rPr>
          <w:rFonts w:ascii="Cambria" w:hAnsi="Cambria" w:cs="Cambria"/>
          <w:spacing w:val="-3"/>
          <w:kern w:val="1"/>
          <w:sz w:val="21"/>
          <w:szCs w:val="21"/>
          <w:lang w:val="fr-FR"/>
        </w:rPr>
        <w:t xml:space="preserve"> </w:t>
      </w:r>
      <w:r>
        <w:rPr>
          <w:rFonts w:ascii="Cambria" w:hAnsi="Cambria" w:cs="Cambria"/>
          <w:kern w:val="1"/>
          <w:sz w:val="21"/>
          <w:szCs w:val="21"/>
          <w:lang w:val="fr-FR"/>
        </w:rPr>
        <w:t>du</w:t>
      </w:r>
      <w:r>
        <w:rPr>
          <w:rFonts w:ascii="Cambria" w:hAnsi="Cambria" w:cs="Cambria"/>
          <w:spacing w:val="-3"/>
          <w:kern w:val="1"/>
          <w:sz w:val="21"/>
          <w:szCs w:val="21"/>
          <w:lang w:val="fr-FR"/>
        </w:rPr>
        <w:t xml:space="preserve"> </w:t>
      </w:r>
      <w:r>
        <w:rPr>
          <w:rFonts w:ascii="Cambria" w:hAnsi="Cambria" w:cs="Cambria"/>
          <w:kern w:val="1"/>
          <w:sz w:val="21"/>
          <w:szCs w:val="21"/>
          <w:lang w:val="fr-FR"/>
        </w:rPr>
        <w:t>14</w:t>
      </w:r>
      <w:r>
        <w:rPr>
          <w:rFonts w:ascii="Cambria" w:hAnsi="Cambria" w:cs="Cambria"/>
          <w:spacing w:val="-3"/>
          <w:kern w:val="1"/>
          <w:sz w:val="21"/>
          <w:szCs w:val="21"/>
          <w:lang w:val="fr-FR"/>
        </w:rPr>
        <w:t xml:space="preserve"> </w:t>
      </w:r>
      <w:r>
        <w:rPr>
          <w:rFonts w:ascii="Cambria" w:hAnsi="Cambria" w:cs="Cambria"/>
          <w:kern w:val="1"/>
          <w:sz w:val="21"/>
          <w:szCs w:val="21"/>
          <w:lang w:val="fr-FR"/>
        </w:rPr>
        <w:t>Février organisent la veillée funèbre.</w:t>
      </w:r>
    </w:p>
    <w:p w14:paraId="6E740F3D" w14:textId="77777777" w:rsidR="00336E3C" w:rsidRDefault="00336E3C" w:rsidP="00336E3C">
      <w:pPr>
        <w:numPr>
          <w:ilvl w:val="0"/>
          <w:numId w:val="16"/>
        </w:numPr>
        <w:tabs>
          <w:tab w:val="left" w:pos="734"/>
        </w:tabs>
        <w:autoSpaceDE w:val="0"/>
        <w:autoSpaceDN w:val="0"/>
        <w:adjustRightInd w:val="0"/>
        <w:spacing w:before="116" w:line="244" w:lineRule="auto"/>
        <w:ind w:left="734" w:right="561" w:hanging="171"/>
        <w:jc w:val="both"/>
        <w:rPr>
          <w:rFonts w:ascii="Cambria" w:hAnsi="Cambria" w:cs="Cambria"/>
          <w:spacing w:val="-2"/>
          <w:kern w:val="1"/>
          <w:sz w:val="21"/>
          <w:szCs w:val="21"/>
          <w:lang w:val="fr-FR"/>
        </w:rPr>
      </w:pPr>
      <w:r>
        <w:rPr>
          <w:rFonts w:ascii="Cambria" w:hAnsi="Cambria" w:cs="Cambria"/>
          <w:spacing w:val="-2"/>
          <w:kern w:val="1"/>
          <w:sz w:val="21"/>
          <w:szCs w:val="21"/>
          <w:lang w:val="fr-FR"/>
        </w:rPr>
        <w:t>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16</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Décembre,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une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foule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immense </w:t>
      </w:r>
      <w:r>
        <w:rPr>
          <w:rFonts w:ascii="Cambria" w:hAnsi="Cambria" w:cs="Cambria"/>
          <w:kern w:val="1"/>
          <w:sz w:val="21"/>
          <w:szCs w:val="21"/>
          <w:lang w:val="fr-FR"/>
        </w:rPr>
        <w:t>(plus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cent</w:t>
      </w:r>
      <w:r>
        <w:rPr>
          <w:rFonts w:ascii="Cambria" w:hAnsi="Cambria" w:cs="Cambria"/>
          <w:spacing w:val="-3"/>
          <w:kern w:val="1"/>
          <w:sz w:val="21"/>
          <w:szCs w:val="21"/>
          <w:lang w:val="fr-FR"/>
        </w:rPr>
        <w:t xml:space="preserve"> </w:t>
      </w:r>
      <w:r>
        <w:rPr>
          <w:rFonts w:ascii="Cambria" w:hAnsi="Cambria" w:cs="Cambria"/>
          <w:kern w:val="1"/>
          <w:sz w:val="21"/>
          <w:szCs w:val="21"/>
          <w:lang w:val="fr-FR"/>
        </w:rPr>
        <w:t>mille</w:t>
      </w:r>
      <w:r>
        <w:rPr>
          <w:rFonts w:ascii="Cambria" w:hAnsi="Cambria" w:cs="Cambria"/>
          <w:spacing w:val="-3"/>
          <w:kern w:val="1"/>
          <w:sz w:val="21"/>
          <w:szCs w:val="21"/>
          <w:lang w:val="fr-FR"/>
        </w:rPr>
        <w:t xml:space="preserve"> </w:t>
      </w:r>
      <w:r>
        <w:rPr>
          <w:rFonts w:ascii="Cambria" w:hAnsi="Cambria" w:cs="Cambria"/>
          <w:kern w:val="1"/>
          <w:sz w:val="21"/>
          <w:szCs w:val="21"/>
          <w:lang w:val="fr-FR"/>
        </w:rPr>
        <w:t>personnes)</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jamais </w:t>
      </w:r>
      <w:r>
        <w:rPr>
          <w:rFonts w:ascii="Cambria" w:hAnsi="Cambria" w:cs="Cambria"/>
          <w:spacing w:val="-2"/>
          <w:kern w:val="1"/>
          <w:sz w:val="21"/>
          <w:szCs w:val="21"/>
          <w:lang w:val="fr-FR"/>
        </w:rPr>
        <w:t>rassemblée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cortège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funèbre </w:t>
      </w:r>
      <w:r>
        <w:rPr>
          <w:rFonts w:ascii="Cambria" w:hAnsi="Cambria" w:cs="Cambria"/>
          <w:kern w:val="1"/>
          <w:sz w:val="21"/>
          <w:szCs w:val="21"/>
          <w:lang w:val="fr-FR"/>
        </w:rPr>
        <w:t>au</w:t>
      </w:r>
      <w:r>
        <w:rPr>
          <w:rFonts w:ascii="Cambria" w:hAnsi="Cambria" w:cs="Cambria"/>
          <w:spacing w:val="-10"/>
          <w:kern w:val="1"/>
          <w:sz w:val="21"/>
          <w:szCs w:val="21"/>
          <w:lang w:val="fr-FR"/>
        </w:rPr>
        <w:t xml:space="preserve"> </w:t>
      </w:r>
      <w:r>
        <w:rPr>
          <w:rFonts w:ascii="Cambria" w:hAnsi="Cambria" w:cs="Cambria"/>
          <w:kern w:val="1"/>
          <w:sz w:val="21"/>
          <w:szCs w:val="21"/>
          <w:lang w:val="fr-FR"/>
        </w:rPr>
        <w:t>Burkina</w:t>
      </w:r>
      <w:r>
        <w:rPr>
          <w:rFonts w:ascii="Cambria" w:hAnsi="Cambria" w:cs="Cambria"/>
          <w:spacing w:val="-9"/>
          <w:kern w:val="1"/>
          <w:sz w:val="21"/>
          <w:szCs w:val="21"/>
          <w:lang w:val="fr-FR"/>
        </w:rPr>
        <w:t xml:space="preserve"> </w:t>
      </w:r>
      <w:r>
        <w:rPr>
          <w:rFonts w:ascii="Cambria" w:hAnsi="Cambria" w:cs="Cambria"/>
          <w:kern w:val="1"/>
          <w:sz w:val="21"/>
          <w:szCs w:val="21"/>
          <w:lang w:val="fr-FR"/>
        </w:rPr>
        <w:t>Faso,</w:t>
      </w:r>
      <w:r>
        <w:rPr>
          <w:rFonts w:ascii="Cambria" w:hAnsi="Cambria" w:cs="Cambria"/>
          <w:spacing w:val="-9"/>
          <w:kern w:val="1"/>
          <w:sz w:val="21"/>
          <w:szCs w:val="21"/>
          <w:lang w:val="fr-FR"/>
        </w:rPr>
        <w:t xml:space="preserve"> </w:t>
      </w:r>
      <w:r>
        <w:rPr>
          <w:rFonts w:ascii="Cambria" w:hAnsi="Cambria" w:cs="Cambria"/>
          <w:kern w:val="1"/>
          <w:sz w:val="21"/>
          <w:szCs w:val="21"/>
          <w:lang w:val="fr-FR"/>
        </w:rPr>
        <w:t>se</w:t>
      </w:r>
      <w:r>
        <w:rPr>
          <w:rFonts w:ascii="Cambria" w:hAnsi="Cambria" w:cs="Cambria"/>
          <w:spacing w:val="-9"/>
          <w:kern w:val="1"/>
          <w:sz w:val="21"/>
          <w:szCs w:val="21"/>
          <w:lang w:val="fr-FR"/>
        </w:rPr>
        <w:t xml:space="preserve"> </w:t>
      </w:r>
      <w:r>
        <w:rPr>
          <w:rFonts w:ascii="Cambria" w:hAnsi="Cambria" w:cs="Cambria"/>
          <w:kern w:val="1"/>
          <w:sz w:val="21"/>
          <w:szCs w:val="21"/>
          <w:lang w:val="fr-FR"/>
        </w:rPr>
        <w:t>déploie</w:t>
      </w:r>
      <w:r>
        <w:rPr>
          <w:rFonts w:ascii="Cambria" w:hAnsi="Cambria" w:cs="Cambria"/>
          <w:spacing w:val="-10"/>
          <w:kern w:val="1"/>
          <w:sz w:val="21"/>
          <w:szCs w:val="21"/>
          <w:lang w:val="fr-FR"/>
        </w:rPr>
        <w:t xml:space="preserve"> </w:t>
      </w:r>
      <w:r>
        <w:rPr>
          <w:rFonts w:ascii="Cambria" w:hAnsi="Cambria" w:cs="Cambria"/>
          <w:kern w:val="1"/>
          <w:sz w:val="21"/>
          <w:szCs w:val="21"/>
          <w:lang w:val="fr-FR"/>
        </w:rPr>
        <w:t>pendant plus de 5h, sur la route nationale N°1 pour</w:t>
      </w:r>
      <w:r>
        <w:rPr>
          <w:rFonts w:ascii="Cambria" w:hAnsi="Cambria" w:cs="Cambria"/>
          <w:spacing w:val="-7"/>
          <w:kern w:val="1"/>
          <w:sz w:val="21"/>
          <w:szCs w:val="21"/>
          <w:lang w:val="fr-FR"/>
        </w:rPr>
        <w:t xml:space="preserve"> </w:t>
      </w:r>
      <w:r>
        <w:rPr>
          <w:rFonts w:ascii="Cambria" w:hAnsi="Cambria" w:cs="Cambria"/>
          <w:kern w:val="1"/>
          <w:sz w:val="21"/>
          <w:szCs w:val="21"/>
          <w:lang w:val="fr-FR"/>
        </w:rPr>
        <w:t>accompagner</w:t>
      </w:r>
      <w:r>
        <w:rPr>
          <w:rFonts w:ascii="Cambria" w:hAnsi="Cambria" w:cs="Cambria"/>
          <w:spacing w:val="-7"/>
          <w:kern w:val="1"/>
          <w:sz w:val="21"/>
          <w:szCs w:val="21"/>
          <w:lang w:val="fr-FR"/>
        </w:rPr>
        <w:t xml:space="preserve"> </w:t>
      </w:r>
      <w:r>
        <w:rPr>
          <w:rFonts w:ascii="Cambria" w:hAnsi="Cambria" w:cs="Cambria"/>
          <w:kern w:val="1"/>
          <w:sz w:val="21"/>
          <w:szCs w:val="21"/>
          <w:lang w:val="fr-FR"/>
        </w:rPr>
        <w:t>Norbert</w:t>
      </w:r>
      <w:r>
        <w:rPr>
          <w:rFonts w:ascii="Cambria" w:hAnsi="Cambria" w:cs="Cambria"/>
          <w:spacing w:val="-7"/>
          <w:kern w:val="1"/>
          <w:sz w:val="21"/>
          <w:szCs w:val="21"/>
          <w:lang w:val="fr-FR"/>
        </w:rPr>
        <w:t xml:space="preserve"> </w:t>
      </w:r>
      <w:r>
        <w:rPr>
          <w:rFonts w:ascii="Cambria" w:hAnsi="Cambria" w:cs="Cambria"/>
          <w:kern w:val="1"/>
          <w:sz w:val="21"/>
          <w:szCs w:val="21"/>
          <w:lang w:val="fr-FR"/>
        </w:rPr>
        <w:t>ZONGO</w:t>
      </w:r>
      <w:r>
        <w:rPr>
          <w:rFonts w:ascii="Cambria" w:hAnsi="Cambria" w:cs="Cambria"/>
          <w:spacing w:val="-7"/>
          <w:kern w:val="1"/>
          <w:sz w:val="21"/>
          <w:szCs w:val="21"/>
          <w:lang w:val="fr-FR"/>
        </w:rPr>
        <w:t xml:space="preserve"> </w:t>
      </w:r>
      <w:r>
        <w:rPr>
          <w:rFonts w:ascii="Cambria" w:hAnsi="Cambria" w:cs="Cambria"/>
          <w:kern w:val="1"/>
          <w:sz w:val="21"/>
          <w:szCs w:val="21"/>
          <w:lang w:val="fr-FR"/>
        </w:rPr>
        <w:t>et ses</w:t>
      </w:r>
      <w:r>
        <w:rPr>
          <w:rFonts w:ascii="Cambria" w:hAnsi="Cambria" w:cs="Cambria"/>
          <w:spacing w:val="-4"/>
          <w:kern w:val="1"/>
          <w:sz w:val="21"/>
          <w:szCs w:val="21"/>
          <w:lang w:val="fr-FR"/>
        </w:rPr>
        <w:t xml:space="preserve"> </w:t>
      </w:r>
      <w:r>
        <w:rPr>
          <w:rFonts w:ascii="Cambria" w:hAnsi="Cambria" w:cs="Cambria"/>
          <w:kern w:val="1"/>
          <w:sz w:val="21"/>
          <w:szCs w:val="21"/>
          <w:lang w:val="fr-FR"/>
        </w:rPr>
        <w:t>compagnons</w:t>
      </w:r>
      <w:r>
        <w:rPr>
          <w:rFonts w:ascii="Cambria" w:hAnsi="Cambria" w:cs="Cambria"/>
          <w:spacing w:val="-4"/>
          <w:kern w:val="1"/>
          <w:sz w:val="21"/>
          <w:szCs w:val="21"/>
          <w:lang w:val="fr-FR"/>
        </w:rPr>
        <w:t xml:space="preserve"> </w:t>
      </w:r>
      <w:r>
        <w:rPr>
          <w:rFonts w:ascii="Cambria" w:hAnsi="Cambria" w:cs="Cambria"/>
          <w:kern w:val="1"/>
          <w:sz w:val="21"/>
          <w:szCs w:val="21"/>
          <w:lang w:val="fr-FR"/>
        </w:rPr>
        <w:t>dans</w:t>
      </w:r>
      <w:r>
        <w:rPr>
          <w:rFonts w:ascii="Cambria" w:hAnsi="Cambria" w:cs="Cambria"/>
          <w:spacing w:val="-4"/>
          <w:kern w:val="1"/>
          <w:sz w:val="21"/>
          <w:szCs w:val="21"/>
          <w:lang w:val="fr-FR"/>
        </w:rPr>
        <w:t xml:space="preserve"> </w:t>
      </w:r>
      <w:r>
        <w:rPr>
          <w:rFonts w:ascii="Cambria" w:hAnsi="Cambria" w:cs="Cambria"/>
          <w:kern w:val="1"/>
          <w:sz w:val="21"/>
          <w:szCs w:val="21"/>
          <w:lang w:val="fr-FR"/>
        </w:rPr>
        <w:t>leur</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dernière demeure au cimetière de Gounghin à </w:t>
      </w:r>
      <w:r>
        <w:rPr>
          <w:rFonts w:ascii="Cambria" w:hAnsi="Cambria" w:cs="Cambria"/>
          <w:spacing w:val="-2"/>
          <w:kern w:val="1"/>
          <w:sz w:val="21"/>
          <w:szCs w:val="21"/>
          <w:lang w:val="fr-FR"/>
        </w:rPr>
        <w:t>Ouagadougou.</w:t>
      </w:r>
    </w:p>
    <w:p w14:paraId="7579902B" w14:textId="77777777" w:rsidR="00336E3C" w:rsidRDefault="00336E3C" w:rsidP="00336E3C">
      <w:pPr>
        <w:autoSpaceDE w:val="0"/>
        <w:autoSpaceDN w:val="0"/>
        <w:adjustRightInd w:val="0"/>
        <w:spacing w:before="122" w:line="244" w:lineRule="auto"/>
        <w:ind w:left="393"/>
        <w:jc w:val="both"/>
        <w:rPr>
          <w:rFonts w:ascii="Cambria" w:hAnsi="Cambria" w:cs="Cambria"/>
          <w:kern w:val="1"/>
          <w:sz w:val="21"/>
          <w:szCs w:val="21"/>
          <w:lang w:val="fr-FR"/>
        </w:rPr>
      </w:pPr>
      <w:r>
        <w:rPr>
          <w:rFonts w:ascii="Cambria" w:hAnsi="Cambria" w:cs="Cambria"/>
          <w:kern w:val="1"/>
          <w:sz w:val="21"/>
          <w:szCs w:val="21"/>
          <w:lang w:val="fr-FR"/>
        </w:rPr>
        <w:t>Après l’enterrement, le mardi 16 décembre 98,</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1</w:t>
      </w:r>
      <w:r>
        <w:rPr>
          <w:rFonts w:ascii="Cambria" w:hAnsi="Cambria" w:cs="Cambria"/>
          <w:kern w:val="1"/>
          <w:position w:val="7"/>
          <w:sz w:val="12"/>
          <w:szCs w:val="12"/>
          <w:lang w:val="fr-FR"/>
        </w:rPr>
        <w:t>ère</w:t>
      </w:r>
      <w:r>
        <w:rPr>
          <w:rFonts w:ascii="Cambria" w:hAnsi="Cambria" w:cs="Cambria"/>
          <w:spacing w:val="3"/>
          <w:kern w:val="1"/>
          <w:position w:val="7"/>
          <w:sz w:val="12"/>
          <w:szCs w:val="12"/>
          <w:lang w:val="fr-FR"/>
        </w:rPr>
        <w:t xml:space="preserve"> </w:t>
      </w:r>
      <w:r>
        <w:rPr>
          <w:rFonts w:ascii="Cambria" w:hAnsi="Cambria" w:cs="Cambria"/>
          <w:kern w:val="1"/>
          <w:sz w:val="21"/>
          <w:szCs w:val="21"/>
          <w:lang w:val="fr-FR"/>
        </w:rPr>
        <w:t>concertation</w:t>
      </w:r>
      <w:r>
        <w:rPr>
          <w:rFonts w:ascii="Cambria" w:hAnsi="Cambria" w:cs="Cambria"/>
          <w:spacing w:val="-9"/>
          <w:kern w:val="1"/>
          <w:sz w:val="21"/>
          <w:szCs w:val="21"/>
          <w:lang w:val="fr-FR"/>
        </w:rPr>
        <w:t xml:space="preserve"> </w:t>
      </w:r>
      <w:r>
        <w:rPr>
          <w:rFonts w:ascii="Cambria" w:hAnsi="Cambria" w:cs="Cambria"/>
          <w:kern w:val="1"/>
          <w:sz w:val="21"/>
          <w:szCs w:val="21"/>
          <w:lang w:val="fr-FR"/>
        </w:rPr>
        <w:t>formelle</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eu</w:t>
      </w:r>
      <w:r>
        <w:rPr>
          <w:rFonts w:ascii="Cambria" w:hAnsi="Cambria" w:cs="Cambria"/>
          <w:spacing w:val="-10"/>
          <w:kern w:val="1"/>
          <w:sz w:val="21"/>
          <w:szCs w:val="21"/>
          <w:lang w:val="fr-FR"/>
        </w:rPr>
        <w:t xml:space="preserve"> </w:t>
      </w:r>
      <w:r>
        <w:rPr>
          <w:rFonts w:ascii="Cambria" w:hAnsi="Cambria" w:cs="Cambria"/>
          <w:kern w:val="1"/>
          <w:sz w:val="21"/>
          <w:szCs w:val="21"/>
          <w:lang w:val="fr-FR"/>
        </w:rPr>
        <w:t>lieu au</w:t>
      </w:r>
      <w:r>
        <w:rPr>
          <w:rFonts w:ascii="Cambria" w:hAnsi="Cambria" w:cs="Cambria"/>
          <w:spacing w:val="-10"/>
          <w:kern w:val="1"/>
          <w:sz w:val="21"/>
          <w:szCs w:val="21"/>
          <w:lang w:val="fr-FR"/>
        </w:rPr>
        <w:t xml:space="preserve"> </w:t>
      </w:r>
      <w:r>
        <w:rPr>
          <w:rFonts w:ascii="Cambria" w:hAnsi="Cambria" w:cs="Cambria"/>
          <w:kern w:val="1"/>
          <w:sz w:val="21"/>
          <w:szCs w:val="21"/>
          <w:lang w:val="fr-FR"/>
        </w:rPr>
        <w:t>domicile</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regretté</w:t>
      </w:r>
      <w:r>
        <w:rPr>
          <w:rFonts w:ascii="Cambria" w:hAnsi="Cambria" w:cs="Cambria"/>
          <w:spacing w:val="-3"/>
          <w:kern w:val="1"/>
          <w:sz w:val="21"/>
          <w:szCs w:val="21"/>
          <w:lang w:val="fr-FR"/>
        </w:rPr>
        <w:t xml:space="preserve"> </w:t>
      </w:r>
      <w:r>
        <w:rPr>
          <w:rFonts w:ascii="Cambria" w:hAnsi="Cambria" w:cs="Cambria"/>
          <w:kern w:val="1"/>
          <w:sz w:val="21"/>
          <w:szCs w:val="21"/>
          <w:lang w:val="fr-FR"/>
        </w:rPr>
        <w:t>Norbert</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ZONGO </w:t>
      </w:r>
      <w:r>
        <w:rPr>
          <w:rFonts w:ascii="Cambria" w:hAnsi="Cambria" w:cs="Cambria"/>
          <w:spacing w:val="-2"/>
          <w:kern w:val="1"/>
          <w:sz w:val="21"/>
          <w:szCs w:val="21"/>
          <w:lang w:val="fr-FR"/>
        </w:rPr>
        <w:t>à</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18h,</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entre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groupe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14</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Février,</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 xml:space="preserve">le </w:t>
      </w:r>
      <w:r>
        <w:rPr>
          <w:rFonts w:ascii="Cambria" w:hAnsi="Cambria" w:cs="Cambria"/>
          <w:kern w:val="1"/>
          <w:sz w:val="21"/>
          <w:szCs w:val="21"/>
          <w:lang w:val="fr-FR"/>
        </w:rPr>
        <w:t xml:space="preserve">Collectif Syndical CGT-B, le MBDHP, l’UGEB, </w:t>
      </w:r>
      <w:r>
        <w:rPr>
          <w:rFonts w:ascii="Cambria" w:hAnsi="Cambria" w:cs="Cambria"/>
          <w:spacing w:val="-2"/>
          <w:kern w:val="1"/>
          <w:sz w:val="21"/>
          <w:szCs w:val="21"/>
          <w:lang w:val="fr-FR"/>
        </w:rPr>
        <w:t>L’AJB</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Ligue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Défense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Liberté </w:t>
      </w:r>
      <w:r>
        <w:rPr>
          <w:rFonts w:ascii="Cambria" w:hAnsi="Cambria" w:cs="Cambria"/>
          <w:kern w:val="1"/>
          <w:sz w:val="21"/>
          <w:szCs w:val="21"/>
          <w:lang w:val="fr-FR"/>
        </w:rPr>
        <w:t>de la Presse.</w:t>
      </w:r>
    </w:p>
    <w:p w14:paraId="539CA8F2" w14:textId="77777777" w:rsidR="00336E3C" w:rsidRDefault="00336E3C" w:rsidP="00336E3C">
      <w:pPr>
        <w:autoSpaceDE w:val="0"/>
        <w:autoSpaceDN w:val="0"/>
        <w:adjustRightInd w:val="0"/>
        <w:spacing w:before="109" w:line="244" w:lineRule="auto"/>
        <w:ind w:left="296" w:right="1149"/>
        <w:jc w:val="both"/>
        <w:rPr>
          <w:rFonts w:ascii="Cambria" w:hAnsi="Cambria" w:cs="Cambria"/>
          <w:spacing w:val="-2"/>
          <w:kern w:val="1"/>
          <w:sz w:val="21"/>
          <w:szCs w:val="21"/>
          <w:lang w:val="fr-FR"/>
        </w:rPr>
      </w:pPr>
      <w:r>
        <w:rPr>
          <w:rFonts w:ascii="Cambria" w:hAnsi="Cambria" w:cs="Cambria"/>
          <w:kern w:val="1"/>
          <w:sz w:val="21"/>
          <w:szCs w:val="21"/>
          <w:lang w:val="fr-FR"/>
        </w:rPr>
        <w:t>Cette concertation aboutit à la naissance du Collectif, formalisée par un communiqué de presse daté du Mercredi 17 Décembre 1998</w:t>
      </w:r>
      <w:r>
        <w:rPr>
          <w:rFonts w:ascii="Cambria" w:hAnsi="Cambria" w:cs="Cambria"/>
          <w:spacing w:val="-2"/>
          <w:kern w:val="1"/>
          <w:sz w:val="21"/>
          <w:szCs w:val="21"/>
          <w:lang w:val="fr-FR"/>
        </w:rPr>
        <w:t xml:space="preserve"> </w:t>
      </w:r>
      <w:r>
        <w:rPr>
          <w:rFonts w:ascii="Cambria" w:hAnsi="Cambria" w:cs="Cambria"/>
          <w:kern w:val="1"/>
          <w:sz w:val="21"/>
          <w:szCs w:val="21"/>
          <w:lang w:val="fr-FR"/>
        </w:rPr>
        <w:t>sur</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situation</w:t>
      </w:r>
      <w:r>
        <w:rPr>
          <w:rFonts w:ascii="Cambria" w:hAnsi="Cambria" w:cs="Cambria"/>
          <w:spacing w:val="-2"/>
          <w:kern w:val="1"/>
          <w:sz w:val="21"/>
          <w:szCs w:val="21"/>
          <w:lang w:val="fr-FR"/>
        </w:rPr>
        <w:t xml:space="preserve"> </w:t>
      </w:r>
      <w:r>
        <w:rPr>
          <w:rFonts w:ascii="Cambria" w:hAnsi="Cambria" w:cs="Cambria"/>
          <w:kern w:val="1"/>
          <w:sz w:val="21"/>
          <w:szCs w:val="21"/>
          <w:lang w:val="fr-FR"/>
        </w:rPr>
        <w:t>nationale,</w:t>
      </w:r>
      <w:r>
        <w:rPr>
          <w:rFonts w:ascii="Cambria" w:hAnsi="Cambria" w:cs="Cambria"/>
          <w:spacing w:val="-2"/>
          <w:kern w:val="1"/>
          <w:sz w:val="21"/>
          <w:szCs w:val="21"/>
          <w:lang w:val="fr-FR"/>
        </w:rPr>
        <w:t xml:space="preserve"> </w:t>
      </w:r>
      <w:r>
        <w:rPr>
          <w:rFonts w:ascii="Cambria" w:hAnsi="Cambria" w:cs="Cambria"/>
          <w:kern w:val="1"/>
          <w:sz w:val="21"/>
          <w:szCs w:val="21"/>
          <w:lang w:val="fr-FR"/>
        </w:rPr>
        <w:t>avec</w:t>
      </w:r>
      <w:r>
        <w:rPr>
          <w:rFonts w:ascii="Cambria" w:hAnsi="Cambria" w:cs="Cambria"/>
          <w:spacing w:val="-2"/>
          <w:kern w:val="1"/>
          <w:sz w:val="21"/>
          <w:szCs w:val="21"/>
          <w:lang w:val="fr-FR"/>
        </w:rPr>
        <w:t xml:space="preserve"> </w:t>
      </w:r>
      <w:r>
        <w:rPr>
          <w:rFonts w:ascii="Cambria" w:hAnsi="Cambria" w:cs="Cambria"/>
          <w:kern w:val="1"/>
          <w:sz w:val="21"/>
          <w:szCs w:val="21"/>
          <w:lang w:val="fr-FR"/>
        </w:rPr>
        <w:t xml:space="preserve">les </w:t>
      </w:r>
      <w:r>
        <w:rPr>
          <w:rFonts w:ascii="Cambria" w:hAnsi="Cambria" w:cs="Cambria"/>
          <w:spacing w:val="-2"/>
          <w:kern w:val="1"/>
          <w:sz w:val="21"/>
          <w:szCs w:val="21"/>
          <w:lang w:val="fr-FR"/>
        </w:rPr>
        <w:t>mêmes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signataires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auxquels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s’est</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 xml:space="preserve">joint </w:t>
      </w:r>
      <w:r>
        <w:rPr>
          <w:rFonts w:ascii="Cambria" w:hAnsi="Cambria" w:cs="Cambria"/>
          <w:kern w:val="1"/>
          <w:sz w:val="21"/>
          <w:szCs w:val="21"/>
          <w:lang w:val="fr-FR"/>
        </w:rPr>
        <w:t>le GERDDES. Ce groupe sera rejoint par l’Association</w:t>
      </w:r>
      <w:r>
        <w:rPr>
          <w:rFonts w:ascii="Cambria" w:hAnsi="Cambria" w:cs="Cambria"/>
          <w:spacing w:val="-6"/>
          <w:kern w:val="1"/>
          <w:sz w:val="21"/>
          <w:szCs w:val="21"/>
          <w:lang w:val="fr-FR"/>
        </w:rPr>
        <w:t xml:space="preserve"> </w:t>
      </w:r>
      <w:r>
        <w:rPr>
          <w:rFonts w:ascii="Cambria" w:hAnsi="Cambria" w:cs="Cambria"/>
          <w:kern w:val="1"/>
          <w:sz w:val="21"/>
          <w:szCs w:val="21"/>
          <w:lang w:val="fr-FR"/>
        </w:rPr>
        <w:t>KEBAYINA</w:t>
      </w:r>
      <w:r>
        <w:rPr>
          <w:rFonts w:ascii="Cambria" w:hAnsi="Cambria" w:cs="Cambria"/>
          <w:spacing w:val="-6"/>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femmes</w:t>
      </w:r>
      <w:r>
        <w:rPr>
          <w:rFonts w:ascii="Cambria" w:hAnsi="Cambria" w:cs="Cambria"/>
          <w:spacing w:val="-7"/>
          <w:kern w:val="1"/>
          <w:sz w:val="21"/>
          <w:szCs w:val="21"/>
          <w:lang w:val="fr-FR"/>
        </w:rPr>
        <w:t xml:space="preserve"> </w:t>
      </w:r>
      <w:r>
        <w:rPr>
          <w:rFonts w:ascii="Cambria" w:hAnsi="Cambria" w:cs="Cambria"/>
          <w:kern w:val="1"/>
          <w:sz w:val="21"/>
          <w:szCs w:val="21"/>
          <w:lang w:val="fr-FR"/>
        </w:rPr>
        <w:t>du Burkina, l’Union des Jeunes Avocats du Burkina (UJAB), le PDSU, qui signeront la déclaration</w:t>
      </w:r>
      <w:r>
        <w:rPr>
          <w:rFonts w:ascii="Cambria" w:hAnsi="Cambria" w:cs="Cambria"/>
          <w:spacing w:val="-10"/>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meeting</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19</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Décembre </w:t>
      </w:r>
      <w:r>
        <w:rPr>
          <w:rFonts w:ascii="Cambria" w:hAnsi="Cambria" w:cs="Cambria"/>
          <w:spacing w:val="-2"/>
          <w:kern w:val="1"/>
          <w:sz w:val="21"/>
          <w:szCs w:val="21"/>
          <w:lang w:val="fr-FR"/>
        </w:rPr>
        <w:t>1998.</w:t>
      </w:r>
    </w:p>
    <w:p w14:paraId="3C0A3856" w14:textId="77777777" w:rsidR="00336E3C" w:rsidRDefault="00336E3C" w:rsidP="00336E3C">
      <w:pPr>
        <w:autoSpaceDE w:val="0"/>
        <w:autoSpaceDN w:val="0"/>
        <w:adjustRightInd w:val="0"/>
        <w:spacing w:before="123" w:line="244" w:lineRule="auto"/>
        <w:ind w:left="296" w:right="1149"/>
        <w:jc w:val="both"/>
        <w:rPr>
          <w:rFonts w:ascii="Cambria" w:hAnsi="Cambria" w:cs="Cambria"/>
          <w:spacing w:val="-2"/>
          <w:kern w:val="1"/>
          <w:sz w:val="21"/>
          <w:szCs w:val="21"/>
          <w:lang w:val="fr-FR"/>
        </w:rPr>
      </w:pPr>
      <w:r>
        <w:rPr>
          <w:rFonts w:ascii="Cambria" w:hAnsi="Cambria" w:cs="Cambria"/>
          <w:kern w:val="1"/>
          <w:sz w:val="21"/>
          <w:szCs w:val="21"/>
          <w:lang w:val="fr-FR"/>
        </w:rPr>
        <w:t xml:space="preserve">Le GERDDES ne signera pas ladite déclaration et se retirera finalement du </w:t>
      </w:r>
      <w:r>
        <w:rPr>
          <w:rFonts w:ascii="Cambria" w:hAnsi="Cambria" w:cs="Cambria"/>
          <w:spacing w:val="-2"/>
          <w:kern w:val="1"/>
          <w:sz w:val="21"/>
          <w:szCs w:val="21"/>
          <w:lang w:val="fr-FR"/>
        </w:rPr>
        <w:t>Collectif.</w:t>
      </w:r>
    </w:p>
    <w:p w14:paraId="6F200EB6" w14:textId="77777777" w:rsidR="00336E3C" w:rsidRDefault="00336E3C" w:rsidP="00336E3C">
      <w:pPr>
        <w:autoSpaceDE w:val="0"/>
        <w:autoSpaceDN w:val="0"/>
        <w:adjustRightInd w:val="0"/>
        <w:spacing w:before="116"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D’une concertation informelle entre quatre organisations</w:t>
      </w:r>
      <w:r>
        <w:rPr>
          <w:rFonts w:ascii="Cambria" w:hAnsi="Cambria" w:cs="Cambria"/>
          <w:spacing w:val="-12"/>
          <w:kern w:val="1"/>
          <w:sz w:val="21"/>
          <w:szCs w:val="21"/>
          <w:lang w:val="fr-FR"/>
        </w:rPr>
        <w:t xml:space="preserve"> </w:t>
      </w:r>
      <w:r>
        <w:rPr>
          <w:rFonts w:ascii="Cambria" w:hAnsi="Cambria" w:cs="Cambria"/>
          <w:kern w:val="1"/>
          <w:sz w:val="21"/>
          <w:szCs w:val="21"/>
          <w:lang w:val="fr-FR"/>
        </w:rPr>
        <w:t>au</w:t>
      </w:r>
      <w:r>
        <w:rPr>
          <w:rFonts w:ascii="Cambria" w:hAnsi="Cambria" w:cs="Cambria"/>
          <w:spacing w:val="-12"/>
          <w:kern w:val="1"/>
          <w:sz w:val="21"/>
          <w:szCs w:val="21"/>
          <w:lang w:val="fr-FR"/>
        </w:rPr>
        <w:t xml:space="preserve"> </w:t>
      </w:r>
      <w:r>
        <w:rPr>
          <w:rFonts w:ascii="Cambria" w:hAnsi="Cambria" w:cs="Cambria"/>
          <w:kern w:val="1"/>
          <w:sz w:val="21"/>
          <w:szCs w:val="21"/>
          <w:lang w:val="fr-FR"/>
        </w:rPr>
        <w:t>départ,</w:t>
      </w:r>
      <w:r>
        <w:rPr>
          <w:rFonts w:ascii="Cambria" w:hAnsi="Cambria" w:cs="Cambria"/>
          <w:spacing w:val="-11"/>
          <w:kern w:val="1"/>
          <w:sz w:val="21"/>
          <w:szCs w:val="21"/>
          <w:lang w:val="fr-FR"/>
        </w:rPr>
        <w:t xml:space="preserve"> </w:t>
      </w:r>
      <w:r>
        <w:rPr>
          <w:rFonts w:ascii="Cambria" w:hAnsi="Cambria" w:cs="Cambria"/>
          <w:kern w:val="1"/>
          <w:sz w:val="21"/>
          <w:szCs w:val="21"/>
          <w:lang w:val="fr-FR"/>
        </w:rPr>
        <w:t>puis</w:t>
      </w:r>
      <w:r>
        <w:rPr>
          <w:rFonts w:ascii="Cambria" w:hAnsi="Cambria" w:cs="Cambria"/>
          <w:spacing w:val="-12"/>
          <w:kern w:val="1"/>
          <w:sz w:val="21"/>
          <w:szCs w:val="21"/>
          <w:lang w:val="fr-FR"/>
        </w:rPr>
        <w:t xml:space="preserve"> </w:t>
      </w:r>
      <w:r>
        <w:rPr>
          <w:rFonts w:ascii="Cambria" w:hAnsi="Cambria" w:cs="Cambria"/>
          <w:kern w:val="1"/>
          <w:sz w:val="21"/>
          <w:szCs w:val="21"/>
          <w:lang w:val="fr-FR"/>
        </w:rPr>
        <w:t>formelle à</w:t>
      </w:r>
      <w:r>
        <w:rPr>
          <w:rFonts w:ascii="Cambria" w:hAnsi="Cambria" w:cs="Cambria"/>
          <w:spacing w:val="-3"/>
          <w:kern w:val="1"/>
          <w:sz w:val="21"/>
          <w:szCs w:val="21"/>
          <w:lang w:val="fr-FR"/>
        </w:rPr>
        <w:t xml:space="preserve"> </w:t>
      </w:r>
      <w:r>
        <w:rPr>
          <w:rFonts w:ascii="Cambria" w:hAnsi="Cambria" w:cs="Cambria"/>
          <w:kern w:val="1"/>
          <w:sz w:val="21"/>
          <w:szCs w:val="21"/>
          <w:lang w:val="fr-FR"/>
        </w:rPr>
        <w:t>six</w:t>
      </w:r>
      <w:r>
        <w:rPr>
          <w:rFonts w:ascii="Cambria" w:hAnsi="Cambria" w:cs="Cambria"/>
          <w:spacing w:val="-2"/>
          <w:kern w:val="1"/>
          <w:sz w:val="21"/>
          <w:szCs w:val="21"/>
          <w:lang w:val="fr-FR"/>
        </w:rPr>
        <w:t xml:space="preserve"> </w:t>
      </w:r>
      <w:r>
        <w:rPr>
          <w:rFonts w:ascii="Cambria" w:hAnsi="Cambria" w:cs="Cambria"/>
          <w:kern w:val="1"/>
          <w:sz w:val="21"/>
          <w:szCs w:val="21"/>
          <w:lang w:val="fr-FR"/>
        </w:rPr>
        <w:t>organisations,</w:t>
      </w:r>
      <w:r>
        <w:rPr>
          <w:rFonts w:ascii="Cambria" w:hAnsi="Cambria" w:cs="Cambria"/>
          <w:spacing w:val="-2"/>
          <w:kern w:val="1"/>
          <w:sz w:val="21"/>
          <w:szCs w:val="21"/>
          <w:lang w:val="fr-FR"/>
        </w:rPr>
        <w:t xml:space="preserve"> </w:t>
      </w: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collectif</w:t>
      </w:r>
      <w:r>
        <w:rPr>
          <w:rFonts w:ascii="Cambria" w:hAnsi="Cambria" w:cs="Cambria"/>
          <w:spacing w:val="-2"/>
          <w:kern w:val="1"/>
          <w:sz w:val="21"/>
          <w:szCs w:val="21"/>
          <w:lang w:val="fr-FR"/>
        </w:rPr>
        <w:t xml:space="preserve"> </w:t>
      </w:r>
      <w:r>
        <w:rPr>
          <w:rFonts w:ascii="Cambria" w:hAnsi="Cambria" w:cs="Cambria"/>
          <w:kern w:val="1"/>
          <w:sz w:val="21"/>
          <w:szCs w:val="21"/>
          <w:lang w:val="fr-FR"/>
        </w:rPr>
        <w:t>compte</w:t>
      </w:r>
      <w:r>
        <w:rPr>
          <w:rFonts w:ascii="Cambria" w:hAnsi="Cambria" w:cs="Cambria"/>
          <w:spacing w:val="-2"/>
          <w:kern w:val="1"/>
          <w:sz w:val="21"/>
          <w:szCs w:val="21"/>
          <w:lang w:val="fr-FR"/>
        </w:rPr>
        <w:t xml:space="preserve"> </w:t>
      </w:r>
      <w:r>
        <w:rPr>
          <w:rFonts w:ascii="Cambria" w:hAnsi="Cambria" w:cs="Cambria"/>
          <w:kern w:val="1"/>
          <w:sz w:val="21"/>
          <w:szCs w:val="21"/>
          <w:lang w:val="fr-FR"/>
        </w:rPr>
        <w:t>à ce</w:t>
      </w:r>
      <w:r>
        <w:rPr>
          <w:rFonts w:ascii="Cambria" w:hAnsi="Cambria" w:cs="Cambria"/>
          <w:spacing w:val="-10"/>
          <w:kern w:val="1"/>
          <w:sz w:val="21"/>
          <w:szCs w:val="21"/>
          <w:lang w:val="fr-FR"/>
        </w:rPr>
        <w:t xml:space="preserve"> </w:t>
      </w:r>
      <w:r>
        <w:rPr>
          <w:rFonts w:ascii="Cambria" w:hAnsi="Cambria" w:cs="Cambria"/>
          <w:kern w:val="1"/>
          <w:sz w:val="21"/>
          <w:szCs w:val="21"/>
          <w:lang w:val="fr-FR"/>
        </w:rPr>
        <w:t>jour</w:t>
      </w:r>
      <w:r>
        <w:rPr>
          <w:rFonts w:ascii="Cambria" w:hAnsi="Cambria" w:cs="Cambria"/>
          <w:spacing w:val="-9"/>
          <w:kern w:val="1"/>
          <w:sz w:val="21"/>
          <w:szCs w:val="21"/>
          <w:lang w:val="fr-FR"/>
        </w:rPr>
        <w:t xml:space="preserve"> </w:t>
      </w:r>
      <w:proofErr w:type="spellStart"/>
      <w:r>
        <w:rPr>
          <w:rFonts w:ascii="Cambria" w:hAnsi="Cambria" w:cs="Cambria"/>
          <w:kern w:val="1"/>
          <w:sz w:val="21"/>
          <w:szCs w:val="21"/>
          <w:lang w:val="fr-FR"/>
        </w:rPr>
        <w:t>quarante</w:t>
      </w:r>
      <w:r>
        <w:rPr>
          <w:rFonts w:ascii="Cambria" w:hAnsi="Cambria" w:cs="Cambria"/>
          <w:spacing w:val="-9"/>
          <w:kern w:val="1"/>
          <w:sz w:val="21"/>
          <w:szCs w:val="21"/>
          <w:lang w:val="fr-FR"/>
        </w:rPr>
        <w:t xml:space="preserve"> </w:t>
      </w:r>
      <w:r>
        <w:rPr>
          <w:rFonts w:ascii="Cambria" w:hAnsi="Cambria" w:cs="Cambria"/>
          <w:kern w:val="1"/>
          <w:sz w:val="21"/>
          <w:szCs w:val="21"/>
          <w:lang w:val="fr-FR"/>
        </w:rPr>
        <w:t>huit</w:t>
      </w:r>
      <w:proofErr w:type="spellEnd"/>
      <w:r>
        <w:rPr>
          <w:rFonts w:ascii="Cambria" w:hAnsi="Cambria" w:cs="Cambria"/>
          <w:spacing w:val="-9"/>
          <w:kern w:val="1"/>
          <w:sz w:val="21"/>
          <w:szCs w:val="21"/>
          <w:lang w:val="fr-FR"/>
        </w:rPr>
        <w:t xml:space="preserve"> </w:t>
      </w:r>
      <w:r>
        <w:rPr>
          <w:rFonts w:ascii="Cambria" w:hAnsi="Cambria" w:cs="Cambria"/>
          <w:kern w:val="1"/>
          <w:sz w:val="21"/>
          <w:szCs w:val="21"/>
          <w:lang w:val="fr-FR"/>
        </w:rPr>
        <w:t>(48)</w:t>
      </w:r>
      <w:r>
        <w:rPr>
          <w:rFonts w:ascii="Cambria" w:hAnsi="Cambria" w:cs="Cambria"/>
          <w:spacing w:val="-10"/>
          <w:kern w:val="1"/>
          <w:sz w:val="21"/>
          <w:szCs w:val="21"/>
          <w:lang w:val="fr-FR"/>
        </w:rPr>
        <w:t xml:space="preserve"> </w:t>
      </w:r>
      <w:r>
        <w:rPr>
          <w:rFonts w:ascii="Cambria" w:hAnsi="Cambria" w:cs="Cambria"/>
          <w:kern w:val="1"/>
          <w:sz w:val="21"/>
          <w:szCs w:val="21"/>
          <w:lang w:val="fr-FR"/>
        </w:rPr>
        <w:t>organisations regroupées dans 24 structures, groupes, mouvements</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partis</w:t>
      </w:r>
      <w:r>
        <w:rPr>
          <w:rFonts w:ascii="Cambria" w:hAnsi="Cambria" w:cs="Cambria"/>
          <w:spacing w:val="-5"/>
          <w:kern w:val="1"/>
          <w:sz w:val="21"/>
          <w:szCs w:val="21"/>
          <w:lang w:val="fr-FR"/>
        </w:rPr>
        <w:t xml:space="preserve"> </w:t>
      </w:r>
      <w:r>
        <w:rPr>
          <w:rFonts w:ascii="Cambria" w:hAnsi="Cambria" w:cs="Cambria"/>
          <w:kern w:val="1"/>
          <w:sz w:val="21"/>
          <w:szCs w:val="21"/>
          <w:lang w:val="fr-FR"/>
        </w:rPr>
        <w:t>politiques.</w:t>
      </w:r>
    </w:p>
    <w:p w14:paraId="3BE1434B" w14:textId="77777777" w:rsidR="00336E3C" w:rsidRDefault="00336E3C" w:rsidP="00336E3C">
      <w:pPr>
        <w:autoSpaceDE w:val="0"/>
        <w:autoSpaceDN w:val="0"/>
        <w:adjustRightInd w:val="0"/>
        <w:spacing w:before="119" w:line="244" w:lineRule="auto"/>
        <w:ind w:left="296" w:right="1149"/>
        <w:jc w:val="both"/>
        <w:rPr>
          <w:rFonts w:ascii="Cambria" w:hAnsi="Cambria" w:cs="Cambria"/>
          <w:kern w:val="1"/>
          <w:sz w:val="21"/>
          <w:szCs w:val="21"/>
          <w:lang w:val="fr-FR"/>
        </w:rPr>
      </w:pPr>
      <w:r>
        <w:rPr>
          <w:rFonts w:ascii="Cambria" w:hAnsi="Cambria" w:cs="Cambria"/>
          <w:kern w:val="1"/>
          <w:sz w:val="21"/>
          <w:szCs w:val="21"/>
          <w:lang w:val="fr-FR"/>
        </w:rPr>
        <w:t>Le Collectif Syndical CGT-B assure la vice-présidence du Collectif à travers le</w:t>
      </w:r>
      <w:r>
        <w:rPr>
          <w:rFonts w:ascii="Cambria" w:hAnsi="Cambria" w:cs="Cambria"/>
          <w:spacing w:val="-5"/>
          <w:kern w:val="1"/>
          <w:sz w:val="21"/>
          <w:szCs w:val="21"/>
          <w:lang w:val="fr-FR"/>
        </w:rPr>
        <w:t xml:space="preserve"> </w:t>
      </w:r>
      <w:r>
        <w:rPr>
          <w:rFonts w:ascii="Cambria" w:hAnsi="Cambria" w:cs="Cambria"/>
          <w:kern w:val="1"/>
          <w:sz w:val="21"/>
          <w:szCs w:val="21"/>
          <w:lang w:val="fr-FR"/>
        </w:rPr>
        <w:t>Secrétaire</w:t>
      </w:r>
      <w:r>
        <w:rPr>
          <w:rFonts w:ascii="Cambria" w:hAnsi="Cambria" w:cs="Cambria"/>
          <w:spacing w:val="-5"/>
          <w:kern w:val="1"/>
          <w:sz w:val="21"/>
          <w:szCs w:val="21"/>
          <w:lang w:val="fr-FR"/>
        </w:rPr>
        <w:t xml:space="preserve"> </w:t>
      </w:r>
      <w:r>
        <w:rPr>
          <w:rFonts w:ascii="Cambria" w:hAnsi="Cambria" w:cs="Cambria"/>
          <w:kern w:val="1"/>
          <w:sz w:val="21"/>
          <w:szCs w:val="21"/>
          <w:lang w:val="fr-FR"/>
        </w:rPr>
        <w:t>Général</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CGT-B.</w:t>
      </w:r>
      <w:r>
        <w:rPr>
          <w:rFonts w:ascii="Cambria" w:hAnsi="Cambria" w:cs="Cambria"/>
          <w:spacing w:val="-5"/>
          <w:kern w:val="1"/>
          <w:sz w:val="21"/>
          <w:szCs w:val="21"/>
          <w:lang w:val="fr-FR"/>
        </w:rPr>
        <w:t xml:space="preserve"> </w:t>
      </w:r>
      <w:r>
        <w:rPr>
          <w:rFonts w:ascii="Cambria" w:hAnsi="Cambria" w:cs="Cambria"/>
          <w:kern w:val="1"/>
          <w:sz w:val="21"/>
          <w:szCs w:val="21"/>
          <w:lang w:val="fr-FR"/>
        </w:rPr>
        <w:t>Notre collectif syndical joue un rôle central dans l’animation, l’orientation et le fonctionnement</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CODMPP</w:t>
      </w:r>
      <w:r>
        <w:rPr>
          <w:rFonts w:ascii="Cambria" w:hAnsi="Cambria" w:cs="Cambria"/>
          <w:spacing w:val="-7"/>
          <w:kern w:val="1"/>
          <w:sz w:val="21"/>
          <w:szCs w:val="21"/>
          <w:lang w:val="fr-FR"/>
        </w:rPr>
        <w:t xml:space="preserve"> </w:t>
      </w:r>
      <w:r>
        <w:rPr>
          <w:rFonts w:ascii="Cambria" w:hAnsi="Cambria" w:cs="Cambria"/>
          <w:kern w:val="1"/>
          <w:sz w:val="21"/>
          <w:szCs w:val="21"/>
          <w:lang w:val="fr-FR"/>
        </w:rPr>
        <w:t>aussi</w:t>
      </w:r>
      <w:r>
        <w:rPr>
          <w:rFonts w:ascii="Cambria" w:hAnsi="Cambria" w:cs="Cambria"/>
          <w:spacing w:val="-7"/>
          <w:kern w:val="1"/>
          <w:sz w:val="21"/>
          <w:szCs w:val="21"/>
          <w:lang w:val="fr-FR"/>
        </w:rPr>
        <w:t xml:space="preserve"> </w:t>
      </w:r>
      <w:r>
        <w:rPr>
          <w:rFonts w:ascii="Cambria" w:hAnsi="Cambria" w:cs="Cambria"/>
          <w:kern w:val="1"/>
          <w:sz w:val="21"/>
          <w:szCs w:val="21"/>
          <w:lang w:val="fr-FR"/>
        </w:rPr>
        <w:t>bien</w:t>
      </w:r>
      <w:r>
        <w:rPr>
          <w:rFonts w:ascii="Cambria" w:hAnsi="Cambria" w:cs="Cambria"/>
          <w:spacing w:val="-7"/>
          <w:kern w:val="1"/>
          <w:sz w:val="21"/>
          <w:szCs w:val="21"/>
          <w:lang w:val="fr-FR"/>
        </w:rPr>
        <w:t xml:space="preserve"> </w:t>
      </w:r>
      <w:r>
        <w:rPr>
          <w:rFonts w:ascii="Cambria" w:hAnsi="Cambria" w:cs="Cambria"/>
          <w:kern w:val="1"/>
          <w:sz w:val="21"/>
          <w:szCs w:val="21"/>
          <w:lang w:val="fr-FR"/>
        </w:rPr>
        <w:t>au niveau national que des différentes régions et</w:t>
      </w:r>
      <w:r>
        <w:rPr>
          <w:rFonts w:ascii="Cambria" w:hAnsi="Cambria" w:cs="Cambria"/>
          <w:spacing w:val="-4"/>
          <w:kern w:val="1"/>
          <w:sz w:val="21"/>
          <w:szCs w:val="21"/>
          <w:lang w:val="fr-FR"/>
        </w:rPr>
        <w:t xml:space="preserve"> </w:t>
      </w:r>
      <w:r>
        <w:rPr>
          <w:rFonts w:ascii="Cambria" w:hAnsi="Cambria" w:cs="Cambria"/>
          <w:kern w:val="1"/>
          <w:sz w:val="21"/>
          <w:szCs w:val="21"/>
          <w:lang w:val="fr-FR"/>
        </w:rPr>
        <w:t>localités.</w:t>
      </w:r>
    </w:p>
    <w:p w14:paraId="4BDF72BB" w14:textId="77777777" w:rsidR="00336E3C" w:rsidRDefault="00336E3C" w:rsidP="00336E3C">
      <w:pPr>
        <w:autoSpaceDE w:val="0"/>
        <w:autoSpaceDN w:val="0"/>
        <w:adjustRightInd w:val="0"/>
        <w:spacing w:before="120" w:line="244" w:lineRule="auto"/>
        <w:ind w:left="296" w:right="1149"/>
        <w:jc w:val="both"/>
        <w:rPr>
          <w:rFonts w:ascii="Cambria" w:hAnsi="Cambria" w:cs="Cambria"/>
          <w:kern w:val="1"/>
          <w:sz w:val="21"/>
          <w:szCs w:val="21"/>
          <w:lang w:val="fr-FR"/>
        </w:rPr>
      </w:pPr>
      <w:r>
        <w:rPr>
          <w:rFonts w:ascii="Cambria" w:hAnsi="Cambria" w:cs="Cambria"/>
          <w:kern w:val="1"/>
          <w:sz w:val="21"/>
          <w:szCs w:val="21"/>
          <w:lang w:val="fr-FR"/>
        </w:rPr>
        <w:t>Depuis sa mise en place, le Collectif des Organisations</w:t>
      </w:r>
      <w:r>
        <w:rPr>
          <w:rFonts w:ascii="Cambria" w:hAnsi="Cambria" w:cs="Cambria"/>
          <w:spacing w:val="-2"/>
          <w:kern w:val="1"/>
          <w:sz w:val="21"/>
          <w:szCs w:val="21"/>
          <w:lang w:val="fr-FR"/>
        </w:rPr>
        <w:t xml:space="preserve"> </w:t>
      </w:r>
      <w:r>
        <w:rPr>
          <w:rFonts w:ascii="Cambria" w:hAnsi="Cambria" w:cs="Cambria"/>
          <w:kern w:val="1"/>
          <w:sz w:val="21"/>
          <w:szCs w:val="21"/>
          <w:lang w:val="fr-FR"/>
        </w:rPr>
        <w:t>Démocratiques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Masse et des Partis Politiques (CODMPP) commémore chaque année l’anniversaire des</w:t>
      </w:r>
      <w:r>
        <w:rPr>
          <w:rFonts w:ascii="Cambria" w:hAnsi="Cambria" w:cs="Cambria"/>
          <w:spacing w:val="-12"/>
          <w:kern w:val="1"/>
          <w:sz w:val="21"/>
          <w:szCs w:val="21"/>
          <w:lang w:val="fr-FR"/>
        </w:rPr>
        <w:t xml:space="preserve"> </w:t>
      </w:r>
      <w:r>
        <w:rPr>
          <w:rFonts w:ascii="Cambria" w:hAnsi="Cambria" w:cs="Cambria"/>
          <w:kern w:val="1"/>
          <w:sz w:val="21"/>
          <w:szCs w:val="21"/>
          <w:lang w:val="fr-FR"/>
        </w:rPr>
        <w:t>horribles</w:t>
      </w:r>
      <w:r>
        <w:rPr>
          <w:rFonts w:ascii="Cambria" w:hAnsi="Cambria" w:cs="Cambria"/>
          <w:spacing w:val="-12"/>
          <w:kern w:val="1"/>
          <w:sz w:val="21"/>
          <w:szCs w:val="21"/>
          <w:lang w:val="fr-FR"/>
        </w:rPr>
        <w:t xml:space="preserve"> </w:t>
      </w:r>
      <w:r>
        <w:rPr>
          <w:rFonts w:ascii="Cambria" w:hAnsi="Cambria" w:cs="Cambria"/>
          <w:kern w:val="1"/>
          <w:sz w:val="21"/>
          <w:szCs w:val="21"/>
          <w:lang w:val="fr-FR"/>
        </w:rPr>
        <w:t>assassinats</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Sapouy</w:t>
      </w:r>
      <w:r>
        <w:rPr>
          <w:rFonts w:ascii="Cambria" w:hAnsi="Cambria" w:cs="Cambria"/>
          <w:spacing w:val="-11"/>
          <w:kern w:val="1"/>
          <w:sz w:val="21"/>
          <w:szCs w:val="21"/>
          <w:lang w:val="fr-FR"/>
        </w:rPr>
        <w:t xml:space="preserve"> </w:t>
      </w:r>
      <w:r>
        <w:rPr>
          <w:rFonts w:ascii="Cambria" w:hAnsi="Cambria" w:cs="Cambria"/>
          <w:kern w:val="1"/>
          <w:sz w:val="21"/>
          <w:szCs w:val="21"/>
          <w:lang w:val="fr-FR"/>
        </w:rPr>
        <w:t xml:space="preserve">et </w:t>
      </w:r>
      <w:r w:rsidRPr="00336E3C">
        <w:rPr>
          <w:rFonts w:ascii="Cambria" w:hAnsi="Cambria" w:cs="Cambria"/>
          <w:spacing w:val="-2"/>
          <w:kern w:val="1"/>
          <w:sz w:val="21"/>
          <w:szCs w:val="21"/>
          <w:lang w:val="fr-FR"/>
        </w:rPr>
        <w:t>réitère ses revendications</w:t>
      </w:r>
      <w:r>
        <w:rPr>
          <w:rFonts w:ascii="Cambria" w:hAnsi="Cambria" w:cs="Cambria"/>
          <w:kern w:val="1"/>
          <w:sz w:val="21"/>
          <w:szCs w:val="21"/>
          <w:lang w:val="fr-FR"/>
        </w:rPr>
        <w:t xml:space="preserve"> de vérité et de justice</w:t>
      </w:r>
      <w:r>
        <w:rPr>
          <w:rFonts w:ascii="Cambria" w:hAnsi="Cambria" w:cs="Cambria"/>
          <w:spacing w:val="-4"/>
          <w:kern w:val="1"/>
          <w:sz w:val="21"/>
          <w:szCs w:val="21"/>
          <w:lang w:val="fr-FR"/>
        </w:rPr>
        <w:t xml:space="preserve"> </w:t>
      </w:r>
      <w:r>
        <w:rPr>
          <w:rFonts w:ascii="Cambria" w:hAnsi="Cambria" w:cs="Cambria"/>
          <w:kern w:val="1"/>
          <w:sz w:val="21"/>
          <w:szCs w:val="21"/>
          <w:lang w:val="fr-FR"/>
        </w:rPr>
        <w:t>pour</w:t>
      </w:r>
      <w:r>
        <w:rPr>
          <w:rFonts w:ascii="Cambria" w:hAnsi="Cambria" w:cs="Cambria"/>
          <w:spacing w:val="-4"/>
          <w:kern w:val="1"/>
          <w:sz w:val="21"/>
          <w:szCs w:val="21"/>
          <w:lang w:val="fr-FR"/>
        </w:rPr>
        <w:t xml:space="preserve"> </w:t>
      </w:r>
      <w:r>
        <w:rPr>
          <w:rFonts w:ascii="Cambria" w:hAnsi="Cambria" w:cs="Cambria"/>
          <w:kern w:val="1"/>
          <w:sz w:val="21"/>
          <w:szCs w:val="21"/>
          <w:lang w:val="fr-FR"/>
        </w:rPr>
        <w:t>tous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crimes</w:t>
      </w:r>
      <w:r>
        <w:rPr>
          <w:rFonts w:ascii="Cambria" w:hAnsi="Cambria" w:cs="Cambria"/>
          <w:spacing w:val="-4"/>
          <w:kern w:val="1"/>
          <w:sz w:val="21"/>
          <w:szCs w:val="21"/>
          <w:lang w:val="fr-FR"/>
        </w:rPr>
        <w:t xml:space="preserve"> </w:t>
      </w:r>
      <w:r>
        <w:rPr>
          <w:rFonts w:ascii="Cambria" w:hAnsi="Cambria" w:cs="Cambria"/>
          <w:kern w:val="1"/>
          <w:sz w:val="21"/>
          <w:szCs w:val="21"/>
          <w:lang w:val="fr-FR"/>
        </w:rPr>
        <w:t>impunis.</w:t>
      </w:r>
    </w:p>
    <w:p w14:paraId="56414BA5" w14:textId="77777777" w:rsidR="00336E3C" w:rsidRDefault="00336E3C" w:rsidP="00336E3C">
      <w:pPr>
        <w:autoSpaceDE w:val="0"/>
        <w:autoSpaceDN w:val="0"/>
        <w:adjustRightInd w:val="0"/>
        <w:spacing w:before="7"/>
        <w:rPr>
          <w:rFonts w:ascii="Cambria" w:hAnsi="Cambria" w:cs="Cambria"/>
          <w:kern w:val="1"/>
          <w:sz w:val="30"/>
          <w:szCs w:val="30"/>
          <w:lang w:val="fr-FR"/>
        </w:rPr>
      </w:pPr>
    </w:p>
    <w:p w14:paraId="21FFDF5F" w14:textId="77777777" w:rsidR="00336E3C" w:rsidRDefault="00336E3C" w:rsidP="00336E3C">
      <w:pPr>
        <w:autoSpaceDE w:val="0"/>
        <w:autoSpaceDN w:val="0"/>
        <w:adjustRightInd w:val="0"/>
        <w:spacing w:line="244" w:lineRule="auto"/>
        <w:ind w:left="296" w:right="1546"/>
        <w:rPr>
          <w:rFonts w:ascii="Cambria" w:hAnsi="Cambria" w:cs="Cambria"/>
          <w:b/>
          <w:bCs/>
          <w:color w:val="ED1D24"/>
          <w:spacing w:val="-2"/>
          <w:kern w:val="1"/>
          <w:sz w:val="26"/>
          <w:szCs w:val="26"/>
          <w:lang w:val="fr-FR"/>
        </w:rPr>
      </w:pPr>
      <w:r>
        <w:rPr>
          <w:rFonts w:ascii="Cambria" w:hAnsi="Cambria" w:cs="Cambria"/>
          <w:b/>
          <w:bCs/>
          <w:color w:val="ED1D24"/>
          <w:kern w:val="1"/>
          <w:sz w:val="26"/>
          <w:szCs w:val="26"/>
          <w:lang w:val="fr-FR"/>
        </w:rPr>
        <w:t>LA</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GUERRE</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CIVILE</w:t>
      </w:r>
      <w:r>
        <w:rPr>
          <w:rFonts w:ascii="Cambria" w:hAnsi="Cambria" w:cs="Cambria"/>
          <w:b/>
          <w:bCs/>
          <w:color w:val="ED1D24"/>
          <w:spacing w:val="-8"/>
          <w:kern w:val="1"/>
          <w:sz w:val="26"/>
          <w:szCs w:val="26"/>
          <w:lang w:val="fr-FR"/>
        </w:rPr>
        <w:t xml:space="preserve"> </w:t>
      </w:r>
      <w:r>
        <w:rPr>
          <w:rFonts w:ascii="Cambria" w:hAnsi="Cambria" w:cs="Cambria"/>
          <w:b/>
          <w:bCs/>
          <w:color w:val="ED1D24"/>
          <w:kern w:val="1"/>
          <w:sz w:val="26"/>
          <w:szCs w:val="26"/>
          <w:lang w:val="fr-FR"/>
        </w:rPr>
        <w:t>EN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 xml:space="preserve">CÔTE </w:t>
      </w:r>
      <w:r>
        <w:rPr>
          <w:rFonts w:ascii="Cambria" w:hAnsi="Cambria" w:cs="Cambria"/>
          <w:b/>
          <w:bCs/>
          <w:color w:val="ED1D24"/>
          <w:spacing w:val="-2"/>
          <w:kern w:val="1"/>
          <w:sz w:val="26"/>
          <w:szCs w:val="26"/>
          <w:lang w:val="fr-FR"/>
        </w:rPr>
        <w:t>D’IVOIRE</w:t>
      </w:r>
    </w:p>
    <w:p w14:paraId="7028FE99" w14:textId="77777777" w:rsidR="00336E3C" w:rsidRPr="00336E3C" w:rsidRDefault="00336E3C" w:rsidP="00336E3C">
      <w:pPr>
        <w:autoSpaceDE w:val="0"/>
        <w:autoSpaceDN w:val="0"/>
        <w:adjustRightInd w:val="0"/>
        <w:spacing w:before="120" w:line="244" w:lineRule="auto"/>
        <w:ind w:left="296" w:right="1149"/>
        <w:jc w:val="both"/>
        <w:rPr>
          <w:rFonts w:ascii="Cambria" w:hAnsi="Cambria" w:cs="Cambria"/>
          <w:kern w:val="1"/>
          <w:sz w:val="21"/>
          <w:szCs w:val="21"/>
          <w:lang w:val="fr-FR"/>
        </w:rPr>
      </w:pPr>
      <w:r w:rsidRPr="00336E3C">
        <w:rPr>
          <w:rFonts w:ascii="Cambria" w:hAnsi="Cambria" w:cs="Cambria"/>
          <w:kern w:val="1"/>
          <w:sz w:val="21"/>
          <w:szCs w:val="21"/>
          <w:lang w:val="fr-FR"/>
        </w:rPr>
        <w:t xml:space="preserve">Les 14 et 15 novembre 2002, la CGT-B, </w:t>
      </w:r>
      <w:r>
        <w:rPr>
          <w:rFonts w:ascii="Cambria" w:hAnsi="Cambria" w:cs="Cambria"/>
          <w:kern w:val="1"/>
          <w:sz w:val="21"/>
          <w:szCs w:val="21"/>
          <w:lang w:val="fr-FR"/>
        </w:rPr>
        <w:t>réunie</w:t>
      </w:r>
      <w:r w:rsidRPr="00336E3C">
        <w:rPr>
          <w:rFonts w:ascii="Cambria" w:hAnsi="Cambria" w:cs="Cambria"/>
          <w:kern w:val="1"/>
          <w:sz w:val="21"/>
          <w:szCs w:val="21"/>
          <w:lang w:val="fr-FR"/>
        </w:rPr>
        <w:t xml:space="preserve"> </w:t>
      </w:r>
      <w:r>
        <w:rPr>
          <w:rFonts w:ascii="Cambria" w:hAnsi="Cambria" w:cs="Cambria"/>
          <w:kern w:val="1"/>
          <w:sz w:val="21"/>
          <w:szCs w:val="21"/>
          <w:lang w:val="fr-FR"/>
        </w:rPr>
        <w:t>en</w:t>
      </w:r>
      <w:r w:rsidRPr="00336E3C">
        <w:rPr>
          <w:rFonts w:ascii="Cambria" w:hAnsi="Cambria" w:cs="Cambria"/>
          <w:kern w:val="1"/>
          <w:sz w:val="21"/>
          <w:szCs w:val="21"/>
          <w:lang w:val="fr-FR"/>
        </w:rPr>
        <w:t xml:space="preserve"> </w:t>
      </w:r>
      <w:r>
        <w:rPr>
          <w:rFonts w:ascii="Cambria" w:hAnsi="Cambria" w:cs="Cambria"/>
          <w:kern w:val="1"/>
          <w:sz w:val="21"/>
          <w:szCs w:val="21"/>
          <w:lang w:val="fr-FR"/>
        </w:rPr>
        <w:t>Conseil</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Direction,</w:t>
      </w:r>
      <w:r w:rsidRPr="00336E3C">
        <w:rPr>
          <w:rFonts w:ascii="Cambria" w:hAnsi="Cambria" w:cs="Cambria"/>
          <w:kern w:val="1"/>
          <w:sz w:val="21"/>
          <w:szCs w:val="21"/>
          <w:lang w:val="fr-FR"/>
        </w:rPr>
        <w:t xml:space="preserve"> </w:t>
      </w:r>
      <w:r>
        <w:rPr>
          <w:rFonts w:ascii="Cambria" w:hAnsi="Cambria" w:cs="Cambria"/>
          <w:kern w:val="1"/>
          <w:sz w:val="21"/>
          <w:szCs w:val="21"/>
          <w:lang w:val="fr-FR"/>
        </w:rPr>
        <w:t>a</w:t>
      </w:r>
      <w:r w:rsidRPr="00336E3C">
        <w:rPr>
          <w:rFonts w:ascii="Cambria" w:hAnsi="Cambria" w:cs="Cambria"/>
          <w:kern w:val="1"/>
          <w:sz w:val="21"/>
          <w:szCs w:val="21"/>
          <w:lang w:val="fr-FR"/>
        </w:rPr>
        <w:t xml:space="preserve"> analysé </w:t>
      </w:r>
      <w:r>
        <w:rPr>
          <w:rFonts w:ascii="Cambria" w:hAnsi="Cambria" w:cs="Cambria"/>
          <w:kern w:val="1"/>
          <w:sz w:val="21"/>
          <w:szCs w:val="21"/>
          <w:lang w:val="fr-FR"/>
        </w:rPr>
        <w:t>les</w:t>
      </w:r>
      <w:r w:rsidRPr="00336E3C">
        <w:rPr>
          <w:rFonts w:ascii="Cambria" w:hAnsi="Cambria" w:cs="Cambria"/>
          <w:kern w:val="1"/>
          <w:sz w:val="21"/>
          <w:szCs w:val="21"/>
          <w:lang w:val="fr-FR"/>
        </w:rPr>
        <w:t xml:space="preserve"> </w:t>
      </w:r>
      <w:r>
        <w:rPr>
          <w:rFonts w:ascii="Cambria" w:hAnsi="Cambria" w:cs="Cambria"/>
          <w:kern w:val="1"/>
          <w:sz w:val="21"/>
          <w:szCs w:val="21"/>
          <w:lang w:val="fr-FR"/>
        </w:rPr>
        <w:t>événements</w:t>
      </w:r>
      <w:r w:rsidRPr="00336E3C">
        <w:rPr>
          <w:rFonts w:ascii="Cambria" w:hAnsi="Cambria" w:cs="Cambria"/>
          <w:kern w:val="1"/>
          <w:sz w:val="21"/>
          <w:szCs w:val="21"/>
          <w:lang w:val="fr-FR"/>
        </w:rPr>
        <w:t xml:space="preserve"> </w:t>
      </w:r>
      <w:r>
        <w:rPr>
          <w:rFonts w:ascii="Cambria" w:hAnsi="Cambria" w:cs="Cambria"/>
          <w:kern w:val="1"/>
          <w:sz w:val="21"/>
          <w:szCs w:val="21"/>
          <w:lang w:val="fr-FR"/>
        </w:rPr>
        <w:t>survenus</w:t>
      </w:r>
      <w:r w:rsidRPr="00336E3C">
        <w:rPr>
          <w:rFonts w:ascii="Cambria" w:hAnsi="Cambria" w:cs="Cambria"/>
          <w:kern w:val="1"/>
          <w:sz w:val="21"/>
          <w:szCs w:val="21"/>
          <w:lang w:val="fr-FR"/>
        </w:rPr>
        <w:t xml:space="preserve"> </w:t>
      </w:r>
      <w:r>
        <w:rPr>
          <w:rFonts w:ascii="Cambria" w:hAnsi="Cambria" w:cs="Cambria"/>
          <w:kern w:val="1"/>
          <w:sz w:val="21"/>
          <w:szCs w:val="21"/>
          <w:lang w:val="fr-FR"/>
        </w:rPr>
        <w:t>en</w:t>
      </w:r>
      <w:r w:rsidRPr="00336E3C">
        <w:rPr>
          <w:rFonts w:ascii="Cambria" w:hAnsi="Cambria" w:cs="Cambria"/>
          <w:kern w:val="1"/>
          <w:sz w:val="21"/>
          <w:szCs w:val="21"/>
          <w:lang w:val="fr-FR"/>
        </w:rPr>
        <w:t xml:space="preserve"> </w:t>
      </w:r>
      <w:r>
        <w:rPr>
          <w:rFonts w:ascii="Cambria" w:hAnsi="Cambria" w:cs="Cambria"/>
          <w:kern w:val="1"/>
          <w:sz w:val="21"/>
          <w:szCs w:val="21"/>
          <w:lang w:val="fr-FR"/>
        </w:rPr>
        <w:t>Côte-d’Ivoire et rendu publique sa position à travers une</w:t>
      </w:r>
      <w:r w:rsidRPr="00336E3C">
        <w:rPr>
          <w:rFonts w:ascii="Cambria" w:hAnsi="Cambria" w:cs="Cambria"/>
          <w:kern w:val="1"/>
          <w:sz w:val="21"/>
          <w:szCs w:val="21"/>
          <w:lang w:val="fr-FR"/>
        </w:rPr>
        <w:t xml:space="preserve"> </w:t>
      </w:r>
      <w:r>
        <w:rPr>
          <w:rFonts w:ascii="Cambria" w:hAnsi="Cambria" w:cs="Cambria"/>
          <w:kern w:val="1"/>
          <w:sz w:val="21"/>
          <w:szCs w:val="21"/>
          <w:lang w:val="fr-FR"/>
        </w:rPr>
        <w:t>déclaration</w:t>
      </w:r>
      <w:r w:rsidRPr="00336E3C">
        <w:rPr>
          <w:rFonts w:ascii="Cambria" w:hAnsi="Cambria" w:cs="Cambria"/>
          <w:kern w:val="1"/>
          <w:sz w:val="21"/>
          <w:szCs w:val="21"/>
          <w:lang w:val="fr-FR"/>
        </w:rPr>
        <w:t xml:space="preserve"> </w:t>
      </w:r>
      <w:r>
        <w:rPr>
          <w:rFonts w:ascii="Cambria" w:hAnsi="Cambria" w:cs="Cambria"/>
          <w:kern w:val="1"/>
          <w:sz w:val="21"/>
          <w:szCs w:val="21"/>
          <w:lang w:val="fr-FR"/>
        </w:rPr>
        <w:t>qui</w:t>
      </w:r>
      <w:r w:rsidRPr="00336E3C">
        <w:rPr>
          <w:rFonts w:ascii="Cambria" w:hAnsi="Cambria" w:cs="Cambria"/>
          <w:kern w:val="1"/>
          <w:sz w:val="21"/>
          <w:szCs w:val="21"/>
          <w:lang w:val="fr-FR"/>
        </w:rPr>
        <w:t xml:space="preserve"> </w:t>
      </w:r>
      <w:r>
        <w:rPr>
          <w:rFonts w:ascii="Cambria" w:hAnsi="Cambria" w:cs="Cambria"/>
          <w:kern w:val="1"/>
          <w:sz w:val="21"/>
          <w:szCs w:val="21"/>
          <w:lang w:val="fr-FR"/>
        </w:rPr>
        <w:t>a</w:t>
      </w:r>
      <w:r w:rsidRPr="00336E3C">
        <w:rPr>
          <w:rFonts w:ascii="Cambria" w:hAnsi="Cambria" w:cs="Cambria"/>
          <w:kern w:val="1"/>
          <w:sz w:val="21"/>
          <w:szCs w:val="21"/>
          <w:lang w:val="fr-FR"/>
        </w:rPr>
        <w:t xml:space="preserve"> </w:t>
      </w:r>
      <w:r>
        <w:rPr>
          <w:rFonts w:ascii="Cambria" w:hAnsi="Cambria" w:cs="Cambria"/>
          <w:kern w:val="1"/>
          <w:sz w:val="21"/>
          <w:szCs w:val="21"/>
          <w:lang w:val="fr-FR"/>
        </w:rPr>
        <w:t>produit</w:t>
      </w:r>
      <w:r w:rsidRPr="00336E3C">
        <w:rPr>
          <w:rFonts w:ascii="Cambria" w:hAnsi="Cambria" w:cs="Cambria"/>
          <w:kern w:val="1"/>
          <w:sz w:val="21"/>
          <w:szCs w:val="21"/>
          <w:lang w:val="fr-FR"/>
        </w:rPr>
        <w:t xml:space="preserve"> </w:t>
      </w:r>
      <w:r>
        <w:rPr>
          <w:rFonts w:ascii="Cambria" w:hAnsi="Cambria" w:cs="Cambria"/>
          <w:kern w:val="1"/>
          <w:sz w:val="21"/>
          <w:szCs w:val="21"/>
          <w:lang w:val="fr-FR"/>
        </w:rPr>
        <w:t>une</w:t>
      </w:r>
      <w:r w:rsidRPr="00336E3C">
        <w:rPr>
          <w:rFonts w:ascii="Cambria" w:hAnsi="Cambria" w:cs="Cambria"/>
          <w:kern w:val="1"/>
          <w:sz w:val="21"/>
          <w:szCs w:val="21"/>
          <w:lang w:val="fr-FR"/>
        </w:rPr>
        <w:t xml:space="preserve"> </w:t>
      </w:r>
      <w:r>
        <w:rPr>
          <w:rFonts w:ascii="Cambria" w:hAnsi="Cambria" w:cs="Cambria"/>
          <w:kern w:val="1"/>
          <w:sz w:val="21"/>
          <w:szCs w:val="21"/>
          <w:lang w:val="fr-FR"/>
        </w:rPr>
        <w:t>levée</w:t>
      </w:r>
      <w:r w:rsidRPr="00336E3C">
        <w:rPr>
          <w:rFonts w:ascii="Cambria" w:hAnsi="Cambria" w:cs="Cambria"/>
          <w:kern w:val="1"/>
          <w:sz w:val="21"/>
          <w:szCs w:val="21"/>
          <w:lang w:val="fr-FR"/>
        </w:rPr>
        <w:t xml:space="preserve"> </w:t>
      </w:r>
      <w:r>
        <w:rPr>
          <w:rFonts w:ascii="Cambria" w:hAnsi="Cambria" w:cs="Cambria"/>
          <w:kern w:val="1"/>
          <w:sz w:val="21"/>
          <w:szCs w:val="21"/>
          <w:lang w:val="fr-FR"/>
        </w:rPr>
        <w:t>de boucliers</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part</w:t>
      </w:r>
      <w:r w:rsidRPr="00336E3C">
        <w:rPr>
          <w:rFonts w:ascii="Cambria" w:hAnsi="Cambria" w:cs="Cambria"/>
          <w:kern w:val="1"/>
          <w:sz w:val="21"/>
          <w:szCs w:val="21"/>
          <w:lang w:val="fr-FR"/>
        </w:rPr>
        <w:t xml:space="preserve"> </w:t>
      </w:r>
      <w:r>
        <w:rPr>
          <w:rFonts w:ascii="Cambria" w:hAnsi="Cambria" w:cs="Cambria"/>
          <w:kern w:val="1"/>
          <w:sz w:val="21"/>
          <w:szCs w:val="21"/>
          <w:lang w:val="fr-FR"/>
        </w:rPr>
        <w:t>du</w:t>
      </w:r>
      <w:r w:rsidRPr="00336E3C">
        <w:rPr>
          <w:rFonts w:ascii="Cambria" w:hAnsi="Cambria" w:cs="Cambria"/>
          <w:kern w:val="1"/>
          <w:sz w:val="21"/>
          <w:szCs w:val="21"/>
          <w:lang w:val="fr-FR"/>
        </w:rPr>
        <w:t xml:space="preserve"> </w:t>
      </w:r>
      <w:r>
        <w:rPr>
          <w:rFonts w:ascii="Cambria" w:hAnsi="Cambria" w:cs="Cambria"/>
          <w:kern w:val="1"/>
          <w:sz w:val="21"/>
          <w:szCs w:val="21"/>
          <w:lang w:val="fr-FR"/>
        </w:rPr>
        <w:t>pouvoir</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IV° République et de ses thuriféraires contre elle.</w:t>
      </w:r>
      <w:r w:rsidRPr="00336E3C">
        <w:rPr>
          <w:rFonts w:ascii="Cambria" w:hAnsi="Cambria" w:cs="Cambria"/>
          <w:kern w:val="1"/>
          <w:sz w:val="21"/>
          <w:szCs w:val="21"/>
          <w:lang w:val="fr-FR"/>
        </w:rPr>
        <w:t xml:space="preserve"> </w:t>
      </w:r>
      <w:r>
        <w:rPr>
          <w:rFonts w:ascii="Cambria" w:hAnsi="Cambria" w:cs="Cambria"/>
          <w:kern w:val="1"/>
          <w:sz w:val="21"/>
          <w:szCs w:val="21"/>
          <w:lang w:val="fr-FR"/>
        </w:rPr>
        <w:t>Dans</w:t>
      </w:r>
      <w:r w:rsidRPr="00336E3C">
        <w:rPr>
          <w:rFonts w:ascii="Cambria" w:hAnsi="Cambria" w:cs="Cambria"/>
          <w:kern w:val="1"/>
          <w:sz w:val="21"/>
          <w:szCs w:val="21"/>
          <w:lang w:val="fr-FR"/>
        </w:rPr>
        <w:t xml:space="preserve"> </w:t>
      </w:r>
      <w:r>
        <w:rPr>
          <w:rFonts w:ascii="Cambria" w:hAnsi="Cambria" w:cs="Cambria"/>
          <w:kern w:val="1"/>
          <w:sz w:val="21"/>
          <w:szCs w:val="21"/>
          <w:lang w:val="fr-FR"/>
        </w:rPr>
        <w:t>ladite</w:t>
      </w:r>
      <w:r w:rsidRPr="00336E3C">
        <w:rPr>
          <w:rFonts w:ascii="Cambria" w:hAnsi="Cambria" w:cs="Cambria"/>
          <w:kern w:val="1"/>
          <w:sz w:val="21"/>
          <w:szCs w:val="21"/>
          <w:lang w:val="fr-FR"/>
        </w:rPr>
        <w:t xml:space="preserve"> </w:t>
      </w:r>
      <w:r>
        <w:rPr>
          <w:rFonts w:ascii="Cambria" w:hAnsi="Cambria" w:cs="Cambria"/>
          <w:kern w:val="1"/>
          <w:sz w:val="21"/>
          <w:szCs w:val="21"/>
          <w:lang w:val="fr-FR"/>
        </w:rPr>
        <w:t>déclaration,</w:t>
      </w:r>
      <w:r w:rsidRPr="00336E3C">
        <w:rPr>
          <w:rFonts w:ascii="Cambria" w:hAnsi="Cambria" w:cs="Cambria"/>
          <w:kern w:val="1"/>
          <w:sz w:val="21"/>
          <w:szCs w:val="21"/>
          <w:lang w:val="fr-FR"/>
        </w:rPr>
        <w:t xml:space="preserve"> </w:t>
      </w:r>
      <w:r>
        <w:rPr>
          <w:rFonts w:ascii="Cambria" w:hAnsi="Cambria" w:cs="Cambria"/>
          <w:kern w:val="1"/>
          <w:sz w:val="21"/>
          <w:szCs w:val="21"/>
          <w:lang w:val="fr-FR"/>
        </w:rPr>
        <w:t>après</w:t>
      </w:r>
      <w:r w:rsidRPr="00336E3C">
        <w:rPr>
          <w:rFonts w:ascii="Cambria" w:hAnsi="Cambria" w:cs="Cambria"/>
          <w:kern w:val="1"/>
          <w:sz w:val="21"/>
          <w:szCs w:val="21"/>
          <w:lang w:val="fr-FR"/>
        </w:rPr>
        <w:t xml:space="preserve"> </w:t>
      </w:r>
      <w:r>
        <w:rPr>
          <w:rFonts w:ascii="Cambria" w:hAnsi="Cambria" w:cs="Cambria"/>
          <w:kern w:val="1"/>
          <w:sz w:val="21"/>
          <w:szCs w:val="21"/>
          <w:lang w:val="fr-FR"/>
        </w:rPr>
        <w:t>avoir analysé</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signification</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les</w:t>
      </w:r>
      <w:r w:rsidRPr="00336E3C">
        <w:rPr>
          <w:rFonts w:ascii="Cambria" w:hAnsi="Cambria" w:cs="Cambria"/>
          <w:kern w:val="1"/>
          <w:sz w:val="21"/>
          <w:szCs w:val="21"/>
          <w:lang w:val="fr-FR"/>
        </w:rPr>
        <w:t xml:space="preserve"> </w:t>
      </w:r>
      <w:r>
        <w:rPr>
          <w:rFonts w:ascii="Cambria" w:hAnsi="Cambria" w:cs="Cambria"/>
          <w:kern w:val="1"/>
          <w:sz w:val="21"/>
          <w:szCs w:val="21"/>
          <w:lang w:val="fr-FR"/>
        </w:rPr>
        <w:t>causes</w:t>
      </w:r>
      <w:r w:rsidRPr="00336E3C">
        <w:rPr>
          <w:rFonts w:ascii="Cambria" w:hAnsi="Cambria" w:cs="Cambria"/>
          <w:kern w:val="1"/>
          <w:sz w:val="21"/>
          <w:szCs w:val="21"/>
          <w:lang w:val="fr-FR"/>
        </w:rPr>
        <w:t xml:space="preserve"> </w:t>
      </w:r>
      <w:r>
        <w:rPr>
          <w:rFonts w:ascii="Cambria" w:hAnsi="Cambria" w:cs="Cambria"/>
          <w:kern w:val="1"/>
          <w:sz w:val="21"/>
          <w:szCs w:val="21"/>
          <w:lang w:val="fr-FR"/>
        </w:rPr>
        <w:t>des événements</w:t>
      </w:r>
      <w:r w:rsidRPr="00336E3C">
        <w:rPr>
          <w:rFonts w:ascii="Cambria" w:hAnsi="Cambria" w:cs="Cambria"/>
          <w:kern w:val="1"/>
          <w:sz w:val="21"/>
          <w:szCs w:val="21"/>
          <w:lang w:val="fr-FR"/>
        </w:rPr>
        <w:t xml:space="preserve"> </w:t>
      </w:r>
      <w:r>
        <w:rPr>
          <w:rFonts w:ascii="Cambria" w:hAnsi="Cambria" w:cs="Cambria"/>
          <w:kern w:val="1"/>
          <w:sz w:val="21"/>
          <w:szCs w:val="21"/>
          <w:lang w:val="fr-FR"/>
        </w:rPr>
        <w:t>du</w:t>
      </w:r>
      <w:r w:rsidRPr="00336E3C">
        <w:rPr>
          <w:rFonts w:ascii="Cambria" w:hAnsi="Cambria" w:cs="Cambria"/>
          <w:kern w:val="1"/>
          <w:sz w:val="21"/>
          <w:szCs w:val="21"/>
          <w:lang w:val="fr-FR"/>
        </w:rPr>
        <w:t xml:space="preserve"> </w:t>
      </w:r>
      <w:r>
        <w:rPr>
          <w:rFonts w:ascii="Cambria" w:hAnsi="Cambria" w:cs="Cambria"/>
          <w:kern w:val="1"/>
          <w:sz w:val="21"/>
          <w:szCs w:val="21"/>
          <w:lang w:val="fr-FR"/>
        </w:rPr>
        <w:t>19</w:t>
      </w:r>
      <w:r w:rsidRPr="00336E3C">
        <w:rPr>
          <w:rFonts w:ascii="Cambria" w:hAnsi="Cambria" w:cs="Cambria"/>
          <w:kern w:val="1"/>
          <w:sz w:val="21"/>
          <w:szCs w:val="21"/>
          <w:lang w:val="fr-FR"/>
        </w:rPr>
        <w:t xml:space="preserve"> </w:t>
      </w:r>
      <w:r>
        <w:rPr>
          <w:rFonts w:ascii="Cambria" w:hAnsi="Cambria" w:cs="Cambria"/>
          <w:kern w:val="1"/>
          <w:sz w:val="21"/>
          <w:szCs w:val="21"/>
          <w:lang w:val="fr-FR"/>
        </w:rPr>
        <w:t>septembre,</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même que les conséquences</w:t>
      </w:r>
      <w:r w:rsidRPr="00336E3C">
        <w:rPr>
          <w:rFonts w:ascii="Cambria" w:hAnsi="Cambria" w:cs="Cambria"/>
          <w:kern w:val="1"/>
          <w:sz w:val="21"/>
          <w:szCs w:val="21"/>
          <w:lang w:val="fr-FR"/>
        </w:rPr>
        <w:t xml:space="preserve"> </w:t>
      </w:r>
      <w:r>
        <w:rPr>
          <w:rFonts w:ascii="Cambria" w:hAnsi="Cambria" w:cs="Cambria"/>
          <w:kern w:val="1"/>
          <w:sz w:val="21"/>
          <w:szCs w:val="21"/>
          <w:lang w:val="fr-FR"/>
        </w:rPr>
        <w:t>de la crise en Côte- d’Ivoire et au Burkina, notre confédération</w:t>
      </w:r>
      <w:r w:rsidRPr="00336E3C">
        <w:rPr>
          <w:rFonts w:ascii="Cambria" w:hAnsi="Cambria" w:cs="Cambria"/>
          <w:kern w:val="1"/>
          <w:sz w:val="21"/>
          <w:szCs w:val="21"/>
          <w:lang w:val="fr-FR"/>
        </w:rPr>
        <w:t xml:space="preserve"> </w:t>
      </w:r>
      <w:r>
        <w:rPr>
          <w:rFonts w:ascii="Cambria" w:hAnsi="Cambria" w:cs="Cambria"/>
          <w:kern w:val="1"/>
          <w:sz w:val="21"/>
          <w:szCs w:val="21"/>
          <w:lang w:val="fr-FR"/>
        </w:rPr>
        <w:t>a</w:t>
      </w:r>
      <w:r w:rsidRPr="00336E3C">
        <w:rPr>
          <w:rFonts w:ascii="Cambria" w:hAnsi="Cambria" w:cs="Cambria"/>
          <w:kern w:val="1"/>
          <w:sz w:val="21"/>
          <w:szCs w:val="21"/>
          <w:lang w:val="fr-FR"/>
        </w:rPr>
        <w:t xml:space="preserve"> </w:t>
      </w:r>
      <w:r>
        <w:rPr>
          <w:rFonts w:ascii="Cambria" w:hAnsi="Cambria" w:cs="Cambria"/>
          <w:kern w:val="1"/>
          <w:sz w:val="21"/>
          <w:szCs w:val="21"/>
          <w:lang w:val="fr-FR"/>
        </w:rPr>
        <w:t>dénoncé</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guerre</w:t>
      </w:r>
      <w:r w:rsidRPr="00336E3C">
        <w:rPr>
          <w:rFonts w:ascii="Cambria" w:hAnsi="Cambria" w:cs="Cambria"/>
          <w:kern w:val="1"/>
          <w:sz w:val="21"/>
          <w:szCs w:val="21"/>
          <w:lang w:val="fr-FR"/>
        </w:rPr>
        <w:t xml:space="preserve"> </w:t>
      </w:r>
      <w:r>
        <w:rPr>
          <w:rFonts w:ascii="Cambria" w:hAnsi="Cambria" w:cs="Cambria"/>
          <w:kern w:val="1"/>
          <w:sz w:val="21"/>
          <w:szCs w:val="21"/>
          <w:lang w:val="fr-FR"/>
        </w:rPr>
        <w:t>civile</w:t>
      </w:r>
      <w:r w:rsidRPr="00336E3C">
        <w:rPr>
          <w:rFonts w:ascii="Cambria" w:hAnsi="Cambria" w:cs="Cambria"/>
          <w:kern w:val="1"/>
          <w:sz w:val="21"/>
          <w:szCs w:val="21"/>
          <w:lang w:val="fr-FR"/>
        </w:rPr>
        <w:t xml:space="preserve"> </w:t>
      </w:r>
      <w:r>
        <w:rPr>
          <w:rFonts w:ascii="Cambria" w:hAnsi="Cambria" w:cs="Cambria"/>
          <w:kern w:val="1"/>
          <w:sz w:val="21"/>
          <w:szCs w:val="21"/>
          <w:lang w:val="fr-FR"/>
        </w:rPr>
        <w:t>réactionnaire, la</w:t>
      </w:r>
      <w:r w:rsidRPr="00336E3C">
        <w:rPr>
          <w:rFonts w:ascii="Cambria" w:hAnsi="Cambria" w:cs="Cambria"/>
          <w:kern w:val="1"/>
          <w:sz w:val="21"/>
          <w:szCs w:val="21"/>
          <w:lang w:val="fr-FR"/>
        </w:rPr>
        <w:t xml:space="preserve"> </w:t>
      </w:r>
      <w:r>
        <w:rPr>
          <w:rFonts w:ascii="Cambria" w:hAnsi="Cambria" w:cs="Cambria"/>
          <w:kern w:val="1"/>
          <w:sz w:val="21"/>
          <w:szCs w:val="21"/>
          <w:lang w:val="fr-FR"/>
        </w:rPr>
        <w:t>campagne</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xénophobie,</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chasse</w:t>
      </w:r>
      <w:r w:rsidRPr="00336E3C">
        <w:rPr>
          <w:rFonts w:ascii="Cambria" w:hAnsi="Cambria" w:cs="Cambria"/>
          <w:kern w:val="1"/>
          <w:sz w:val="21"/>
          <w:szCs w:val="21"/>
          <w:lang w:val="fr-FR"/>
        </w:rPr>
        <w:t xml:space="preserve"> </w:t>
      </w:r>
      <w:r>
        <w:rPr>
          <w:rFonts w:ascii="Cambria" w:hAnsi="Cambria" w:cs="Cambria"/>
          <w:kern w:val="1"/>
          <w:sz w:val="21"/>
          <w:szCs w:val="21"/>
          <w:lang w:val="fr-FR"/>
        </w:rPr>
        <w:t>à l’homme orchestrée contre les étrangers, par le pouvoir du Président Laurent GBAGBO. De même, elle a dénoncé la politique étrangère du pouvoir de la IV</w:t>
      </w:r>
      <w:r w:rsidRPr="00336E3C">
        <w:rPr>
          <w:rFonts w:ascii="Cambria" w:hAnsi="Cambria" w:cs="Cambria"/>
          <w:kern w:val="1"/>
          <w:sz w:val="21"/>
          <w:szCs w:val="21"/>
          <w:lang w:val="fr-FR"/>
        </w:rPr>
        <w:t xml:space="preserve">e </w:t>
      </w:r>
      <w:r>
        <w:rPr>
          <w:rFonts w:ascii="Cambria" w:hAnsi="Cambria" w:cs="Cambria"/>
          <w:kern w:val="1"/>
          <w:sz w:val="21"/>
          <w:szCs w:val="21"/>
          <w:lang w:val="fr-FR"/>
        </w:rPr>
        <w:t>République du Président Blaise COMPAORE,</w:t>
      </w:r>
      <w:r w:rsidRPr="00336E3C">
        <w:rPr>
          <w:rFonts w:ascii="Cambria" w:hAnsi="Cambria" w:cs="Cambria"/>
          <w:kern w:val="1"/>
          <w:sz w:val="21"/>
          <w:szCs w:val="21"/>
          <w:lang w:val="fr-FR"/>
        </w:rPr>
        <w:t xml:space="preserve"> </w:t>
      </w:r>
      <w:r>
        <w:rPr>
          <w:rFonts w:ascii="Cambria" w:hAnsi="Cambria" w:cs="Cambria"/>
          <w:kern w:val="1"/>
          <w:sz w:val="21"/>
          <w:szCs w:val="21"/>
          <w:lang w:val="fr-FR"/>
        </w:rPr>
        <w:t>véritable</w:t>
      </w:r>
      <w:r w:rsidRPr="00336E3C">
        <w:rPr>
          <w:rFonts w:ascii="Cambria" w:hAnsi="Cambria" w:cs="Cambria"/>
          <w:kern w:val="1"/>
          <w:sz w:val="21"/>
          <w:szCs w:val="21"/>
          <w:lang w:val="fr-FR"/>
        </w:rPr>
        <w:t xml:space="preserve"> </w:t>
      </w:r>
      <w:r>
        <w:rPr>
          <w:rFonts w:ascii="Cambria" w:hAnsi="Cambria" w:cs="Cambria"/>
          <w:kern w:val="1"/>
          <w:sz w:val="21"/>
          <w:szCs w:val="21"/>
          <w:lang w:val="fr-FR"/>
        </w:rPr>
        <w:t>menace</w:t>
      </w:r>
      <w:r w:rsidRPr="00336E3C">
        <w:rPr>
          <w:rFonts w:ascii="Cambria" w:hAnsi="Cambria" w:cs="Cambria"/>
          <w:kern w:val="1"/>
          <w:sz w:val="21"/>
          <w:szCs w:val="21"/>
          <w:lang w:val="fr-FR"/>
        </w:rPr>
        <w:t xml:space="preserve"> </w:t>
      </w:r>
      <w:r>
        <w:rPr>
          <w:rFonts w:ascii="Cambria" w:hAnsi="Cambria" w:cs="Cambria"/>
          <w:kern w:val="1"/>
          <w:sz w:val="21"/>
          <w:szCs w:val="21"/>
          <w:lang w:val="fr-FR"/>
        </w:rPr>
        <w:t>pour</w:t>
      </w:r>
      <w:r w:rsidRPr="00336E3C">
        <w:rPr>
          <w:rFonts w:ascii="Cambria" w:hAnsi="Cambria" w:cs="Cambria"/>
          <w:kern w:val="1"/>
          <w:sz w:val="21"/>
          <w:szCs w:val="21"/>
          <w:lang w:val="fr-FR"/>
        </w:rPr>
        <w:t xml:space="preserve"> </w:t>
      </w:r>
      <w:r>
        <w:rPr>
          <w:rFonts w:ascii="Cambria" w:hAnsi="Cambria" w:cs="Cambria"/>
          <w:kern w:val="1"/>
          <w:sz w:val="21"/>
          <w:szCs w:val="21"/>
          <w:lang w:val="fr-FR"/>
        </w:rPr>
        <w:t>nos compatriotes à l’étranger ; par conséquent, la CGT-B a appelé les masses laborieuses à</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retenue</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à</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solidarité</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invité</w:t>
      </w:r>
      <w:r w:rsidRPr="00336E3C">
        <w:rPr>
          <w:rFonts w:ascii="Cambria" w:hAnsi="Cambria" w:cs="Cambria"/>
          <w:kern w:val="1"/>
          <w:sz w:val="21"/>
          <w:szCs w:val="21"/>
          <w:lang w:val="fr-FR"/>
        </w:rPr>
        <w:t xml:space="preserve"> </w:t>
      </w:r>
      <w:r>
        <w:rPr>
          <w:rFonts w:ascii="Cambria" w:hAnsi="Cambria" w:cs="Cambria"/>
          <w:kern w:val="1"/>
          <w:sz w:val="21"/>
          <w:szCs w:val="21"/>
          <w:lang w:val="fr-FR"/>
        </w:rPr>
        <w:t>les travailleurs,</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les</w:t>
      </w:r>
      <w:r w:rsidRPr="00336E3C">
        <w:rPr>
          <w:rFonts w:ascii="Cambria" w:hAnsi="Cambria" w:cs="Cambria"/>
          <w:kern w:val="1"/>
          <w:sz w:val="21"/>
          <w:szCs w:val="21"/>
          <w:lang w:val="fr-FR"/>
        </w:rPr>
        <w:t xml:space="preserve"> </w:t>
      </w:r>
      <w:r>
        <w:rPr>
          <w:rFonts w:ascii="Cambria" w:hAnsi="Cambria" w:cs="Cambria"/>
          <w:kern w:val="1"/>
          <w:sz w:val="21"/>
          <w:szCs w:val="21"/>
          <w:lang w:val="fr-FR"/>
        </w:rPr>
        <w:t>peuples</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 xml:space="preserve">sous- région, particulièrement ceux du Burkina </w:t>
      </w:r>
      <w:r w:rsidRPr="00336E3C">
        <w:rPr>
          <w:rFonts w:ascii="Cambria" w:hAnsi="Cambria" w:cs="Cambria"/>
          <w:kern w:val="1"/>
          <w:sz w:val="21"/>
          <w:szCs w:val="21"/>
          <w:lang w:val="fr-FR"/>
        </w:rPr>
        <w:t>Faso et de la Côte-d’Ivoire, à une solidarité</w:t>
      </w:r>
      <w:r>
        <w:rPr>
          <w:rFonts w:ascii="Cambria" w:hAnsi="Cambria" w:cs="Cambria"/>
          <w:kern w:val="1"/>
          <w:sz w:val="21"/>
          <w:szCs w:val="21"/>
          <w:lang w:val="fr-FR"/>
        </w:rPr>
        <w:t xml:space="preserve"> active, dans une lutte commune contre leurs exploiteurs communs que sont la bourgeoisie</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l’impérialisme</w:t>
      </w:r>
      <w:r w:rsidRPr="00336E3C">
        <w:rPr>
          <w:rFonts w:ascii="Cambria" w:hAnsi="Cambria" w:cs="Cambria"/>
          <w:kern w:val="1"/>
          <w:sz w:val="21"/>
          <w:szCs w:val="21"/>
          <w:lang w:val="fr-FR"/>
        </w:rPr>
        <w:t xml:space="preserve"> </w:t>
      </w:r>
      <w:r>
        <w:rPr>
          <w:rFonts w:ascii="Cambria" w:hAnsi="Cambria" w:cs="Cambria"/>
          <w:kern w:val="1"/>
          <w:sz w:val="21"/>
          <w:szCs w:val="21"/>
          <w:lang w:val="fr-FR"/>
        </w:rPr>
        <w:t>qui</w:t>
      </w:r>
      <w:r w:rsidRPr="00336E3C">
        <w:rPr>
          <w:rFonts w:ascii="Cambria" w:hAnsi="Cambria" w:cs="Cambria"/>
          <w:kern w:val="1"/>
          <w:sz w:val="21"/>
          <w:szCs w:val="21"/>
          <w:lang w:val="fr-FR"/>
        </w:rPr>
        <w:t xml:space="preserve"> </w:t>
      </w:r>
      <w:r>
        <w:rPr>
          <w:rFonts w:ascii="Cambria" w:hAnsi="Cambria" w:cs="Cambria"/>
          <w:kern w:val="1"/>
          <w:sz w:val="21"/>
          <w:szCs w:val="21"/>
          <w:lang w:val="fr-FR"/>
        </w:rPr>
        <w:t>sont</w:t>
      </w:r>
      <w:r w:rsidRPr="00336E3C">
        <w:rPr>
          <w:rFonts w:ascii="Cambria" w:hAnsi="Cambria" w:cs="Cambria"/>
          <w:kern w:val="1"/>
          <w:sz w:val="21"/>
          <w:szCs w:val="21"/>
          <w:lang w:val="fr-FR"/>
        </w:rPr>
        <w:t xml:space="preserve"> </w:t>
      </w:r>
      <w:r>
        <w:rPr>
          <w:rFonts w:ascii="Cambria" w:hAnsi="Cambria" w:cs="Cambria"/>
          <w:kern w:val="1"/>
          <w:sz w:val="21"/>
          <w:szCs w:val="21"/>
          <w:lang w:val="fr-FR"/>
        </w:rPr>
        <w:t>à</w:t>
      </w:r>
      <w:r w:rsidRPr="00336E3C">
        <w:rPr>
          <w:rFonts w:ascii="Cambria" w:hAnsi="Cambria" w:cs="Cambria"/>
          <w:kern w:val="1"/>
          <w:sz w:val="21"/>
          <w:szCs w:val="21"/>
          <w:lang w:val="fr-FR"/>
        </w:rPr>
        <w:t xml:space="preserve"> </w:t>
      </w:r>
      <w:r>
        <w:rPr>
          <w:rFonts w:ascii="Cambria" w:hAnsi="Cambria" w:cs="Cambria"/>
          <w:kern w:val="1"/>
          <w:sz w:val="21"/>
          <w:szCs w:val="21"/>
          <w:lang w:val="fr-FR"/>
        </w:rPr>
        <w:t xml:space="preserve">la base de leurs vrais problèmes ; enfin, elle </w:t>
      </w:r>
      <w:r w:rsidRPr="00336E3C">
        <w:rPr>
          <w:rFonts w:ascii="Cambria" w:hAnsi="Cambria" w:cs="Cambria"/>
          <w:kern w:val="1"/>
          <w:sz w:val="21"/>
          <w:szCs w:val="21"/>
          <w:lang w:val="fr-FR"/>
        </w:rPr>
        <w:t>a exigé des autorités de Côte-d’Ivoire et du Burkina Faso, la protection de l’intégrité physique et morale de tous ceux qui vivent</w:t>
      </w:r>
      <w:r>
        <w:rPr>
          <w:rFonts w:ascii="Cambria" w:hAnsi="Cambria" w:cs="Cambria"/>
          <w:kern w:val="1"/>
          <w:sz w:val="21"/>
          <w:szCs w:val="21"/>
          <w:lang w:val="fr-FR"/>
        </w:rPr>
        <w:t xml:space="preserve"> dans</w:t>
      </w:r>
      <w:r w:rsidRPr="00336E3C">
        <w:rPr>
          <w:rFonts w:ascii="Cambria" w:hAnsi="Cambria" w:cs="Cambria"/>
          <w:kern w:val="1"/>
          <w:sz w:val="21"/>
          <w:szCs w:val="21"/>
          <w:lang w:val="fr-FR"/>
        </w:rPr>
        <w:t xml:space="preserve"> </w:t>
      </w:r>
      <w:r>
        <w:rPr>
          <w:rFonts w:ascii="Cambria" w:hAnsi="Cambria" w:cs="Cambria"/>
          <w:kern w:val="1"/>
          <w:sz w:val="21"/>
          <w:szCs w:val="21"/>
          <w:lang w:val="fr-FR"/>
        </w:rPr>
        <w:t>leurs</w:t>
      </w:r>
      <w:r w:rsidRPr="00336E3C">
        <w:rPr>
          <w:rFonts w:ascii="Cambria" w:hAnsi="Cambria" w:cs="Cambria"/>
          <w:kern w:val="1"/>
          <w:sz w:val="21"/>
          <w:szCs w:val="21"/>
          <w:lang w:val="fr-FR"/>
        </w:rPr>
        <w:t xml:space="preserve"> </w:t>
      </w:r>
      <w:r>
        <w:rPr>
          <w:rFonts w:ascii="Cambria" w:hAnsi="Cambria" w:cs="Cambria"/>
          <w:kern w:val="1"/>
          <w:sz w:val="21"/>
          <w:szCs w:val="21"/>
          <w:lang w:val="fr-FR"/>
        </w:rPr>
        <w:t>pays</w:t>
      </w:r>
      <w:r w:rsidRPr="00336E3C">
        <w:rPr>
          <w:rFonts w:ascii="Cambria" w:hAnsi="Cambria" w:cs="Cambria"/>
          <w:kern w:val="1"/>
          <w:sz w:val="21"/>
          <w:szCs w:val="21"/>
          <w:lang w:val="fr-FR"/>
        </w:rPr>
        <w:t xml:space="preserve"> </w:t>
      </w:r>
      <w:r>
        <w:rPr>
          <w:rFonts w:ascii="Cambria" w:hAnsi="Cambria" w:cs="Cambria"/>
          <w:kern w:val="1"/>
          <w:sz w:val="21"/>
          <w:szCs w:val="21"/>
          <w:lang w:val="fr-FR"/>
        </w:rPr>
        <w:t>respectifs</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ceux</w:t>
      </w:r>
      <w:r w:rsidRPr="00336E3C">
        <w:rPr>
          <w:rFonts w:ascii="Cambria" w:hAnsi="Cambria" w:cs="Cambria"/>
          <w:kern w:val="1"/>
          <w:sz w:val="21"/>
          <w:szCs w:val="21"/>
          <w:lang w:val="fr-FR"/>
        </w:rPr>
        <w:t xml:space="preserve"> </w:t>
      </w:r>
      <w:r>
        <w:rPr>
          <w:rFonts w:ascii="Cambria" w:hAnsi="Cambria" w:cs="Cambria"/>
          <w:kern w:val="1"/>
          <w:sz w:val="21"/>
          <w:szCs w:val="21"/>
          <w:lang w:val="fr-FR"/>
        </w:rPr>
        <w:t>qui</w:t>
      </w:r>
      <w:r w:rsidRPr="00336E3C">
        <w:rPr>
          <w:rFonts w:ascii="Cambria" w:hAnsi="Cambria" w:cs="Cambria"/>
          <w:kern w:val="1"/>
          <w:sz w:val="21"/>
          <w:szCs w:val="21"/>
          <w:lang w:val="fr-FR"/>
        </w:rPr>
        <w:t xml:space="preserve"> </w:t>
      </w:r>
      <w:r>
        <w:rPr>
          <w:rFonts w:ascii="Cambria" w:hAnsi="Cambria" w:cs="Cambria"/>
          <w:kern w:val="1"/>
          <w:sz w:val="21"/>
          <w:szCs w:val="21"/>
          <w:lang w:val="fr-FR"/>
        </w:rPr>
        <w:t>sont contraints au déplacement.</w:t>
      </w:r>
    </w:p>
    <w:p w14:paraId="6FBC3189" w14:textId="77777777" w:rsidR="00336E3C" w:rsidRDefault="00336E3C" w:rsidP="00336E3C">
      <w:pPr>
        <w:autoSpaceDE w:val="0"/>
        <w:autoSpaceDN w:val="0"/>
        <w:adjustRightInd w:val="0"/>
        <w:spacing w:before="7"/>
        <w:rPr>
          <w:rFonts w:ascii="Cambria" w:hAnsi="Cambria" w:cs="Cambria"/>
          <w:kern w:val="1"/>
          <w:sz w:val="32"/>
          <w:szCs w:val="32"/>
          <w:lang w:val="fr-FR"/>
        </w:rPr>
      </w:pPr>
    </w:p>
    <w:p w14:paraId="21C53BA6" w14:textId="77777777" w:rsidR="00336E3C" w:rsidRDefault="00336E3C" w:rsidP="00336E3C">
      <w:pPr>
        <w:autoSpaceDE w:val="0"/>
        <w:autoSpaceDN w:val="0"/>
        <w:adjustRightInd w:val="0"/>
        <w:spacing w:line="244" w:lineRule="auto"/>
        <w:ind w:left="393" w:right="779"/>
        <w:rPr>
          <w:rFonts w:ascii="Cambria" w:hAnsi="Cambria" w:cs="Cambria"/>
          <w:b/>
          <w:bCs/>
          <w:color w:val="ED1D24"/>
          <w:spacing w:val="-4"/>
          <w:kern w:val="1"/>
          <w:sz w:val="26"/>
          <w:szCs w:val="26"/>
          <w:lang w:val="fr-FR"/>
        </w:rPr>
      </w:pPr>
      <w:r>
        <w:rPr>
          <w:rFonts w:ascii="Cambria" w:hAnsi="Cambria" w:cs="Cambria"/>
          <w:b/>
          <w:bCs/>
          <w:color w:val="ED1D24"/>
          <w:kern w:val="1"/>
          <w:sz w:val="26"/>
          <w:szCs w:val="26"/>
          <w:lang w:val="fr-FR"/>
        </w:rPr>
        <w:t>L’INSURRECTION</w:t>
      </w:r>
      <w:r>
        <w:rPr>
          <w:rFonts w:ascii="Cambria" w:hAnsi="Cambria" w:cs="Cambria"/>
          <w:b/>
          <w:bCs/>
          <w:color w:val="ED1D24"/>
          <w:spacing w:val="-9"/>
          <w:kern w:val="1"/>
          <w:sz w:val="26"/>
          <w:szCs w:val="26"/>
          <w:lang w:val="fr-FR"/>
        </w:rPr>
        <w:t xml:space="preserve"> </w:t>
      </w:r>
      <w:r>
        <w:rPr>
          <w:rFonts w:ascii="Cambria" w:hAnsi="Cambria" w:cs="Cambria"/>
          <w:b/>
          <w:bCs/>
          <w:color w:val="ED1D24"/>
          <w:kern w:val="1"/>
          <w:sz w:val="26"/>
          <w:szCs w:val="26"/>
          <w:lang w:val="fr-FR"/>
        </w:rPr>
        <w:t>POPULAIRE DES</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30</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ET</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31</w:t>
      </w:r>
      <w:r>
        <w:rPr>
          <w:rFonts w:ascii="Cambria" w:hAnsi="Cambria" w:cs="Cambria"/>
          <w:b/>
          <w:bCs/>
          <w:color w:val="ED1D24"/>
          <w:spacing w:val="-2"/>
          <w:kern w:val="1"/>
          <w:sz w:val="26"/>
          <w:szCs w:val="26"/>
          <w:lang w:val="fr-FR"/>
        </w:rPr>
        <w:t xml:space="preserve"> </w:t>
      </w:r>
      <w:r>
        <w:rPr>
          <w:rFonts w:ascii="Cambria" w:hAnsi="Cambria" w:cs="Cambria"/>
          <w:b/>
          <w:bCs/>
          <w:color w:val="ED1D24"/>
          <w:kern w:val="1"/>
          <w:sz w:val="26"/>
          <w:szCs w:val="26"/>
          <w:lang w:val="fr-FR"/>
        </w:rPr>
        <w:t>OCTOBRE</w:t>
      </w:r>
      <w:r>
        <w:rPr>
          <w:rFonts w:ascii="Cambria" w:hAnsi="Cambria" w:cs="Cambria"/>
          <w:b/>
          <w:bCs/>
          <w:color w:val="ED1D24"/>
          <w:spacing w:val="-2"/>
          <w:kern w:val="1"/>
          <w:sz w:val="26"/>
          <w:szCs w:val="26"/>
          <w:lang w:val="fr-FR"/>
        </w:rPr>
        <w:t xml:space="preserve"> </w:t>
      </w:r>
      <w:r>
        <w:rPr>
          <w:rFonts w:ascii="Cambria" w:hAnsi="Cambria" w:cs="Cambria"/>
          <w:b/>
          <w:bCs/>
          <w:color w:val="ED1D24"/>
          <w:spacing w:val="-4"/>
          <w:kern w:val="1"/>
          <w:sz w:val="26"/>
          <w:szCs w:val="26"/>
          <w:lang w:val="fr-FR"/>
        </w:rPr>
        <w:t>2014</w:t>
      </w:r>
    </w:p>
    <w:p w14:paraId="268E11EB" w14:textId="77777777" w:rsidR="00336E3C" w:rsidRPr="00336E3C" w:rsidRDefault="00336E3C" w:rsidP="00336E3C">
      <w:pPr>
        <w:autoSpaceDE w:val="0"/>
        <w:autoSpaceDN w:val="0"/>
        <w:adjustRightInd w:val="0"/>
        <w:spacing w:before="103" w:line="244" w:lineRule="auto"/>
        <w:ind w:left="393"/>
        <w:jc w:val="both"/>
        <w:rPr>
          <w:rFonts w:ascii="Cambria" w:hAnsi="Cambria" w:cs="Cambria"/>
          <w:spacing w:val="-5"/>
          <w:kern w:val="1"/>
          <w:sz w:val="21"/>
          <w:szCs w:val="21"/>
          <w:lang w:val="fr-FR"/>
        </w:rPr>
      </w:pPr>
      <w:r>
        <w:rPr>
          <w:rFonts w:ascii="Cambria" w:hAnsi="Cambria" w:cs="Cambria"/>
          <w:kern w:val="1"/>
          <w:sz w:val="21"/>
          <w:szCs w:val="21"/>
          <w:lang w:val="fr-FR"/>
        </w:rPr>
        <w:t>Depuis</w:t>
      </w:r>
      <w:r>
        <w:rPr>
          <w:rFonts w:ascii="Cambria" w:hAnsi="Cambria" w:cs="Cambria"/>
          <w:spacing w:val="-7"/>
          <w:kern w:val="1"/>
          <w:sz w:val="21"/>
          <w:szCs w:val="21"/>
          <w:lang w:val="fr-FR"/>
        </w:rPr>
        <w:t xml:space="preserve"> </w:t>
      </w:r>
      <w:r>
        <w:rPr>
          <w:rFonts w:ascii="Cambria" w:hAnsi="Cambria" w:cs="Cambria"/>
          <w:kern w:val="1"/>
          <w:sz w:val="21"/>
          <w:szCs w:val="21"/>
          <w:lang w:val="fr-FR"/>
        </w:rPr>
        <w:t>l’horrible</w:t>
      </w:r>
      <w:r>
        <w:rPr>
          <w:rFonts w:ascii="Cambria" w:hAnsi="Cambria" w:cs="Cambria"/>
          <w:spacing w:val="-7"/>
          <w:kern w:val="1"/>
          <w:sz w:val="21"/>
          <w:szCs w:val="21"/>
          <w:lang w:val="fr-FR"/>
        </w:rPr>
        <w:t xml:space="preserve"> </w:t>
      </w:r>
      <w:r>
        <w:rPr>
          <w:rFonts w:ascii="Cambria" w:hAnsi="Cambria" w:cs="Cambria"/>
          <w:kern w:val="1"/>
          <w:sz w:val="21"/>
          <w:szCs w:val="21"/>
          <w:lang w:val="fr-FR"/>
        </w:rPr>
        <w:t>assassinat</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journaliste d’investigations</w:t>
      </w:r>
      <w:r>
        <w:rPr>
          <w:rFonts w:ascii="Cambria" w:hAnsi="Cambria" w:cs="Cambria"/>
          <w:spacing w:val="-3"/>
          <w:kern w:val="1"/>
          <w:sz w:val="21"/>
          <w:szCs w:val="21"/>
          <w:lang w:val="fr-FR"/>
        </w:rPr>
        <w:t xml:space="preserve"> </w:t>
      </w:r>
      <w:r>
        <w:rPr>
          <w:rFonts w:ascii="Cambria" w:hAnsi="Cambria" w:cs="Cambria"/>
          <w:kern w:val="1"/>
          <w:sz w:val="21"/>
          <w:szCs w:val="21"/>
          <w:lang w:val="fr-FR"/>
        </w:rPr>
        <w:t>émérite,</w:t>
      </w:r>
      <w:r>
        <w:rPr>
          <w:rFonts w:ascii="Cambria" w:hAnsi="Cambria" w:cs="Cambria"/>
          <w:spacing w:val="-3"/>
          <w:kern w:val="1"/>
          <w:sz w:val="21"/>
          <w:szCs w:val="21"/>
          <w:lang w:val="fr-FR"/>
        </w:rPr>
        <w:t xml:space="preserve"> </w:t>
      </w:r>
      <w:r>
        <w:rPr>
          <w:rFonts w:ascii="Cambria" w:hAnsi="Cambria" w:cs="Cambria"/>
          <w:kern w:val="1"/>
          <w:sz w:val="21"/>
          <w:szCs w:val="21"/>
          <w:lang w:val="fr-FR"/>
        </w:rPr>
        <w:t>Norbert</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ZONGO, et de ses compagnons d’infortune le 13 </w:t>
      </w:r>
      <w:r>
        <w:rPr>
          <w:rFonts w:ascii="Cambria" w:hAnsi="Cambria" w:cs="Cambria"/>
          <w:spacing w:val="-2"/>
          <w:kern w:val="1"/>
          <w:sz w:val="21"/>
          <w:szCs w:val="21"/>
          <w:lang w:val="fr-FR"/>
        </w:rPr>
        <w:t>décembre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1998,</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Burkina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traverse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une </w:t>
      </w:r>
      <w:r>
        <w:rPr>
          <w:rFonts w:ascii="Cambria" w:hAnsi="Cambria" w:cs="Cambria"/>
          <w:kern w:val="1"/>
          <w:sz w:val="21"/>
          <w:szCs w:val="21"/>
          <w:lang w:val="fr-FR"/>
        </w:rPr>
        <w:t>crise structurelle qui évolue par palier. La</w:t>
      </w:r>
      <w:r>
        <w:rPr>
          <w:rFonts w:ascii="Cambria" w:hAnsi="Cambria" w:cs="Cambria"/>
          <w:spacing w:val="36"/>
          <w:kern w:val="1"/>
          <w:sz w:val="21"/>
          <w:szCs w:val="21"/>
          <w:lang w:val="fr-FR"/>
        </w:rPr>
        <w:t xml:space="preserve"> </w:t>
      </w:r>
      <w:r>
        <w:rPr>
          <w:rFonts w:ascii="Cambria" w:hAnsi="Cambria" w:cs="Cambria"/>
          <w:kern w:val="1"/>
          <w:sz w:val="21"/>
          <w:szCs w:val="21"/>
          <w:lang w:val="fr-FR"/>
        </w:rPr>
        <w:t>CGT-B</w:t>
      </w:r>
      <w:r>
        <w:rPr>
          <w:rFonts w:ascii="Cambria" w:hAnsi="Cambria" w:cs="Cambria"/>
          <w:spacing w:val="36"/>
          <w:kern w:val="1"/>
          <w:sz w:val="21"/>
          <w:szCs w:val="21"/>
          <w:lang w:val="fr-FR"/>
        </w:rPr>
        <w:t xml:space="preserve"> </w:t>
      </w:r>
      <w:r>
        <w:rPr>
          <w:rFonts w:ascii="Cambria" w:hAnsi="Cambria" w:cs="Cambria"/>
          <w:kern w:val="1"/>
          <w:sz w:val="21"/>
          <w:szCs w:val="21"/>
          <w:lang w:val="fr-FR"/>
        </w:rPr>
        <w:t>a</w:t>
      </w:r>
      <w:r>
        <w:rPr>
          <w:rFonts w:ascii="Cambria" w:hAnsi="Cambria" w:cs="Cambria"/>
          <w:spacing w:val="36"/>
          <w:kern w:val="1"/>
          <w:sz w:val="21"/>
          <w:szCs w:val="21"/>
          <w:lang w:val="fr-FR"/>
        </w:rPr>
        <w:t xml:space="preserve"> </w:t>
      </w:r>
      <w:r>
        <w:rPr>
          <w:rFonts w:ascii="Cambria" w:hAnsi="Cambria" w:cs="Cambria"/>
          <w:kern w:val="1"/>
          <w:sz w:val="21"/>
          <w:szCs w:val="21"/>
          <w:lang w:val="fr-FR"/>
        </w:rPr>
        <w:t>contribué,</w:t>
      </w:r>
      <w:r>
        <w:rPr>
          <w:rFonts w:ascii="Cambria" w:hAnsi="Cambria" w:cs="Cambria"/>
          <w:spacing w:val="36"/>
          <w:kern w:val="1"/>
          <w:sz w:val="21"/>
          <w:szCs w:val="21"/>
          <w:lang w:val="fr-FR"/>
        </w:rPr>
        <w:t xml:space="preserve"> </w:t>
      </w:r>
      <w:r>
        <w:rPr>
          <w:rFonts w:ascii="Cambria" w:hAnsi="Cambria" w:cs="Cambria"/>
          <w:kern w:val="1"/>
          <w:sz w:val="21"/>
          <w:szCs w:val="21"/>
          <w:lang w:val="fr-FR"/>
        </w:rPr>
        <w:t>aussi</w:t>
      </w:r>
      <w:r>
        <w:rPr>
          <w:rFonts w:ascii="Cambria" w:hAnsi="Cambria" w:cs="Cambria"/>
          <w:spacing w:val="36"/>
          <w:kern w:val="1"/>
          <w:sz w:val="21"/>
          <w:szCs w:val="21"/>
          <w:lang w:val="fr-FR"/>
        </w:rPr>
        <w:t xml:space="preserve"> </w:t>
      </w:r>
      <w:r>
        <w:rPr>
          <w:rFonts w:ascii="Cambria" w:hAnsi="Cambria" w:cs="Cambria"/>
          <w:kern w:val="1"/>
          <w:sz w:val="21"/>
          <w:szCs w:val="21"/>
          <w:lang w:val="fr-FR"/>
        </w:rPr>
        <w:t>bien</w:t>
      </w:r>
      <w:r>
        <w:rPr>
          <w:rFonts w:ascii="Cambria" w:hAnsi="Cambria" w:cs="Cambria"/>
          <w:spacing w:val="36"/>
          <w:kern w:val="1"/>
          <w:sz w:val="21"/>
          <w:szCs w:val="21"/>
          <w:lang w:val="fr-FR"/>
        </w:rPr>
        <w:t xml:space="preserve"> </w:t>
      </w:r>
      <w:r>
        <w:rPr>
          <w:rFonts w:ascii="Cambria" w:hAnsi="Cambria" w:cs="Cambria"/>
          <w:spacing w:val="-5"/>
          <w:kern w:val="1"/>
          <w:sz w:val="21"/>
          <w:szCs w:val="21"/>
          <w:lang w:val="fr-FR"/>
        </w:rPr>
        <w:t xml:space="preserve">au </w:t>
      </w:r>
      <w:r>
        <w:rPr>
          <w:rFonts w:ascii="Cambria" w:hAnsi="Cambria" w:cs="Cambria"/>
          <w:kern w:val="1"/>
          <w:sz w:val="21"/>
          <w:szCs w:val="21"/>
          <w:lang w:val="fr-FR"/>
        </w:rPr>
        <w:t>niveau du mouvement syndical que de la coalition</w:t>
      </w:r>
      <w:r>
        <w:rPr>
          <w:rFonts w:ascii="Cambria" w:hAnsi="Cambria" w:cs="Cambria"/>
          <w:spacing w:val="-9"/>
          <w:kern w:val="1"/>
          <w:sz w:val="21"/>
          <w:szCs w:val="21"/>
          <w:lang w:val="fr-FR"/>
        </w:rPr>
        <w:t xml:space="preserve"> </w:t>
      </w:r>
      <w:r>
        <w:rPr>
          <w:rFonts w:ascii="Cambria" w:hAnsi="Cambria" w:cs="Cambria"/>
          <w:kern w:val="1"/>
          <w:sz w:val="21"/>
          <w:szCs w:val="21"/>
          <w:lang w:val="fr-FR"/>
        </w:rPr>
        <w:t>contre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vie</w:t>
      </w:r>
      <w:r>
        <w:rPr>
          <w:rFonts w:ascii="Cambria" w:hAnsi="Cambria" w:cs="Cambria"/>
          <w:spacing w:val="-9"/>
          <w:kern w:val="1"/>
          <w:sz w:val="21"/>
          <w:szCs w:val="21"/>
          <w:lang w:val="fr-FR"/>
        </w:rPr>
        <w:t xml:space="preserve"> </w:t>
      </w:r>
      <w:r>
        <w:rPr>
          <w:rFonts w:ascii="Cambria" w:hAnsi="Cambria" w:cs="Cambria"/>
          <w:kern w:val="1"/>
          <w:sz w:val="21"/>
          <w:szCs w:val="21"/>
          <w:lang w:val="fr-FR"/>
        </w:rPr>
        <w:t>chère,</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organiser de</w:t>
      </w:r>
      <w:r>
        <w:rPr>
          <w:rFonts w:ascii="Cambria" w:hAnsi="Cambria" w:cs="Cambria"/>
          <w:spacing w:val="-12"/>
          <w:kern w:val="1"/>
          <w:sz w:val="21"/>
          <w:szCs w:val="21"/>
          <w:lang w:val="fr-FR"/>
        </w:rPr>
        <w:t xml:space="preserve"> </w:t>
      </w:r>
      <w:r>
        <w:rPr>
          <w:rFonts w:ascii="Cambria" w:hAnsi="Cambria" w:cs="Cambria"/>
          <w:kern w:val="1"/>
          <w:sz w:val="21"/>
          <w:szCs w:val="21"/>
          <w:lang w:val="fr-FR"/>
        </w:rPr>
        <w:t>puissantes</w:t>
      </w:r>
      <w:r>
        <w:rPr>
          <w:rFonts w:ascii="Cambria" w:hAnsi="Cambria" w:cs="Cambria"/>
          <w:spacing w:val="-12"/>
          <w:kern w:val="1"/>
          <w:sz w:val="21"/>
          <w:szCs w:val="21"/>
          <w:lang w:val="fr-FR"/>
        </w:rPr>
        <w:t xml:space="preserve"> </w:t>
      </w:r>
      <w:r>
        <w:rPr>
          <w:rFonts w:ascii="Cambria" w:hAnsi="Cambria" w:cs="Cambria"/>
          <w:kern w:val="1"/>
          <w:sz w:val="21"/>
          <w:szCs w:val="21"/>
          <w:lang w:val="fr-FR"/>
        </w:rPr>
        <w:t>luttes</w:t>
      </w:r>
      <w:r>
        <w:rPr>
          <w:rFonts w:ascii="Cambria" w:hAnsi="Cambria" w:cs="Cambria"/>
          <w:spacing w:val="-11"/>
          <w:kern w:val="1"/>
          <w:sz w:val="21"/>
          <w:szCs w:val="21"/>
          <w:lang w:val="fr-FR"/>
        </w:rPr>
        <w:t xml:space="preserve"> </w:t>
      </w:r>
      <w:r>
        <w:rPr>
          <w:rFonts w:ascii="Cambria" w:hAnsi="Cambria" w:cs="Cambria"/>
          <w:kern w:val="1"/>
          <w:sz w:val="21"/>
          <w:szCs w:val="21"/>
          <w:lang w:val="fr-FR"/>
        </w:rPr>
        <w:t>contre</w:t>
      </w:r>
      <w:r>
        <w:rPr>
          <w:rFonts w:ascii="Cambria" w:hAnsi="Cambria" w:cs="Cambria"/>
          <w:spacing w:val="-12"/>
          <w:kern w:val="1"/>
          <w:sz w:val="21"/>
          <w:szCs w:val="21"/>
          <w:lang w:val="fr-FR"/>
        </w:rPr>
        <w:t xml:space="preserve"> </w:t>
      </w:r>
      <w:r>
        <w:rPr>
          <w:rFonts w:ascii="Cambria" w:hAnsi="Cambria" w:cs="Cambria"/>
          <w:kern w:val="1"/>
          <w:sz w:val="21"/>
          <w:szCs w:val="21"/>
          <w:lang w:val="fr-FR"/>
        </w:rPr>
        <w:t>l’impunité, la corruption, la vie chère et pour l’élargissement des libertés démocratiques et syndicales. Contrairement aux partis politiques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l’opposition</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aux</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nouvelles organisations de la société civile, la CCVC estimait que l’objectif de la lutte ne pouvait se résumer à empêcher la révision de l’article 37, c’est-à-dire au seul départ du </w:t>
      </w:r>
      <w:r>
        <w:rPr>
          <w:rFonts w:ascii="Cambria" w:hAnsi="Cambria" w:cs="Cambria"/>
          <w:spacing w:val="-2"/>
          <w:kern w:val="1"/>
          <w:sz w:val="21"/>
          <w:szCs w:val="21"/>
          <w:lang w:val="fr-FR"/>
        </w:rPr>
        <w:t>pouvoir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Blaise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COMPAORE.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sa </w:t>
      </w:r>
      <w:r>
        <w:rPr>
          <w:rFonts w:ascii="Cambria" w:hAnsi="Cambria" w:cs="Cambria"/>
          <w:kern w:val="1"/>
          <w:sz w:val="21"/>
          <w:szCs w:val="21"/>
          <w:lang w:val="fr-FR"/>
        </w:rPr>
        <w:t>part,</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Collectif</w:t>
      </w:r>
      <w:r>
        <w:rPr>
          <w:rFonts w:ascii="Cambria" w:hAnsi="Cambria" w:cs="Cambria"/>
          <w:spacing w:val="-7"/>
          <w:kern w:val="1"/>
          <w:sz w:val="21"/>
          <w:szCs w:val="21"/>
          <w:lang w:val="fr-FR"/>
        </w:rPr>
        <w:t xml:space="preserve"> </w:t>
      </w:r>
      <w:r>
        <w:rPr>
          <w:rFonts w:ascii="Cambria" w:hAnsi="Cambria" w:cs="Cambria"/>
          <w:kern w:val="1"/>
          <w:sz w:val="21"/>
          <w:szCs w:val="21"/>
          <w:lang w:val="fr-FR"/>
        </w:rPr>
        <w:t>Syndical</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réunissait le</w:t>
      </w:r>
      <w:r>
        <w:rPr>
          <w:rFonts w:ascii="Cambria" w:hAnsi="Cambria" w:cs="Cambria"/>
          <w:spacing w:val="-7"/>
          <w:kern w:val="1"/>
          <w:sz w:val="21"/>
          <w:szCs w:val="21"/>
          <w:lang w:val="fr-FR"/>
        </w:rPr>
        <w:t xml:space="preserve"> </w:t>
      </w:r>
      <w:r>
        <w:rPr>
          <w:rFonts w:ascii="Cambria" w:hAnsi="Cambria" w:cs="Cambria"/>
          <w:kern w:val="1"/>
          <w:sz w:val="21"/>
          <w:szCs w:val="21"/>
          <w:lang w:val="fr-FR"/>
        </w:rPr>
        <w:t>31</w:t>
      </w:r>
      <w:r>
        <w:rPr>
          <w:rFonts w:ascii="Cambria" w:hAnsi="Cambria" w:cs="Cambria"/>
          <w:spacing w:val="-7"/>
          <w:kern w:val="1"/>
          <w:sz w:val="21"/>
          <w:szCs w:val="21"/>
          <w:lang w:val="fr-FR"/>
        </w:rPr>
        <w:t xml:space="preserve"> </w:t>
      </w:r>
      <w:r>
        <w:rPr>
          <w:rFonts w:ascii="Cambria" w:hAnsi="Cambria" w:cs="Cambria"/>
          <w:kern w:val="1"/>
          <w:sz w:val="21"/>
          <w:szCs w:val="21"/>
          <w:lang w:val="fr-FR"/>
        </w:rPr>
        <w:t>janvier</w:t>
      </w:r>
      <w:r>
        <w:rPr>
          <w:rFonts w:ascii="Cambria" w:hAnsi="Cambria" w:cs="Cambria"/>
          <w:spacing w:val="-7"/>
          <w:kern w:val="1"/>
          <w:sz w:val="21"/>
          <w:szCs w:val="21"/>
          <w:lang w:val="fr-FR"/>
        </w:rPr>
        <w:t xml:space="preserve"> </w:t>
      </w:r>
      <w:r>
        <w:rPr>
          <w:rFonts w:ascii="Cambria" w:hAnsi="Cambria" w:cs="Cambria"/>
          <w:kern w:val="1"/>
          <w:sz w:val="21"/>
          <w:szCs w:val="21"/>
          <w:lang w:val="fr-FR"/>
        </w:rPr>
        <w:t>2014</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Bourse</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travail de</w:t>
      </w:r>
      <w:r>
        <w:rPr>
          <w:rFonts w:ascii="Cambria" w:hAnsi="Cambria" w:cs="Cambria"/>
          <w:spacing w:val="-5"/>
          <w:kern w:val="1"/>
          <w:sz w:val="21"/>
          <w:szCs w:val="21"/>
          <w:lang w:val="fr-FR"/>
        </w:rPr>
        <w:t xml:space="preserve"> </w:t>
      </w:r>
      <w:r>
        <w:rPr>
          <w:rFonts w:ascii="Cambria" w:hAnsi="Cambria" w:cs="Cambria"/>
          <w:kern w:val="1"/>
          <w:sz w:val="21"/>
          <w:szCs w:val="21"/>
          <w:lang w:val="fr-FR"/>
        </w:rPr>
        <w:t>Ouagadougou,</w:t>
      </w:r>
      <w:r>
        <w:rPr>
          <w:rFonts w:ascii="Cambria" w:hAnsi="Cambria" w:cs="Cambria"/>
          <w:spacing w:val="-5"/>
          <w:kern w:val="1"/>
          <w:sz w:val="21"/>
          <w:szCs w:val="21"/>
          <w:lang w:val="fr-FR"/>
        </w:rPr>
        <w:t xml:space="preserve"> </w:t>
      </w:r>
      <w:r>
        <w:rPr>
          <w:rFonts w:ascii="Cambria" w:hAnsi="Cambria" w:cs="Cambria"/>
          <w:kern w:val="1"/>
          <w:sz w:val="21"/>
          <w:szCs w:val="21"/>
          <w:lang w:val="fr-FR"/>
        </w:rPr>
        <w:t>tous</w:t>
      </w:r>
      <w:r>
        <w:rPr>
          <w:rFonts w:ascii="Cambria" w:hAnsi="Cambria" w:cs="Cambria"/>
          <w:spacing w:val="-5"/>
          <w:kern w:val="1"/>
          <w:sz w:val="21"/>
          <w:szCs w:val="21"/>
          <w:lang w:val="fr-FR"/>
        </w:rPr>
        <w:t xml:space="preserve"> </w:t>
      </w:r>
      <w:r>
        <w:rPr>
          <w:rFonts w:ascii="Cambria" w:hAnsi="Cambria" w:cs="Cambria"/>
          <w:kern w:val="1"/>
          <w:sz w:val="21"/>
          <w:szCs w:val="21"/>
          <w:lang w:val="fr-FR"/>
        </w:rPr>
        <w:t>ses</w:t>
      </w:r>
      <w:r>
        <w:rPr>
          <w:rFonts w:ascii="Cambria" w:hAnsi="Cambria" w:cs="Cambria"/>
          <w:spacing w:val="-5"/>
          <w:kern w:val="1"/>
          <w:sz w:val="21"/>
          <w:szCs w:val="21"/>
          <w:lang w:val="fr-FR"/>
        </w:rPr>
        <w:t xml:space="preserve"> </w:t>
      </w:r>
      <w:r>
        <w:rPr>
          <w:rFonts w:ascii="Cambria" w:hAnsi="Cambria" w:cs="Cambria"/>
          <w:kern w:val="1"/>
          <w:sz w:val="21"/>
          <w:szCs w:val="21"/>
          <w:lang w:val="fr-FR"/>
        </w:rPr>
        <w:t>responsables nationaux,</w:t>
      </w:r>
      <w:r>
        <w:rPr>
          <w:rFonts w:ascii="Cambria" w:hAnsi="Cambria" w:cs="Cambria"/>
          <w:spacing w:val="-10"/>
          <w:kern w:val="1"/>
          <w:sz w:val="21"/>
          <w:szCs w:val="21"/>
          <w:lang w:val="fr-FR"/>
        </w:rPr>
        <w:t xml:space="preserve"> </w:t>
      </w:r>
      <w:r>
        <w:rPr>
          <w:rFonts w:ascii="Cambria" w:hAnsi="Cambria" w:cs="Cambria"/>
          <w:kern w:val="1"/>
          <w:sz w:val="21"/>
          <w:szCs w:val="21"/>
          <w:lang w:val="fr-FR"/>
        </w:rPr>
        <w:t>régionaux</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provinciaux</w:t>
      </w:r>
      <w:r>
        <w:rPr>
          <w:rFonts w:ascii="Cambria" w:hAnsi="Cambria" w:cs="Cambria"/>
          <w:spacing w:val="-9"/>
          <w:kern w:val="1"/>
          <w:sz w:val="21"/>
          <w:szCs w:val="21"/>
          <w:lang w:val="fr-FR"/>
        </w:rPr>
        <w:t xml:space="preserve"> </w:t>
      </w:r>
      <w:r>
        <w:rPr>
          <w:rFonts w:ascii="Cambria" w:hAnsi="Cambria" w:cs="Cambria"/>
          <w:kern w:val="1"/>
          <w:sz w:val="21"/>
          <w:szCs w:val="21"/>
          <w:lang w:val="fr-FR"/>
        </w:rPr>
        <w:t>sur la situation nationale. Une résolution fut</w:t>
      </w:r>
      <w:r>
        <w:rPr>
          <w:rFonts w:ascii="Cambria" w:hAnsi="Cambria" w:cs="Cambria"/>
          <w:spacing w:val="-7"/>
          <w:kern w:val="1"/>
          <w:sz w:val="21"/>
          <w:szCs w:val="21"/>
          <w:lang w:val="fr-FR"/>
        </w:rPr>
        <w:t xml:space="preserve"> </w:t>
      </w:r>
      <w:r>
        <w:rPr>
          <w:rFonts w:ascii="Cambria" w:hAnsi="Cambria" w:cs="Cambria"/>
          <w:kern w:val="1"/>
          <w:sz w:val="21"/>
          <w:szCs w:val="21"/>
          <w:lang w:val="fr-FR"/>
        </w:rPr>
        <w:t>prise,</w:t>
      </w:r>
      <w:r>
        <w:rPr>
          <w:rFonts w:ascii="Cambria" w:hAnsi="Cambria" w:cs="Cambria"/>
          <w:spacing w:val="-7"/>
          <w:kern w:val="1"/>
          <w:sz w:val="21"/>
          <w:szCs w:val="21"/>
          <w:lang w:val="fr-FR"/>
        </w:rPr>
        <w:t xml:space="preserve"> </w:t>
      </w:r>
      <w:r>
        <w:rPr>
          <w:rFonts w:ascii="Cambria" w:hAnsi="Cambria" w:cs="Cambria"/>
          <w:kern w:val="1"/>
          <w:sz w:val="21"/>
          <w:szCs w:val="21"/>
          <w:lang w:val="fr-FR"/>
        </w:rPr>
        <w:t>engageant</w:t>
      </w:r>
      <w:r>
        <w:rPr>
          <w:rFonts w:ascii="Cambria" w:hAnsi="Cambria" w:cs="Cambria"/>
          <w:spacing w:val="-7"/>
          <w:kern w:val="1"/>
          <w:sz w:val="21"/>
          <w:szCs w:val="21"/>
          <w:lang w:val="fr-FR"/>
        </w:rPr>
        <w:t xml:space="preserve"> </w:t>
      </w:r>
      <w:r>
        <w:rPr>
          <w:rFonts w:ascii="Cambria" w:hAnsi="Cambria" w:cs="Cambria"/>
          <w:kern w:val="1"/>
          <w:sz w:val="21"/>
          <w:szCs w:val="21"/>
          <w:lang w:val="fr-FR"/>
        </w:rPr>
        <w:t>tous</w:t>
      </w:r>
      <w:r>
        <w:rPr>
          <w:rFonts w:ascii="Cambria" w:hAnsi="Cambria" w:cs="Cambria"/>
          <w:spacing w:val="-7"/>
          <w:kern w:val="1"/>
          <w:sz w:val="21"/>
          <w:szCs w:val="21"/>
          <w:lang w:val="fr-FR"/>
        </w:rPr>
        <w:t xml:space="preserve"> </w:t>
      </w:r>
      <w:r>
        <w:rPr>
          <w:rFonts w:ascii="Cambria" w:hAnsi="Cambria" w:cs="Cambria"/>
          <w:kern w:val="1"/>
          <w:sz w:val="21"/>
          <w:szCs w:val="21"/>
          <w:lang w:val="fr-FR"/>
        </w:rPr>
        <w:t>ses</w:t>
      </w:r>
      <w:r>
        <w:rPr>
          <w:rFonts w:ascii="Cambria" w:hAnsi="Cambria" w:cs="Cambria"/>
          <w:spacing w:val="-7"/>
          <w:kern w:val="1"/>
          <w:sz w:val="21"/>
          <w:szCs w:val="21"/>
          <w:lang w:val="fr-FR"/>
        </w:rPr>
        <w:t xml:space="preserve"> </w:t>
      </w:r>
      <w:r>
        <w:rPr>
          <w:rFonts w:ascii="Cambria" w:hAnsi="Cambria" w:cs="Cambria"/>
          <w:kern w:val="1"/>
          <w:sz w:val="21"/>
          <w:szCs w:val="21"/>
          <w:lang w:val="fr-FR"/>
        </w:rPr>
        <w:t>militants et sympathisants dans l’intensification des luttes contre la vie chère, la fraude, l’impunité, la corruption, le tripatouillage de la constitution, la mise en place du SENAT</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libertés.</w:t>
      </w:r>
      <w:r>
        <w:rPr>
          <w:rFonts w:ascii="Cambria" w:hAnsi="Cambria" w:cs="Cambria"/>
          <w:spacing w:val="-7"/>
          <w:kern w:val="1"/>
          <w:sz w:val="21"/>
          <w:szCs w:val="21"/>
          <w:lang w:val="fr-FR"/>
        </w:rPr>
        <w:t xml:space="preserve"> </w:t>
      </w:r>
      <w:r>
        <w:rPr>
          <w:rFonts w:ascii="Cambria" w:hAnsi="Cambria" w:cs="Cambria"/>
          <w:kern w:val="1"/>
          <w:sz w:val="21"/>
          <w:szCs w:val="21"/>
          <w:lang w:val="fr-FR"/>
        </w:rPr>
        <w:t>Dans</w:t>
      </w:r>
      <w:r>
        <w:rPr>
          <w:rFonts w:ascii="Cambria" w:hAnsi="Cambria" w:cs="Cambria"/>
          <w:spacing w:val="-7"/>
          <w:kern w:val="1"/>
          <w:sz w:val="21"/>
          <w:szCs w:val="21"/>
          <w:lang w:val="fr-FR"/>
        </w:rPr>
        <w:t xml:space="preserve"> </w:t>
      </w:r>
      <w:r>
        <w:rPr>
          <w:rFonts w:ascii="Cambria" w:hAnsi="Cambria" w:cs="Cambria"/>
          <w:kern w:val="1"/>
          <w:sz w:val="21"/>
          <w:szCs w:val="21"/>
          <w:lang w:val="fr-FR"/>
        </w:rPr>
        <w:t>ce</w:t>
      </w:r>
      <w:r>
        <w:rPr>
          <w:rFonts w:ascii="Cambria" w:hAnsi="Cambria" w:cs="Cambria"/>
          <w:spacing w:val="-7"/>
          <w:kern w:val="1"/>
          <w:sz w:val="21"/>
          <w:szCs w:val="21"/>
          <w:lang w:val="fr-FR"/>
        </w:rPr>
        <w:t xml:space="preserve"> </w:t>
      </w:r>
      <w:r>
        <w:rPr>
          <w:rFonts w:ascii="Cambria" w:hAnsi="Cambria" w:cs="Cambria"/>
          <w:kern w:val="1"/>
          <w:sz w:val="21"/>
          <w:szCs w:val="21"/>
          <w:lang w:val="fr-FR"/>
        </w:rPr>
        <w:t>sens,</w:t>
      </w:r>
      <w:r>
        <w:rPr>
          <w:rFonts w:ascii="Cambria" w:hAnsi="Cambria" w:cs="Cambria"/>
          <w:spacing w:val="-7"/>
          <w:kern w:val="1"/>
          <w:sz w:val="21"/>
          <w:szCs w:val="21"/>
          <w:lang w:val="fr-FR"/>
        </w:rPr>
        <w:t xml:space="preserve"> </w:t>
      </w:r>
      <w:r>
        <w:rPr>
          <w:rFonts w:ascii="Cambria" w:hAnsi="Cambria" w:cs="Cambria"/>
          <w:kern w:val="1"/>
          <w:sz w:val="21"/>
          <w:szCs w:val="21"/>
          <w:lang w:val="fr-FR"/>
        </w:rPr>
        <w:t>il a organisé des sorties sur toutes les régions du</w:t>
      </w:r>
      <w:r>
        <w:rPr>
          <w:rFonts w:ascii="Cambria" w:hAnsi="Cambria" w:cs="Cambria"/>
          <w:spacing w:val="-2"/>
          <w:kern w:val="1"/>
          <w:sz w:val="21"/>
          <w:szCs w:val="21"/>
          <w:lang w:val="fr-FR"/>
        </w:rPr>
        <w:t xml:space="preserve"> </w:t>
      </w:r>
      <w:r>
        <w:rPr>
          <w:rFonts w:ascii="Cambria" w:hAnsi="Cambria" w:cs="Cambria"/>
          <w:kern w:val="1"/>
          <w:sz w:val="21"/>
          <w:szCs w:val="21"/>
          <w:lang w:val="fr-FR"/>
        </w:rPr>
        <w:t>pays</w:t>
      </w:r>
      <w:r>
        <w:rPr>
          <w:rFonts w:ascii="Cambria" w:hAnsi="Cambria" w:cs="Cambria"/>
          <w:spacing w:val="-2"/>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w:t>
      </w:r>
      <w:r>
        <w:rPr>
          <w:rFonts w:ascii="Cambria" w:hAnsi="Cambria" w:cs="Cambria"/>
          <w:kern w:val="1"/>
          <w:sz w:val="21"/>
          <w:szCs w:val="21"/>
          <w:lang w:val="fr-FR"/>
        </w:rPr>
        <w:t>5</w:t>
      </w:r>
      <w:r>
        <w:rPr>
          <w:rFonts w:ascii="Cambria" w:hAnsi="Cambria" w:cs="Cambria"/>
          <w:spacing w:val="-2"/>
          <w:kern w:val="1"/>
          <w:sz w:val="21"/>
          <w:szCs w:val="21"/>
          <w:lang w:val="fr-FR"/>
        </w:rPr>
        <w:t xml:space="preserve"> </w:t>
      </w:r>
      <w:r>
        <w:rPr>
          <w:rFonts w:ascii="Cambria" w:hAnsi="Cambria" w:cs="Cambria"/>
          <w:kern w:val="1"/>
          <w:sz w:val="21"/>
          <w:szCs w:val="21"/>
          <w:lang w:val="fr-FR"/>
        </w:rPr>
        <w:t>avril</w:t>
      </w:r>
      <w:r>
        <w:rPr>
          <w:rFonts w:ascii="Cambria" w:hAnsi="Cambria" w:cs="Cambria"/>
          <w:spacing w:val="-2"/>
          <w:kern w:val="1"/>
          <w:sz w:val="21"/>
          <w:szCs w:val="21"/>
          <w:lang w:val="fr-FR"/>
        </w:rPr>
        <w:t xml:space="preserve"> </w:t>
      </w:r>
      <w:r>
        <w:rPr>
          <w:rFonts w:ascii="Cambria" w:hAnsi="Cambria" w:cs="Cambria"/>
          <w:kern w:val="1"/>
          <w:sz w:val="21"/>
          <w:szCs w:val="21"/>
          <w:lang w:val="fr-FR"/>
        </w:rPr>
        <w:t>au</w:t>
      </w:r>
      <w:r>
        <w:rPr>
          <w:rFonts w:ascii="Cambria" w:hAnsi="Cambria" w:cs="Cambria"/>
          <w:spacing w:val="-2"/>
          <w:kern w:val="1"/>
          <w:sz w:val="21"/>
          <w:szCs w:val="21"/>
          <w:lang w:val="fr-FR"/>
        </w:rPr>
        <w:t xml:space="preserve"> </w:t>
      </w:r>
      <w:r>
        <w:rPr>
          <w:rFonts w:ascii="Cambria" w:hAnsi="Cambria" w:cs="Cambria"/>
          <w:kern w:val="1"/>
          <w:sz w:val="21"/>
          <w:szCs w:val="21"/>
          <w:lang w:val="fr-FR"/>
        </w:rPr>
        <w:t>27</w:t>
      </w:r>
      <w:r>
        <w:rPr>
          <w:rFonts w:ascii="Cambria" w:hAnsi="Cambria" w:cs="Cambria"/>
          <w:spacing w:val="-2"/>
          <w:kern w:val="1"/>
          <w:sz w:val="21"/>
          <w:szCs w:val="21"/>
          <w:lang w:val="fr-FR"/>
        </w:rPr>
        <w:t xml:space="preserve"> </w:t>
      </w:r>
      <w:r>
        <w:rPr>
          <w:rFonts w:ascii="Cambria" w:hAnsi="Cambria" w:cs="Cambria"/>
          <w:kern w:val="1"/>
          <w:sz w:val="21"/>
          <w:szCs w:val="21"/>
          <w:lang w:val="fr-FR"/>
        </w:rPr>
        <w:t>août</w:t>
      </w:r>
      <w:r>
        <w:rPr>
          <w:rFonts w:ascii="Cambria" w:hAnsi="Cambria" w:cs="Cambria"/>
          <w:spacing w:val="-2"/>
          <w:kern w:val="1"/>
          <w:sz w:val="21"/>
          <w:szCs w:val="21"/>
          <w:lang w:val="fr-FR"/>
        </w:rPr>
        <w:t xml:space="preserve"> </w:t>
      </w:r>
      <w:r>
        <w:rPr>
          <w:rFonts w:ascii="Cambria" w:hAnsi="Cambria" w:cs="Cambria"/>
          <w:kern w:val="1"/>
          <w:sz w:val="21"/>
          <w:szCs w:val="21"/>
          <w:lang w:val="fr-FR"/>
        </w:rPr>
        <w:t>2014.</w:t>
      </w:r>
    </w:p>
    <w:p w14:paraId="33522A35" w14:textId="77777777" w:rsidR="00336E3C" w:rsidRPr="00336E3C" w:rsidRDefault="00336E3C" w:rsidP="00336E3C">
      <w:pPr>
        <w:autoSpaceDE w:val="0"/>
        <w:autoSpaceDN w:val="0"/>
        <w:adjustRightInd w:val="0"/>
        <w:spacing w:before="136" w:line="244" w:lineRule="auto"/>
        <w:ind w:left="297" w:right="1150"/>
        <w:jc w:val="both"/>
        <w:rPr>
          <w:rFonts w:ascii="Cambria" w:hAnsi="Cambria" w:cs="Cambria"/>
          <w:spacing w:val="-5"/>
          <w:kern w:val="1"/>
          <w:sz w:val="21"/>
          <w:szCs w:val="21"/>
          <w:lang w:val="fr-FR"/>
        </w:rPr>
      </w:pPr>
      <w:r>
        <w:rPr>
          <w:rFonts w:ascii="Cambria" w:hAnsi="Cambria" w:cs="Cambria"/>
          <w:kern w:val="1"/>
          <w:sz w:val="21"/>
          <w:szCs w:val="21"/>
          <w:lang w:val="fr-FR"/>
        </w:rPr>
        <w:t>La CCVC a organisé un meeting le 29 octobre</w:t>
      </w:r>
      <w:r>
        <w:rPr>
          <w:rFonts w:ascii="Cambria" w:hAnsi="Cambria" w:cs="Cambria"/>
          <w:spacing w:val="-5"/>
          <w:kern w:val="1"/>
          <w:sz w:val="21"/>
          <w:szCs w:val="21"/>
          <w:lang w:val="fr-FR"/>
        </w:rPr>
        <w:t xml:space="preserve"> </w:t>
      </w:r>
      <w:r>
        <w:rPr>
          <w:rFonts w:ascii="Cambria" w:hAnsi="Cambria" w:cs="Cambria"/>
          <w:kern w:val="1"/>
          <w:sz w:val="21"/>
          <w:szCs w:val="21"/>
          <w:lang w:val="fr-FR"/>
        </w:rPr>
        <w:t>2014</w:t>
      </w:r>
      <w:r>
        <w:rPr>
          <w:rFonts w:ascii="Cambria" w:hAnsi="Cambria" w:cs="Cambria"/>
          <w:spacing w:val="-5"/>
          <w:kern w:val="1"/>
          <w:sz w:val="21"/>
          <w:szCs w:val="21"/>
          <w:lang w:val="fr-FR"/>
        </w:rPr>
        <w:t xml:space="preserve"> </w:t>
      </w:r>
      <w:r>
        <w:rPr>
          <w:rFonts w:ascii="Cambria" w:hAnsi="Cambria" w:cs="Cambria"/>
          <w:kern w:val="1"/>
          <w:sz w:val="21"/>
          <w:szCs w:val="21"/>
          <w:lang w:val="fr-FR"/>
        </w:rPr>
        <w:t>au</w:t>
      </w:r>
      <w:r>
        <w:rPr>
          <w:rFonts w:ascii="Cambria" w:hAnsi="Cambria" w:cs="Cambria"/>
          <w:spacing w:val="-5"/>
          <w:kern w:val="1"/>
          <w:sz w:val="21"/>
          <w:szCs w:val="21"/>
          <w:lang w:val="fr-FR"/>
        </w:rPr>
        <w:t xml:space="preserve"> </w:t>
      </w:r>
      <w:r>
        <w:rPr>
          <w:rFonts w:ascii="Cambria" w:hAnsi="Cambria" w:cs="Cambria"/>
          <w:kern w:val="1"/>
          <w:sz w:val="21"/>
          <w:szCs w:val="21"/>
          <w:lang w:val="fr-FR"/>
        </w:rPr>
        <w:t>cours</w:t>
      </w:r>
      <w:r>
        <w:rPr>
          <w:rFonts w:ascii="Cambria" w:hAnsi="Cambria" w:cs="Cambria"/>
          <w:spacing w:val="-5"/>
          <w:kern w:val="1"/>
          <w:sz w:val="21"/>
          <w:szCs w:val="21"/>
          <w:lang w:val="fr-FR"/>
        </w:rPr>
        <w:t xml:space="preserve"> </w:t>
      </w:r>
      <w:r>
        <w:rPr>
          <w:rFonts w:ascii="Cambria" w:hAnsi="Cambria" w:cs="Cambria"/>
          <w:kern w:val="1"/>
          <w:sz w:val="21"/>
          <w:szCs w:val="21"/>
          <w:lang w:val="fr-FR"/>
        </w:rPr>
        <w:t>duquel</w:t>
      </w:r>
      <w:r>
        <w:rPr>
          <w:rFonts w:ascii="Cambria" w:hAnsi="Cambria" w:cs="Cambria"/>
          <w:spacing w:val="-5"/>
          <w:kern w:val="1"/>
          <w:sz w:val="21"/>
          <w:szCs w:val="21"/>
          <w:lang w:val="fr-FR"/>
        </w:rPr>
        <w:t xml:space="preserve"> </w:t>
      </w:r>
      <w:r>
        <w:rPr>
          <w:rFonts w:ascii="Cambria" w:hAnsi="Cambria" w:cs="Cambria"/>
          <w:kern w:val="1"/>
          <w:sz w:val="21"/>
          <w:szCs w:val="21"/>
          <w:lang w:val="fr-FR"/>
        </w:rPr>
        <w:t>il</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5"/>
          <w:kern w:val="1"/>
          <w:sz w:val="21"/>
          <w:szCs w:val="21"/>
          <w:lang w:val="fr-FR"/>
        </w:rPr>
        <w:t xml:space="preserve"> </w:t>
      </w:r>
      <w:r>
        <w:rPr>
          <w:rFonts w:ascii="Cambria" w:hAnsi="Cambria" w:cs="Cambria"/>
          <w:kern w:val="1"/>
          <w:sz w:val="21"/>
          <w:szCs w:val="21"/>
          <w:lang w:val="fr-FR"/>
        </w:rPr>
        <w:t>invité tous ses militants à s’investir pour barrer la</w:t>
      </w:r>
      <w:r>
        <w:rPr>
          <w:rFonts w:ascii="Cambria" w:hAnsi="Cambria" w:cs="Cambria"/>
          <w:spacing w:val="35"/>
          <w:kern w:val="1"/>
          <w:sz w:val="21"/>
          <w:szCs w:val="21"/>
          <w:lang w:val="fr-FR"/>
        </w:rPr>
        <w:t xml:space="preserve"> </w:t>
      </w:r>
      <w:r>
        <w:rPr>
          <w:rFonts w:ascii="Cambria" w:hAnsi="Cambria" w:cs="Cambria"/>
          <w:kern w:val="1"/>
          <w:sz w:val="21"/>
          <w:szCs w:val="21"/>
          <w:lang w:val="fr-FR"/>
        </w:rPr>
        <w:t>route</w:t>
      </w:r>
      <w:r>
        <w:rPr>
          <w:rFonts w:ascii="Cambria" w:hAnsi="Cambria" w:cs="Cambria"/>
          <w:spacing w:val="36"/>
          <w:kern w:val="1"/>
          <w:sz w:val="21"/>
          <w:szCs w:val="21"/>
          <w:lang w:val="fr-FR"/>
        </w:rPr>
        <w:t xml:space="preserve"> </w:t>
      </w:r>
      <w:r>
        <w:rPr>
          <w:rFonts w:ascii="Cambria" w:hAnsi="Cambria" w:cs="Cambria"/>
          <w:kern w:val="1"/>
          <w:sz w:val="21"/>
          <w:szCs w:val="21"/>
          <w:lang w:val="fr-FR"/>
        </w:rPr>
        <w:t>à</w:t>
      </w:r>
      <w:r>
        <w:rPr>
          <w:rFonts w:ascii="Cambria" w:hAnsi="Cambria" w:cs="Cambria"/>
          <w:spacing w:val="36"/>
          <w:kern w:val="1"/>
          <w:sz w:val="21"/>
          <w:szCs w:val="21"/>
          <w:lang w:val="fr-FR"/>
        </w:rPr>
        <w:t xml:space="preserve"> </w:t>
      </w:r>
      <w:r>
        <w:rPr>
          <w:rFonts w:ascii="Cambria" w:hAnsi="Cambria" w:cs="Cambria"/>
          <w:kern w:val="1"/>
          <w:sz w:val="21"/>
          <w:szCs w:val="21"/>
          <w:lang w:val="fr-FR"/>
        </w:rPr>
        <w:t>la</w:t>
      </w:r>
      <w:r>
        <w:rPr>
          <w:rFonts w:ascii="Cambria" w:hAnsi="Cambria" w:cs="Cambria"/>
          <w:spacing w:val="35"/>
          <w:kern w:val="1"/>
          <w:sz w:val="21"/>
          <w:szCs w:val="21"/>
          <w:lang w:val="fr-FR"/>
        </w:rPr>
        <w:t xml:space="preserve"> </w:t>
      </w:r>
      <w:r>
        <w:rPr>
          <w:rFonts w:ascii="Cambria" w:hAnsi="Cambria" w:cs="Cambria"/>
          <w:kern w:val="1"/>
          <w:sz w:val="21"/>
          <w:szCs w:val="21"/>
          <w:lang w:val="fr-FR"/>
        </w:rPr>
        <w:t>forfaiture</w:t>
      </w:r>
      <w:r>
        <w:rPr>
          <w:rFonts w:ascii="Cambria" w:hAnsi="Cambria" w:cs="Cambria"/>
          <w:spacing w:val="36"/>
          <w:kern w:val="1"/>
          <w:sz w:val="21"/>
          <w:szCs w:val="21"/>
          <w:lang w:val="fr-FR"/>
        </w:rPr>
        <w:t xml:space="preserve"> </w:t>
      </w:r>
      <w:r>
        <w:rPr>
          <w:rFonts w:ascii="Cambria" w:hAnsi="Cambria" w:cs="Cambria"/>
          <w:kern w:val="1"/>
          <w:sz w:val="21"/>
          <w:szCs w:val="21"/>
          <w:lang w:val="fr-FR"/>
        </w:rPr>
        <w:t>prévue</w:t>
      </w:r>
      <w:r>
        <w:rPr>
          <w:rFonts w:ascii="Cambria" w:hAnsi="Cambria" w:cs="Cambria"/>
          <w:spacing w:val="36"/>
          <w:kern w:val="1"/>
          <w:sz w:val="21"/>
          <w:szCs w:val="21"/>
          <w:lang w:val="fr-FR"/>
        </w:rPr>
        <w:t xml:space="preserve"> </w:t>
      </w:r>
      <w:r>
        <w:rPr>
          <w:rFonts w:ascii="Cambria" w:hAnsi="Cambria" w:cs="Cambria"/>
          <w:kern w:val="1"/>
          <w:sz w:val="21"/>
          <w:szCs w:val="21"/>
          <w:lang w:val="fr-FR"/>
        </w:rPr>
        <w:t>le</w:t>
      </w:r>
      <w:r>
        <w:rPr>
          <w:rFonts w:ascii="Cambria" w:hAnsi="Cambria" w:cs="Cambria"/>
          <w:spacing w:val="36"/>
          <w:kern w:val="1"/>
          <w:sz w:val="21"/>
          <w:szCs w:val="21"/>
          <w:lang w:val="fr-FR"/>
        </w:rPr>
        <w:t xml:space="preserve"> </w:t>
      </w:r>
      <w:r>
        <w:rPr>
          <w:rFonts w:ascii="Cambria" w:hAnsi="Cambria" w:cs="Cambria"/>
          <w:spacing w:val="-5"/>
          <w:kern w:val="1"/>
          <w:sz w:val="21"/>
          <w:szCs w:val="21"/>
          <w:lang w:val="fr-FR"/>
        </w:rPr>
        <w:t xml:space="preserve">30 </w:t>
      </w:r>
      <w:r>
        <w:rPr>
          <w:rFonts w:ascii="Cambria" w:hAnsi="Cambria" w:cs="Cambria"/>
          <w:spacing w:val="-2"/>
          <w:kern w:val="1"/>
          <w:sz w:val="21"/>
          <w:szCs w:val="21"/>
          <w:lang w:val="fr-FR"/>
        </w:rPr>
        <w:t>octobre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2014</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l’Assemblée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Nationale. </w:t>
      </w:r>
      <w:r>
        <w:rPr>
          <w:rFonts w:ascii="Cambria" w:hAnsi="Cambria" w:cs="Cambria"/>
          <w:kern w:val="1"/>
          <w:sz w:val="21"/>
          <w:szCs w:val="21"/>
          <w:lang w:val="fr-FR"/>
        </w:rPr>
        <w:t>Elle</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conséquence</w:t>
      </w:r>
      <w:r>
        <w:rPr>
          <w:rFonts w:ascii="Cambria" w:hAnsi="Cambria" w:cs="Cambria"/>
          <w:spacing w:val="2"/>
          <w:kern w:val="1"/>
          <w:sz w:val="21"/>
          <w:szCs w:val="21"/>
          <w:lang w:val="fr-FR"/>
        </w:rPr>
        <w:t xml:space="preserve"> </w:t>
      </w:r>
      <w:r>
        <w:rPr>
          <w:rFonts w:ascii="Cambria" w:hAnsi="Cambria" w:cs="Cambria"/>
          <w:kern w:val="1"/>
          <w:sz w:val="21"/>
          <w:szCs w:val="21"/>
          <w:lang w:val="fr-FR"/>
        </w:rPr>
        <w:t>salué</w:t>
      </w:r>
      <w:r>
        <w:rPr>
          <w:rFonts w:ascii="Cambria" w:hAnsi="Cambria" w:cs="Cambria"/>
          <w:spacing w:val="-7"/>
          <w:kern w:val="1"/>
          <w:sz w:val="21"/>
          <w:szCs w:val="21"/>
          <w:lang w:val="fr-FR"/>
        </w:rPr>
        <w:t xml:space="preserve"> </w:t>
      </w:r>
      <w:r>
        <w:rPr>
          <w:rFonts w:ascii="Cambria" w:hAnsi="Cambria" w:cs="Cambria"/>
          <w:kern w:val="1"/>
          <w:sz w:val="21"/>
          <w:szCs w:val="21"/>
          <w:lang w:val="fr-FR"/>
        </w:rPr>
        <w:t>l’insurrection populaire des 30 et 31 octobre à laquelle ont participé de nombreux travailleurs et</w:t>
      </w:r>
      <w:r>
        <w:rPr>
          <w:rFonts w:ascii="Cambria" w:hAnsi="Cambria" w:cs="Cambria"/>
          <w:spacing w:val="-4"/>
          <w:kern w:val="1"/>
          <w:sz w:val="21"/>
          <w:szCs w:val="21"/>
          <w:lang w:val="fr-FR"/>
        </w:rPr>
        <w:t xml:space="preserve"> </w:t>
      </w:r>
      <w:r>
        <w:rPr>
          <w:rFonts w:ascii="Cambria" w:hAnsi="Cambria" w:cs="Cambria"/>
          <w:kern w:val="1"/>
          <w:sz w:val="21"/>
          <w:szCs w:val="21"/>
          <w:lang w:val="fr-FR"/>
        </w:rPr>
        <w:t>militants.</w:t>
      </w:r>
      <w:r>
        <w:rPr>
          <w:rFonts w:ascii="Cambria" w:hAnsi="Cambria" w:cs="Cambria"/>
          <w:spacing w:val="-4"/>
          <w:kern w:val="1"/>
          <w:sz w:val="21"/>
          <w:szCs w:val="21"/>
          <w:lang w:val="fr-FR"/>
        </w:rPr>
        <w:t xml:space="preserve"> </w:t>
      </w:r>
      <w:r>
        <w:rPr>
          <w:rFonts w:ascii="Cambria" w:hAnsi="Cambria" w:cs="Cambria"/>
          <w:kern w:val="1"/>
          <w:sz w:val="21"/>
          <w:szCs w:val="21"/>
          <w:lang w:val="fr-FR"/>
        </w:rPr>
        <w:t>En</w:t>
      </w:r>
      <w:r>
        <w:rPr>
          <w:rFonts w:ascii="Cambria" w:hAnsi="Cambria" w:cs="Cambria"/>
          <w:spacing w:val="-4"/>
          <w:kern w:val="1"/>
          <w:sz w:val="21"/>
          <w:szCs w:val="21"/>
          <w:lang w:val="fr-FR"/>
        </w:rPr>
        <w:t xml:space="preserve"> </w:t>
      </w:r>
      <w:r>
        <w:rPr>
          <w:rFonts w:ascii="Cambria" w:hAnsi="Cambria" w:cs="Cambria"/>
          <w:kern w:val="1"/>
          <w:sz w:val="21"/>
          <w:szCs w:val="21"/>
          <w:lang w:val="fr-FR"/>
        </w:rPr>
        <w:t>effet,</w:t>
      </w:r>
      <w:r>
        <w:rPr>
          <w:rFonts w:ascii="Cambria" w:hAnsi="Cambria" w:cs="Cambria"/>
          <w:spacing w:val="-4"/>
          <w:kern w:val="1"/>
          <w:sz w:val="21"/>
          <w:szCs w:val="21"/>
          <w:lang w:val="fr-FR"/>
        </w:rPr>
        <w:t xml:space="preserve"> </w:t>
      </w:r>
      <w:r>
        <w:rPr>
          <w:rFonts w:ascii="Cambria" w:hAnsi="Cambria" w:cs="Cambria"/>
          <w:kern w:val="1"/>
          <w:sz w:val="21"/>
          <w:szCs w:val="21"/>
          <w:lang w:val="fr-FR"/>
        </w:rPr>
        <w:t>pour</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CGT-B</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et la CCVC, l’insurrection populaire que </w:t>
      </w:r>
      <w:r>
        <w:rPr>
          <w:rFonts w:ascii="Cambria" w:hAnsi="Cambria" w:cs="Cambria"/>
          <w:spacing w:val="-2"/>
          <w:kern w:val="1"/>
          <w:sz w:val="21"/>
          <w:szCs w:val="21"/>
          <w:lang w:val="fr-FR"/>
        </w:rPr>
        <w:t>n’envisageaient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pas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organisateurs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de </w:t>
      </w:r>
      <w:r>
        <w:rPr>
          <w:rFonts w:ascii="Cambria" w:hAnsi="Cambria" w:cs="Cambria"/>
          <w:kern w:val="1"/>
          <w:sz w:val="21"/>
          <w:szCs w:val="21"/>
          <w:lang w:val="fr-FR"/>
        </w:rPr>
        <w:t>la manifestation, a une portée politique immense tant au plan national, sous- régional</w:t>
      </w:r>
      <w:r>
        <w:rPr>
          <w:rFonts w:ascii="Cambria" w:hAnsi="Cambria" w:cs="Cambria"/>
          <w:spacing w:val="-3"/>
          <w:kern w:val="1"/>
          <w:sz w:val="21"/>
          <w:szCs w:val="21"/>
          <w:lang w:val="fr-FR"/>
        </w:rPr>
        <w:t xml:space="preserve"> </w:t>
      </w:r>
      <w:r>
        <w:rPr>
          <w:rFonts w:ascii="Cambria" w:hAnsi="Cambria" w:cs="Cambria"/>
          <w:kern w:val="1"/>
          <w:sz w:val="21"/>
          <w:szCs w:val="21"/>
          <w:lang w:val="fr-FR"/>
        </w:rPr>
        <w:t>qu’international.</w:t>
      </w:r>
      <w:r>
        <w:rPr>
          <w:rFonts w:ascii="Cambria" w:hAnsi="Cambria" w:cs="Cambria"/>
          <w:spacing w:val="-3"/>
          <w:kern w:val="1"/>
          <w:sz w:val="21"/>
          <w:szCs w:val="21"/>
          <w:lang w:val="fr-FR"/>
        </w:rPr>
        <w:t xml:space="preserve"> </w:t>
      </w:r>
      <w:r>
        <w:rPr>
          <w:rFonts w:ascii="Cambria" w:hAnsi="Cambria" w:cs="Cambria"/>
          <w:kern w:val="1"/>
          <w:sz w:val="21"/>
          <w:szCs w:val="21"/>
          <w:lang w:val="fr-FR"/>
        </w:rPr>
        <w:t>Elle</w:t>
      </w:r>
      <w:r>
        <w:rPr>
          <w:rFonts w:ascii="Cambria" w:hAnsi="Cambria" w:cs="Cambria"/>
          <w:spacing w:val="-3"/>
          <w:kern w:val="1"/>
          <w:sz w:val="21"/>
          <w:szCs w:val="21"/>
          <w:lang w:val="fr-FR"/>
        </w:rPr>
        <w:t xml:space="preserve"> </w:t>
      </w:r>
      <w:r>
        <w:rPr>
          <w:rFonts w:ascii="Cambria" w:hAnsi="Cambria" w:cs="Cambria"/>
          <w:kern w:val="1"/>
          <w:sz w:val="21"/>
          <w:szCs w:val="21"/>
          <w:lang w:val="fr-FR"/>
        </w:rPr>
        <w:t>a</w:t>
      </w:r>
      <w:r>
        <w:rPr>
          <w:rFonts w:ascii="Cambria" w:hAnsi="Cambria" w:cs="Cambria"/>
          <w:spacing w:val="-3"/>
          <w:kern w:val="1"/>
          <w:sz w:val="21"/>
          <w:szCs w:val="21"/>
          <w:lang w:val="fr-FR"/>
        </w:rPr>
        <w:t xml:space="preserve"> </w:t>
      </w:r>
      <w:r>
        <w:rPr>
          <w:rFonts w:ascii="Cambria" w:hAnsi="Cambria" w:cs="Cambria"/>
          <w:kern w:val="1"/>
          <w:sz w:val="21"/>
          <w:szCs w:val="21"/>
          <w:lang w:val="fr-FR"/>
        </w:rPr>
        <w:t>montré que la classe ouvrière et le peuple peuvent réaliser l’insurrection populaire et</w:t>
      </w:r>
      <w:r>
        <w:rPr>
          <w:rFonts w:ascii="Cambria" w:hAnsi="Cambria" w:cs="Cambria"/>
          <w:spacing w:val="-10"/>
          <w:kern w:val="1"/>
          <w:sz w:val="21"/>
          <w:szCs w:val="21"/>
          <w:lang w:val="fr-FR"/>
        </w:rPr>
        <w:t xml:space="preserve"> </w:t>
      </w:r>
      <w:r>
        <w:rPr>
          <w:rFonts w:ascii="Cambria" w:hAnsi="Cambria" w:cs="Cambria"/>
          <w:kern w:val="1"/>
          <w:sz w:val="21"/>
          <w:szCs w:val="21"/>
          <w:lang w:val="fr-FR"/>
        </w:rPr>
        <w:t>renverser</w:t>
      </w:r>
      <w:r>
        <w:rPr>
          <w:rFonts w:ascii="Cambria" w:hAnsi="Cambria" w:cs="Cambria"/>
          <w:spacing w:val="-9"/>
          <w:kern w:val="1"/>
          <w:sz w:val="21"/>
          <w:szCs w:val="21"/>
          <w:lang w:val="fr-FR"/>
        </w:rPr>
        <w:t xml:space="preserve"> </w:t>
      </w:r>
      <w:r>
        <w:rPr>
          <w:rFonts w:ascii="Cambria" w:hAnsi="Cambria" w:cs="Cambria"/>
          <w:kern w:val="1"/>
          <w:sz w:val="21"/>
          <w:szCs w:val="21"/>
          <w:lang w:val="fr-FR"/>
        </w:rPr>
        <w:t>un</w:t>
      </w:r>
      <w:r>
        <w:rPr>
          <w:rFonts w:ascii="Cambria" w:hAnsi="Cambria" w:cs="Cambria"/>
          <w:spacing w:val="-9"/>
          <w:kern w:val="1"/>
          <w:sz w:val="21"/>
          <w:szCs w:val="21"/>
          <w:lang w:val="fr-FR"/>
        </w:rPr>
        <w:t xml:space="preserve"> </w:t>
      </w:r>
      <w:r>
        <w:rPr>
          <w:rFonts w:ascii="Cambria" w:hAnsi="Cambria" w:cs="Cambria"/>
          <w:kern w:val="1"/>
          <w:sz w:val="21"/>
          <w:szCs w:val="21"/>
          <w:lang w:val="fr-FR"/>
        </w:rPr>
        <w:t>pouvoir</w:t>
      </w:r>
      <w:r>
        <w:rPr>
          <w:rFonts w:ascii="Cambria" w:hAnsi="Cambria" w:cs="Cambria"/>
          <w:spacing w:val="-9"/>
          <w:kern w:val="1"/>
          <w:sz w:val="21"/>
          <w:szCs w:val="21"/>
          <w:lang w:val="fr-FR"/>
        </w:rPr>
        <w:t xml:space="preserve"> </w:t>
      </w:r>
      <w:r>
        <w:rPr>
          <w:rFonts w:ascii="Cambria" w:hAnsi="Cambria" w:cs="Cambria"/>
          <w:kern w:val="1"/>
          <w:sz w:val="21"/>
          <w:szCs w:val="21"/>
          <w:lang w:val="fr-FR"/>
        </w:rPr>
        <w:t>qui</w:t>
      </w:r>
      <w:r>
        <w:rPr>
          <w:rFonts w:ascii="Cambria" w:hAnsi="Cambria" w:cs="Cambria"/>
          <w:spacing w:val="-10"/>
          <w:kern w:val="1"/>
          <w:sz w:val="21"/>
          <w:szCs w:val="21"/>
          <w:lang w:val="fr-FR"/>
        </w:rPr>
        <w:t xml:space="preserve"> </w:t>
      </w:r>
      <w:r>
        <w:rPr>
          <w:rFonts w:ascii="Cambria" w:hAnsi="Cambria" w:cs="Cambria"/>
          <w:kern w:val="1"/>
          <w:sz w:val="21"/>
          <w:szCs w:val="21"/>
          <w:lang w:val="fr-FR"/>
        </w:rPr>
        <w:t>s’est</w:t>
      </w:r>
      <w:r>
        <w:rPr>
          <w:rFonts w:ascii="Cambria" w:hAnsi="Cambria" w:cs="Cambria"/>
          <w:spacing w:val="-9"/>
          <w:kern w:val="1"/>
          <w:sz w:val="21"/>
          <w:szCs w:val="21"/>
          <w:lang w:val="fr-FR"/>
        </w:rPr>
        <w:t xml:space="preserve"> </w:t>
      </w:r>
      <w:r>
        <w:rPr>
          <w:rFonts w:ascii="Cambria" w:hAnsi="Cambria" w:cs="Cambria"/>
          <w:kern w:val="1"/>
          <w:sz w:val="21"/>
          <w:szCs w:val="21"/>
          <w:lang w:val="fr-FR"/>
        </w:rPr>
        <w:t>illustré négativement</w:t>
      </w:r>
      <w:r>
        <w:rPr>
          <w:rFonts w:ascii="Cambria" w:hAnsi="Cambria" w:cs="Cambria"/>
          <w:spacing w:val="-10"/>
          <w:kern w:val="1"/>
          <w:sz w:val="21"/>
          <w:szCs w:val="21"/>
          <w:lang w:val="fr-FR"/>
        </w:rPr>
        <w:t xml:space="preserve"> </w:t>
      </w:r>
      <w:r>
        <w:rPr>
          <w:rFonts w:ascii="Cambria" w:hAnsi="Cambria" w:cs="Cambria"/>
          <w:kern w:val="1"/>
          <w:sz w:val="21"/>
          <w:szCs w:val="21"/>
          <w:lang w:val="fr-FR"/>
        </w:rPr>
        <w:t>dans</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crimes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sang</w:t>
      </w:r>
      <w:r>
        <w:rPr>
          <w:rFonts w:ascii="Cambria" w:hAnsi="Cambria" w:cs="Cambria"/>
          <w:spacing w:val="-9"/>
          <w:kern w:val="1"/>
          <w:sz w:val="21"/>
          <w:szCs w:val="21"/>
          <w:lang w:val="fr-FR"/>
        </w:rPr>
        <w:t xml:space="preserve"> </w:t>
      </w:r>
      <w:r>
        <w:rPr>
          <w:rFonts w:ascii="Cambria" w:hAnsi="Cambria" w:cs="Cambria"/>
          <w:kern w:val="1"/>
          <w:sz w:val="21"/>
          <w:szCs w:val="21"/>
          <w:lang w:val="fr-FR"/>
        </w:rPr>
        <w:t>et crimes économiques, dans les atteintes aux libertés</w:t>
      </w:r>
      <w:r>
        <w:rPr>
          <w:rFonts w:ascii="Cambria" w:hAnsi="Cambria" w:cs="Cambria"/>
          <w:spacing w:val="-7"/>
          <w:kern w:val="1"/>
          <w:sz w:val="21"/>
          <w:szCs w:val="21"/>
          <w:lang w:val="fr-FR"/>
        </w:rPr>
        <w:t xml:space="preserve"> </w:t>
      </w:r>
      <w:r>
        <w:rPr>
          <w:rFonts w:ascii="Cambria" w:hAnsi="Cambria" w:cs="Cambria"/>
          <w:kern w:val="1"/>
          <w:sz w:val="21"/>
          <w:szCs w:val="21"/>
          <w:lang w:val="fr-FR"/>
        </w:rPr>
        <w:t>démocratiques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25"/>
          <w:kern w:val="1"/>
          <w:sz w:val="21"/>
          <w:szCs w:val="21"/>
          <w:lang w:val="fr-FR"/>
        </w:rPr>
        <w:t xml:space="preserve"> </w:t>
      </w:r>
      <w:r>
        <w:rPr>
          <w:rFonts w:ascii="Cambria" w:hAnsi="Cambria" w:cs="Cambria"/>
          <w:kern w:val="1"/>
          <w:sz w:val="21"/>
          <w:szCs w:val="21"/>
          <w:lang w:val="fr-FR"/>
        </w:rPr>
        <w:t>Elle a</w:t>
      </w:r>
      <w:r>
        <w:rPr>
          <w:rFonts w:ascii="Cambria" w:hAnsi="Cambria" w:cs="Cambria"/>
          <w:spacing w:val="-10"/>
          <w:kern w:val="1"/>
          <w:sz w:val="21"/>
          <w:szCs w:val="21"/>
          <w:lang w:val="fr-FR"/>
        </w:rPr>
        <w:t xml:space="preserve"> </w:t>
      </w:r>
      <w:r>
        <w:rPr>
          <w:rFonts w:ascii="Cambria" w:hAnsi="Cambria" w:cs="Cambria"/>
          <w:kern w:val="1"/>
          <w:sz w:val="21"/>
          <w:szCs w:val="21"/>
          <w:lang w:val="fr-FR"/>
        </w:rPr>
        <w:t>aussi</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surtout</w:t>
      </w:r>
      <w:r>
        <w:rPr>
          <w:rFonts w:ascii="Cambria" w:hAnsi="Cambria" w:cs="Cambria"/>
          <w:spacing w:val="-9"/>
          <w:kern w:val="1"/>
          <w:sz w:val="21"/>
          <w:szCs w:val="21"/>
          <w:lang w:val="fr-FR"/>
        </w:rPr>
        <w:t xml:space="preserve"> </w:t>
      </w:r>
      <w:r>
        <w:rPr>
          <w:rFonts w:ascii="Cambria" w:hAnsi="Cambria" w:cs="Cambria"/>
          <w:kern w:val="1"/>
          <w:sz w:val="21"/>
          <w:szCs w:val="21"/>
          <w:lang w:val="fr-FR"/>
        </w:rPr>
        <w:t>montré</w:t>
      </w:r>
      <w:r>
        <w:rPr>
          <w:rFonts w:ascii="Cambria" w:hAnsi="Cambria" w:cs="Cambria"/>
          <w:spacing w:val="-10"/>
          <w:kern w:val="1"/>
          <w:sz w:val="21"/>
          <w:szCs w:val="21"/>
          <w:lang w:val="fr-FR"/>
        </w:rPr>
        <w:t xml:space="preserve"> </w:t>
      </w:r>
      <w:r>
        <w:rPr>
          <w:rFonts w:ascii="Cambria" w:hAnsi="Cambria" w:cs="Cambria"/>
          <w:kern w:val="1"/>
          <w:sz w:val="21"/>
          <w:szCs w:val="21"/>
          <w:lang w:val="fr-FR"/>
        </w:rPr>
        <w:t>toute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l’énergie révolutionnaire, l’esprit de sacrifice, la </w:t>
      </w:r>
      <w:r>
        <w:rPr>
          <w:rFonts w:ascii="Cambria" w:hAnsi="Cambria" w:cs="Cambria"/>
          <w:spacing w:val="-2"/>
          <w:kern w:val="1"/>
          <w:sz w:val="21"/>
          <w:szCs w:val="21"/>
          <w:lang w:val="fr-FR"/>
        </w:rPr>
        <w:t xml:space="preserve">combattivité et l’héroïsme dont peuvent </w:t>
      </w:r>
      <w:r>
        <w:rPr>
          <w:rFonts w:ascii="Cambria" w:hAnsi="Cambria" w:cs="Cambria"/>
          <w:kern w:val="1"/>
          <w:sz w:val="21"/>
          <w:szCs w:val="21"/>
          <w:lang w:val="fr-FR"/>
        </w:rPr>
        <w:t>faire montre le peuple et la jeunesse populaire. Son principal acquis reste, sans</w:t>
      </w:r>
      <w:r>
        <w:rPr>
          <w:rFonts w:ascii="Cambria" w:hAnsi="Cambria" w:cs="Cambria"/>
          <w:spacing w:val="-9"/>
          <w:kern w:val="1"/>
          <w:sz w:val="21"/>
          <w:szCs w:val="21"/>
          <w:lang w:val="fr-FR"/>
        </w:rPr>
        <w:t xml:space="preserve"> </w:t>
      </w:r>
      <w:r>
        <w:rPr>
          <w:rFonts w:ascii="Cambria" w:hAnsi="Cambria" w:cs="Cambria"/>
          <w:kern w:val="1"/>
          <w:sz w:val="21"/>
          <w:szCs w:val="21"/>
          <w:lang w:val="fr-FR"/>
        </w:rPr>
        <w:t>conteste,</w:t>
      </w:r>
      <w:r>
        <w:rPr>
          <w:rFonts w:ascii="Cambria" w:hAnsi="Cambria" w:cs="Cambria"/>
          <w:spacing w:val="-9"/>
          <w:kern w:val="1"/>
          <w:sz w:val="21"/>
          <w:szCs w:val="21"/>
          <w:lang w:val="fr-FR"/>
        </w:rPr>
        <w:t xml:space="preserve"> </w:t>
      </w:r>
      <w:r>
        <w:rPr>
          <w:rFonts w:ascii="Cambria" w:hAnsi="Cambria" w:cs="Cambria"/>
          <w:kern w:val="1"/>
          <w:sz w:val="21"/>
          <w:szCs w:val="21"/>
          <w:lang w:val="fr-FR"/>
        </w:rPr>
        <w:t>l’espoir</w:t>
      </w:r>
      <w:r>
        <w:rPr>
          <w:rFonts w:ascii="Cambria" w:hAnsi="Cambria" w:cs="Cambria"/>
          <w:spacing w:val="-9"/>
          <w:kern w:val="1"/>
          <w:sz w:val="21"/>
          <w:szCs w:val="21"/>
          <w:lang w:val="fr-FR"/>
        </w:rPr>
        <w:t xml:space="preserve"> </w:t>
      </w:r>
      <w:r>
        <w:rPr>
          <w:rFonts w:ascii="Cambria" w:hAnsi="Cambria" w:cs="Cambria"/>
          <w:kern w:val="1"/>
          <w:sz w:val="21"/>
          <w:szCs w:val="21"/>
          <w:lang w:val="fr-FR"/>
        </w:rPr>
        <w:t>qu’elle</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redonné à notre peuple, qui a pris conscience de sa force, aux peuples de la sous-région, au</w:t>
      </w:r>
      <w:r>
        <w:rPr>
          <w:rFonts w:ascii="Cambria" w:hAnsi="Cambria" w:cs="Cambria"/>
          <w:spacing w:val="-7"/>
          <w:kern w:val="1"/>
          <w:sz w:val="21"/>
          <w:szCs w:val="21"/>
          <w:lang w:val="fr-FR"/>
        </w:rPr>
        <w:t xml:space="preserve"> </w:t>
      </w:r>
      <w:r>
        <w:rPr>
          <w:rFonts w:ascii="Cambria" w:hAnsi="Cambria" w:cs="Cambria"/>
          <w:kern w:val="1"/>
          <w:sz w:val="21"/>
          <w:szCs w:val="21"/>
          <w:lang w:val="fr-FR"/>
        </w:rPr>
        <w:t>prolétariat</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aux</w:t>
      </w:r>
      <w:r>
        <w:rPr>
          <w:rFonts w:ascii="Cambria" w:hAnsi="Cambria" w:cs="Cambria"/>
          <w:spacing w:val="-7"/>
          <w:kern w:val="1"/>
          <w:sz w:val="21"/>
          <w:szCs w:val="21"/>
          <w:lang w:val="fr-FR"/>
        </w:rPr>
        <w:t xml:space="preserve"> </w:t>
      </w:r>
      <w:r>
        <w:rPr>
          <w:rFonts w:ascii="Cambria" w:hAnsi="Cambria" w:cs="Cambria"/>
          <w:kern w:val="1"/>
          <w:sz w:val="21"/>
          <w:szCs w:val="21"/>
          <w:lang w:val="fr-FR"/>
        </w:rPr>
        <w:t>peuples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monde. Elle</w:t>
      </w:r>
      <w:r>
        <w:rPr>
          <w:rFonts w:ascii="Cambria" w:hAnsi="Cambria" w:cs="Cambria"/>
          <w:spacing w:val="-6"/>
          <w:kern w:val="1"/>
          <w:sz w:val="21"/>
          <w:szCs w:val="21"/>
          <w:lang w:val="fr-FR"/>
        </w:rPr>
        <w:t xml:space="preserve"> </w:t>
      </w:r>
      <w:r>
        <w:rPr>
          <w:rFonts w:ascii="Cambria" w:hAnsi="Cambria" w:cs="Cambria"/>
          <w:kern w:val="1"/>
          <w:sz w:val="21"/>
          <w:szCs w:val="21"/>
          <w:lang w:val="fr-FR"/>
        </w:rPr>
        <w:t>a</w:t>
      </w:r>
      <w:r>
        <w:rPr>
          <w:rFonts w:ascii="Cambria" w:hAnsi="Cambria" w:cs="Cambria"/>
          <w:spacing w:val="-6"/>
          <w:kern w:val="1"/>
          <w:sz w:val="21"/>
          <w:szCs w:val="21"/>
          <w:lang w:val="fr-FR"/>
        </w:rPr>
        <w:t xml:space="preserve"> </w:t>
      </w:r>
      <w:r>
        <w:rPr>
          <w:rFonts w:ascii="Cambria" w:hAnsi="Cambria" w:cs="Cambria"/>
          <w:kern w:val="1"/>
          <w:sz w:val="21"/>
          <w:szCs w:val="21"/>
          <w:lang w:val="fr-FR"/>
        </w:rPr>
        <w:t>clairement</w:t>
      </w:r>
      <w:r>
        <w:rPr>
          <w:rFonts w:ascii="Cambria" w:hAnsi="Cambria" w:cs="Cambria"/>
          <w:spacing w:val="-6"/>
          <w:kern w:val="1"/>
          <w:sz w:val="21"/>
          <w:szCs w:val="21"/>
          <w:lang w:val="fr-FR"/>
        </w:rPr>
        <w:t xml:space="preserve"> </w:t>
      </w:r>
      <w:r>
        <w:rPr>
          <w:rFonts w:ascii="Cambria" w:hAnsi="Cambria" w:cs="Cambria"/>
          <w:kern w:val="1"/>
          <w:sz w:val="21"/>
          <w:szCs w:val="21"/>
          <w:lang w:val="fr-FR"/>
        </w:rPr>
        <w:t>montré</w:t>
      </w:r>
      <w:r>
        <w:rPr>
          <w:rFonts w:ascii="Cambria" w:hAnsi="Cambria" w:cs="Cambria"/>
          <w:spacing w:val="-6"/>
          <w:kern w:val="1"/>
          <w:sz w:val="21"/>
          <w:szCs w:val="21"/>
          <w:lang w:val="fr-FR"/>
        </w:rPr>
        <w:t xml:space="preserve"> </w:t>
      </w:r>
      <w:r>
        <w:rPr>
          <w:rFonts w:ascii="Cambria" w:hAnsi="Cambria" w:cs="Cambria"/>
          <w:kern w:val="1"/>
          <w:sz w:val="21"/>
          <w:szCs w:val="21"/>
          <w:lang w:val="fr-FR"/>
        </w:rPr>
        <w:t>à</w:t>
      </w:r>
      <w:r>
        <w:rPr>
          <w:rFonts w:ascii="Cambria" w:hAnsi="Cambria" w:cs="Cambria"/>
          <w:spacing w:val="-6"/>
          <w:kern w:val="1"/>
          <w:sz w:val="21"/>
          <w:szCs w:val="21"/>
          <w:lang w:val="fr-FR"/>
        </w:rPr>
        <w:t xml:space="preserve"> </w:t>
      </w:r>
      <w:r>
        <w:rPr>
          <w:rFonts w:ascii="Cambria" w:hAnsi="Cambria" w:cs="Cambria"/>
          <w:kern w:val="1"/>
          <w:sz w:val="21"/>
          <w:szCs w:val="21"/>
          <w:lang w:val="fr-FR"/>
        </w:rPr>
        <w:t>notre</w:t>
      </w:r>
      <w:r>
        <w:rPr>
          <w:rFonts w:ascii="Cambria" w:hAnsi="Cambria" w:cs="Cambria"/>
          <w:spacing w:val="-6"/>
          <w:kern w:val="1"/>
          <w:sz w:val="21"/>
          <w:szCs w:val="21"/>
          <w:lang w:val="fr-FR"/>
        </w:rPr>
        <w:t xml:space="preserve"> </w:t>
      </w:r>
      <w:r>
        <w:rPr>
          <w:rFonts w:ascii="Cambria" w:hAnsi="Cambria" w:cs="Cambria"/>
          <w:kern w:val="1"/>
          <w:sz w:val="21"/>
          <w:szCs w:val="21"/>
          <w:lang w:val="fr-FR"/>
        </w:rPr>
        <w:t>peuple son potentiel révolutionnaire, sa capacité à résister à l’oppression et à l’injustice. Elle</w:t>
      </w:r>
      <w:r>
        <w:rPr>
          <w:rFonts w:ascii="Cambria" w:hAnsi="Cambria" w:cs="Cambria"/>
          <w:spacing w:val="-5"/>
          <w:kern w:val="1"/>
          <w:sz w:val="21"/>
          <w:szCs w:val="21"/>
          <w:lang w:val="fr-FR"/>
        </w:rPr>
        <w:t xml:space="preserve"> </w:t>
      </w:r>
      <w:r>
        <w:rPr>
          <w:rFonts w:ascii="Cambria" w:hAnsi="Cambria" w:cs="Cambria"/>
          <w:kern w:val="1"/>
          <w:sz w:val="21"/>
          <w:szCs w:val="21"/>
          <w:lang w:val="fr-FR"/>
        </w:rPr>
        <w:t>lui</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5"/>
          <w:kern w:val="1"/>
          <w:sz w:val="21"/>
          <w:szCs w:val="21"/>
          <w:lang w:val="fr-FR"/>
        </w:rPr>
        <w:t xml:space="preserve"> </w:t>
      </w:r>
      <w:r>
        <w:rPr>
          <w:rFonts w:ascii="Cambria" w:hAnsi="Cambria" w:cs="Cambria"/>
          <w:kern w:val="1"/>
          <w:sz w:val="21"/>
          <w:szCs w:val="21"/>
          <w:lang w:val="fr-FR"/>
        </w:rPr>
        <w:t>enfin</w:t>
      </w:r>
      <w:r>
        <w:rPr>
          <w:rFonts w:ascii="Cambria" w:hAnsi="Cambria" w:cs="Cambria"/>
          <w:spacing w:val="-5"/>
          <w:kern w:val="1"/>
          <w:sz w:val="21"/>
          <w:szCs w:val="21"/>
          <w:lang w:val="fr-FR"/>
        </w:rPr>
        <w:t xml:space="preserve"> </w:t>
      </w:r>
      <w:r>
        <w:rPr>
          <w:rFonts w:ascii="Cambria" w:hAnsi="Cambria" w:cs="Cambria"/>
          <w:kern w:val="1"/>
          <w:sz w:val="21"/>
          <w:szCs w:val="21"/>
          <w:lang w:val="fr-FR"/>
        </w:rPr>
        <w:t>montré</w:t>
      </w:r>
      <w:r>
        <w:rPr>
          <w:rFonts w:ascii="Cambria" w:hAnsi="Cambria" w:cs="Cambria"/>
          <w:spacing w:val="-5"/>
          <w:kern w:val="1"/>
          <w:sz w:val="21"/>
          <w:szCs w:val="21"/>
          <w:lang w:val="fr-FR"/>
        </w:rPr>
        <w:t xml:space="preserve"> </w:t>
      </w:r>
      <w:r>
        <w:rPr>
          <w:rFonts w:ascii="Cambria" w:hAnsi="Cambria" w:cs="Cambria"/>
          <w:kern w:val="1"/>
          <w:sz w:val="21"/>
          <w:szCs w:val="21"/>
          <w:lang w:val="fr-FR"/>
        </w:rPr>
        <w:t>que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révolution est possible dans notre pays et que la violence révolutionnaire n’est pas un</w:t>
      </w:r>
      <w:r>
        <w:rPr>
          <w:rFonts w:ascii="Cambria" w:hAnsi="Cambria" w:cs="Cambria"/>
          <w:spacing w:val="40"/>
          <w:kern w:val="1"/>
          <w:sz w:val="21"/>
          <w:szCs w:val="21"/>
          <w:lang w:val="fr-FR"/>
        </w:rPr>
        <w:t xml:space="preserve"> </w:t>
      </w:r>
      <w:r>
        <w:rPr>
          <w:rFonts w:ascii="Cambria" w:hAnsi="Cambria" w:cs="Cambria"/>
          <w:kern w:val="1"/>
          <w:sz w:val="21"/>
          <w:szCs w:val="21"/>
          <w:lang w:val="fr-FR"/>
        </w:rPr>
        <w:t>fait abominable</w:t>
      </w:r>
      <w:r>
        <w:rPr>
          <w:rFonts w:ascii="Cambria" w:hAnsi="Cambria" w:cs="Cambria"/>
          <w:spacing w:val="-10"/>
          <w:kern w:val="1"/>
          <w:sz w:val="21"/>
          <w:szCs w:val="21"/>
          <w:lang w:val="fr-FR"/>
        </w:rPr>
        <w:t xml:space="preserve"> </w:t>
      </w:r>
      <w:r>
        <w:rPr>
          <w:rFonts w:ascii="Cambria" w:hAnsi="Cambria" w:cs="Cambria"/>
          <w:kern w:val="1"/>
          <w:sz w:val="21"/>
          <w:szCs w:val="21"/>
          <w:lang w:val="fr-FR"/>
        </w:rPr>
        <w:t>tel</w:t>
      </w:r>
      <w:r>
        <w:rPr>
          <w:rFonts w:ascii="Cambria" w:hAnsi="Cambria" w:cs="Cambria"/>
          <w:spacing w:val="-9"/>
          <w:kern w:val="1"/>
          <w:sz w:val="21"/>
          <w:szCs w:val="21"/>
          <w:lang w:val="fr-FR"/>
        </w:rPr>
        <w:t xml:space="preserve"> </w:t>
      </w:r>
      <w:r>
        <w:rPr>
          <w:rFonts w:ascii="Cambria" w:hAnsi="Cambria" w:cs="Cambria"/>
          <w:kern w:val="1"/>
          <w:sz w:val="21"/>
          <w:szCs w:val="21"/>
          <w:lang w:val="fr-FR"/>
        </w:rPr>
        <w:t>que</w:t>
      </w:r>
      <w:r>
        <w:rPr>
          <w:rFonts w:ascii="Cambria" w:hAnsi="Cambria" w:cs="Cambria"/>
          <w:spacing w:val="-9"/>
          <w:kern w:val="1"/>
          <w:sz w:val="21"/>
          <w:szCs w:val="21"/>
          <w:lang w:val="fr-FR"/>
        </w:rPr>
        <w:t xml:space="preserve"> </w:t>
      </w:r>
      <w:r>
        <w:rPr>
          <w:rFonts w:ascii="Cambria" w:hAnsi="Cambria" w:cs="Cambria"/>
          <w:kern w:val="1"/>
          <w:sz w:val="21"/>
          <w:szCs w:val="21"/>
          <w:lang w:val="fr-FR"/>
        </w:rPr>
        <w:t>veulent</w:t>
      </w:r>
      <w:r>
        <w:rPr>
          <w:rFonts w:ascii="Cambria" w:hAnsi="Cambria" w:cs="Cambria"/>
          <w:spacing w:val="-9"/>
          <w:kern w:val="1"/>
          <w:sz w:val="21"/>
          <w:szCs w:val="21"/>
          <w:lang w:val="fr-FR"/>
        </w:rPr>
        <w:t xml:space="preserve"> </w:t>
      </w:r>
      <w:r>
        <w:rPr>
          <w:rFonts w:ascii="Cambria" w:hAnsi="Cambria" w:cs="Cambria"/>
          <w:kern w:val="1"/>
          <w:sz w:val="21"/>
          <w:szCs w:val="21"/>
          <w:lang w:val="fr-FR"/>
        </w:rPr>
        <w:t>nous</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faire croire les thuriféraires de la bourgeoisie.</w:t>
      </w:r>
    </w:p>
    <w:p w14:paraId="7229F1D1" w14:textId="77777777" w:rsidR="00336E3C" w:rsidRDefault="00336E3C" w:rsidP="00336E3C">
      <w:pPr>
        <w:autoSpaceDE w:val="0"/>
        <w:autoSpaceDN w:val="0"/>
        <w:adjustRightInd w:val="0"/>
        <w:spacing w:before="100" w:line="244" w:lineRule="auto"/>
        <w:ind w:left="297" w:right="1159"/>
        <w:rPr>
          <w:rFonts w:ascii="Cambria" w:hAnsi="Cambria" w:cs="Cambria"/>
          <w:b/>
          <w:bCs/>
          <w:color w:val="ED1D24"/>
          <w:kern w:val="1"/>
          <w:sz w:val="28"/>
          <w:szCs w:val="28"/>
          <w:lang w:val="fr-FR"/>
        </w:rPr>
      </w:pPr>
      <w:r>
        <w:rPr>
          <w:rFonts w:ascii="Cambria" w:hAnsi="Cambria" w:cs="Cambria"/>
          <w:b/>
          <w:bCs/>
          <w:color w:val="ED1D24"/>
          <w:kern w:val="1"/>
          <w:sz w:val="28"/>
          <w:szCs w:val="28"/>
          <w:lang w:val="fr-FR"/>
        </w:rPr>
        <w:t>LA</w:t>
      </w:r>
      <w:r>
        <w:rPr>
          <w:rFonts w:ascii="Cambria" w:hAnsi="Cambria" w:cs="Cambria"/>
          <w:b/>
          <w:bCs/>
          <w:color w:val="ED1D24"/>
          <w:spacing w:val="-10"/>
          <w:kern w:val="1"/>
          <w:sz w:val="28"/>
          <w:szCs w:val="28"/>
          <w:lang w:val="fr-FR"/>
        </w:rPr>
        <w:t xml:space="preserve"> </w:t>
      </w:r>
      <w:r>
        <w:rPr>
          <w:rFonts w:ascii="Cambria" w:hAnsi="Cambria" w:cs="Cambria"/>
          <w:b/>
          <w:bCs/>
          <w:color w:val="ED1D24"/>
          <w:kern w:val="1"/>
          <w:sz w:val="28"/>
          <w:szCs w:val="28"/>
          <w:lang w:val="fr-FR"/>
        </w:rPr>
        <w:t>RÉSISTANCE</w:t>
      </w:r>
      <w:r>
        <w:rPr>
          <w:rFonts w:ascii="Cambria" w:hAnsi="Cambria" w:cs="Cambria"/>
          <w:b/>
          <w:bCs/>
          <w:color w:val="ED1D24"/>
          <w:spacing w:val="-9"/>
          <w:kern w:val="1"/>
          <w:sz w:val="28"/>
          <w:szCs w:val="28"/>
          <w:lang w:val="fr-FR"/>
        </w:rPr>
        <w:t xml:space="preserve"> </w:t>
      </w:r>
      <w:r>
        <w:rPr>
          <w:rFonts w:ascii="Cambria" w:hAnsi="Cambria" w:cs="Cambria"/>
          <w:b/>
          <w:bCs/>
          <w:color w:val="ED1D24"/>
          <w:kern w:val="1"/>
          <w:sz w:val="28"/>
          <w:szCs w:val="28"/>
          <w:lang w:val="fr-FR"/>
        </w:rPr>
        <w:t>AU</w:t>
      </w:r>
      <w:r>
        <w:rPr>
          <w:rFonts w:ascii="Cambria" w:hAnsi="Cambria" w:cs="Cambria"/>
          <w:b/>
          <w:bCs/>
          <w:color w:val="ED1D24"/>
          <w:spacing w:val="-9"/>
          <w:kern w:val="1"/>
          <w:sz w:val="28"/>
          <w:szCs w:val="28"/>
          <w:lang w:val="fr-FR"/>
        </w:rPr>
        <w:t xml:space="preserve"> </w:t>
      </w:r>
      <w:r>
        <w:rPr>
          <w:rFonts w:ascii="Cambria" w:hAnsi="Cambria" w:cs="Cambria"/>
          <w:b/>
          <w:bCs/>
          <w:color w:val="ED1D24"/>
          <w:kern w:val="1"/>
          <w:sz w:val="28"/>
          <w:szCs w:val="28"/>
          <w:lang w:val="fr-FR"/>
        </w:rPr>
        <w:t>COUP D’ÉTAT</w:t>
      </w:r>
      <w:r>
        <w:rPr>
          <w:rFonts w:ascii="Cambria" w:hAnsi="Cambria" w:cs="Cambria"/>
          <w:b/>
          <w:bCs/>
          <w:color w:val="ED1D24"/>
          <w:spacing w:val="-16"/>
          <w:kern w:val="1"/>
          <w:sz w:val="28"/>
          <w:szCs w:val="28"/>
          <w:lang w:val="fr-FR"/>
        </w:rPr>
        <w:t xml:space="preserve"> </w:t>
      </w:r>
      <w:r>
        <w:rPr>
          <w:rFonts w:ascii="Cambria" w:hAnsi="Cambria" w:cs="Cambria"/>
          <w:b/>
          <w:bCs/>
          <w:color w:val="ED1D24"/>
          <w:kern w:val="1"/>
          <w:sz w:val="28"/>
          <w:szCs w:val="28"/>
          <w:lang w:val="fr-FR"/>
        </w:rPr>
        <w:t>DU</w:t>
      </w:r>
      <w:r>
        <w:rPr>
          <w:rFonts w:ascii="Cambria" w:hAnsi="Cambria" w:cs="Cambria"/>
          <w:b/>
          <w:bCs/>
          <w:color w:val="ED1D24"/>
          <w:spacing w:val="-15"/>
          <w:kern w:val="1"/>
          <w:sz w:val="28"/>
          <w:szCs w:val="28"/>
          <w:lang w:val="fr-FR"/>
        </w:rPr>
        <w:t xml:space="preserve"> </w:t>
      </w:r>
      <w:r>
        <w:rPr>
          <w:rFonts w:ascii="Cambria" w:hAnsi="Cambria" w:cs="Cambria"/>
          <w:b/>
          <w:bCs/>
          <w:color w:val="ED1D24"/>
          <w:kern w:val="1"/>
          <w:sz w:val="28"/>
          <w:szCs w:val="28"/>
          <w:lang w:val="fr-FR"/>
        </w:rPr>
        <w:t>RSP</w:t>
      </w:r>
    </w:p>
    <w:p w14:paraId="4E2ED277" w14:textId="77777777" w:rsidR="00336E3C" w:rsidRDefault="00336E3C" w:rsidP="00336E3C">
      <w:pPr>
        <w:autoSpaceDE w:val="0"/>
        <w:autoSpaceDN w:val="0"/>
        <w:adjustRightInd w:val="0"/>
        <w:spacing w:before="98" w:line="244" w:lineRule="auto"/>
        <w:ind w:left="297" w:right="1149"/>
        <w:jc w:val="both"/>
        <w:rPr>
          <w:rFonts w:ascii="Cambria" w:hAnsi="Cambria" w:cs="Cambria"/>
          <w:kern w:val="1"/>
          <w:sz w:val="21"/>
          <w:szCs w:val="21"/>
          <w:lang w:val="fr-FR"/>
        </w:rPr>
      </w:pPr>
      <w:r>
        <w:rPr>
          <w:rFonts w:ascii="Cambria" w:hAnsi="Cambria" w:cs="Cambria"/>
          <w:spacing w:val="-2"/>
          <w:kern w:val="1"/>
          <w:sz w:val="21"/>
          <w:szCs w:val="21"/>
          <w:lang w:val="fr-FR"/>
        </w:rPr>
        <w:t>Dans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fonctionnement</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l’Unité</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d’Action</w:t>
      </w:r>
      <w:r>
        <w:rPr>
          <w:rFonts w:ascii="Cambria" w:hAnsi="Cambria" w:cs="Cambria"/>
          <w:kern w:val="1"/>
          <w:sz w:val="21"/>
          <w:szCs w:val="21"/>
          <w:lang w:val="fr-FR"/>
        </w:rPr>
        <w:t xml:space="preserve"> Syndicale,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était</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Présidence De Mois des Centrales Syndicales et donc Porte-Parole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l’UAS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1</w:t>
      </w:r>
      <w:r>
        <w:rPr>
          <w:rFonts w:ascii="Cambria" w:hAnsi="Cambria" w:cs="Cambria"/>
          <w:kern w:val="1"/>
          <w:position w:val="7"/>
          <w:sz w:val="12"/>
          <w:szCs w:val="12"/>
          <w:lang w:val="fr-FR"/>
        </w:rPr>
        <w:t>er</w:t>
      </w:r>
      <w:r>
        <w:rPr>
          <w:rFonts w:ascii="Cambria" w:hAnsi="Cambria" w:cs="Cambria"/>
          <w:spacing w:val="7"/>
          <w:kern w:val="1"/>
          <w:position w:val="7"/>
          <w:sz w:val="12"/>
          <w:szCs w:val="12"/>
          <w:lang w:val="fr-FR"/>
        </w:rPr>
        <w:t xml:space="preserve"> </w:t>
      </w:r>
      <w:r>
        <w:rPr>
          <w:rFonts w:ascii="Cambria" w:hAnsi="Cambria" w:cs="Cambria"/>
          <w:kern w:val="1"/>
          <w:sz w:val="21"/>
          <w:szCs w:val="21"/>
          <w:lang w:val="fr-FR"/>
        </w:rPr>
        <w:t>Septembre</w:t>
      </w:r>
      <w:r>
        <w:rPr>
          <w:rFonts w:ascii="Cambria" w:hAnsi="Cambria" w:cs="Cambria"/>
          <w:spacing w:val="-7"/>
          <w:kern w:val="1"/>
          <w:sz w:val="21"/>
          <w:szCs w:val="21"/>
          <w:lang w:val="fr-FR"/>
        </w:rPr>
        <w:t xml:space="preserve"> </w:t>
      </w:r>
      <w:r>
        <w:rPr>
          <w:rFonts w:ascii="Cambria" w:hAnsi="Cambria" w:cs="Cambria"/>
          <w:kern w:val="1"/>
          <w:sz w:val="21"/>
          <w:szCs w:val="21"/>
          <w:lang w:val="fr-FR"/>
        </w:rPr>
        <w:t>au 31 Décembre 2015. Dès l’annonce de la prise en otage du Président de la transition, Michel KAFANDO, de son Premier Ministre, Yacouba Isaac ZIDA, et des membres de son gouvernement</w:t>
      </w:r>
      <w:r>
        <w:rPr>
          <w:rFonts w:ascii="Cambria" w:hAnsi="Cambria" w:cs="Cambria"/>
          <w:spacing w:val="-7"/>
          <w:kern w:val="1"/>
          <w:sz w:val="21"/>
          <w:szCs w:val="21"/>
          <w:lang w:val="fr-FR"/>
        </w:rPr>
        <w:t xml:space="preserve"> </w:t>
      </w:r>
      <w:r>
        <w:rPr>
          <w:rFonts w:ascii="Cambria" w:hAnsi="Cambria" w:cs="Cambria"/>
          <w:kern w:val="1"/>
          <w:sz w:val="21"/>
          <w:szCs w:val="21"/>
          <w:lang w:val="fr-FR"/>
        </w:rPr>
        <w:t>par</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RSP</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16</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septembre 2015 dans l’après-midi, le mouvement syndical a lancé un mot d’ordre de grève générale sur toute l’étendue du territoire. Dans ce cadre, de nombreux documents ont été produits (motion de grève générale, communiqués de presse, </w:t>
      </w:r>
      <w:r>
        <w:rPr>
          <w:rFonts w:ascii="Cambria" w:hAnsi="Cambria" w:cs="Cambria"/>
          <w:spacing w:val="-2"/>
          <w:kern w:val="1"/>
          <w:sz w:val="21"/>
          <w:szCs w:val="21"/>
          <w:lang w:val="fr-FR"/>
        </w:rPr>
        <w:t>déclarations).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Cette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grève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connu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franc succès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pesé</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incontestablement</w:t>
      </w:r>
      <w:r>
        <w:rPr>
          <w:rFonts w:ascii="Cambria" w:hAnsi="Cambria" w:cs="Cambria"/>
          <w:spacing w:val="15"/>
          <w:kern w:val="1"/>
          <w:sz w:val="21"/>
          <w:szCs w:val="21"/>
          <w:lang w:val="fr-FR"/>
        </w:rPr>
        <w:t xml:space="preserve"> </w:t>
      </w:r>
      <w:r>
        <w:rPr>
          <w:rFonts w:ascii="Cambria" w:hAnsi="Cambria" w:cs="Cambria"/>
          <w:spacing w:val="-2"/>
          <w:kern w:val="1"/>
          <w:sz w:val="21"/>
          <w:szCs w:val="21"/>
          <w:lang w:val="fr-FR"/>
        </w:rPr>
        <w:t xml:space="preserve">dans </w:t>
      </w:r>
      <w:r>
        <w:rPr>
          <w:rFonts w:ascii="Cambria" w:hAnsi="Cambria" w:cs="Cambria"/>
          <w:kern w:val="1"/>
          <w:sz w:val="21"/>
          <w:szCs w:val="21"/>
          <w:lang w:val="fr-FR"/>
        </w:rPr>
        <w:t>le dénouement de la situation. Dans les régions,</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structures</w:t>
      </w:r>
      <w:r>
        <w:rPr>
          <w:rFonts w:ascii="Cambria" w:hAnsi="Cambria" w:cs="Cambria"/>
          <w:spacing w:val="-7"/>
          <w:kern w:val="1"/>
          <w:sz w:val="21"/>
          <w:szCs w:val="21"/>
          <w:lang w:val="fr-FR"/>
        </w:rPr>
        <w:t xml:space="preserve"> </w:t>
      </w:r>
      <w:r>
        <w:rPr>
          <w:rFonts w:ascii="Cambria" w:hAnsi="Cambria" w:cs="Cambria"/>
          <w:kern w:val="1"/>
          <w:sz w:val="21"/>
          <w:szCs w:val="21"/>
          <w:lang w:val="fr-FR"/>
        </w:rPr>
        <w:t>locales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 de</w:t>
      </w:r>
      <w:r>
        <w:rPr>
          <w:rFonts w:ascii="Cambria" w:hAnsi="Cambria" w:cs="Cambria"/>
          <w:spacing w:val="-4"/>
          <w:kern w:val="1"/>
          <w:sz w:val="21"/>
          <w:szCs w:val="21"/>
          <w:lang w:val="fr-FR"/>
        </w:rPr>
        <w:t xml:space="preserve"> </w:t>
      </w:r>
      <w:r>
        <w:rPr>
          <w:rFonts w:ascii="Cambria" w:hAnsi="Cambria" w:cs="Cambria"/>
          <w:kern w:val="1"/>
          <w:sz w:val="21"/>
          <w:szCs w:val="21"/>
          <w:lang w:val="fr-FR"/>
        </w:rPr>
        <w:t>l’UAS</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CCVC</w:t>
      </w:r>
      <w:r>
        <w:rPr>
          <w:rFonts w:ascii="Cambria" w:hAnsi="Cambria" w:cs="Cambria"/>
          <w:spacing w:val="-4"/>
          <w:kern w:val="1"/>
          <w:sz w:val="21"/>
          <w:szCs w:val="21"/>
          <w:lang w:val="fr-FR"/>
        </w:rPr>
        <w:t xml:space="preserve"> </w:t>
      </w:r>
      <w:r>
        <w:rPr>
          <w:rFonts w:ascii="Cambria" w:hAnsi="Cambria" w:cs="Cambria"/>
          <w:kern w:val="1"/>
          <w:sz w:val="21"/>
          <w:szCs w:val="21"/>
          <w:lang w:val="fr-FR"/>
        </w:rPr>
        <w:t>ont</w:t>
      </w:r>
      <w:r>
        <w:rPr>
          <w:rFonts w:ascii="Cambria" w:hAnsi="Cambria" w:cs="Cambria"/>
          <w:spacing w:val="-4"/>
          <w:kern w:val="1"/>
          <w:sz w:val="21"/>
          <w:szCs w:val="21"/>
          <w:lang w:val="fr-FR"/>
        </w:rPr>
        <w:t xml:space="preserve"> </w:t>
      </w:r>
      <w:r>
        <w:rPr>
          <w:rFonts w:ascii="Cambria" w:hAnsi="Cambria" w:cs="Cambria"/>
          <w:kern w:val="1"/>
          <w:sz w:val="21"/>
          <w:szCs w:val="21"/>
          <w:lang w:val="fr-FR"/>
        </w:rPr>
        <w:t>contribué</w:t>
      </w:r>
      <w:r>
        <w:rPr>
          <w:rFonts w:ascii="Cambria" w:hAnsi="Cambria" w:cs="Cambria"/>
          <w:spacing w:val="-4"/>
          <w:kern w:val="1"/>
          <w:sz w:val="21"/>
          <w:szCs w:val="21"/>
          <w:lang w:val="fr-FR"/>
        </w:rPr>
        <w:t xml:space="preserve"> </w:t>
      </w:r>
      <w:r>
        <w:rPr>
          <w:rFonts w:ascii="Cambria" w:hAnsi="Cambria" w:cs="Cambria"/>
          <w:kern w:val="1"/>
          <w:sz w:val="21"/>
          <w:szCs w:val="21"/>
          <w:lang w:val="fr-FR"/>
        </w:rPr>
        <w:t>à mettre en place les coordinations de résistance contre le putsch du RSP, lesquelles</w:t>
      </w:r>
      <w:r>
        <w:rPr>
          <w:rFonts w:ascii="Cambria" w:hAnsi="Cambria" w:cs="Cambria"/>
          <w:spacing w:val="-10"/>
          <w:kern w:val="1"/>
          <w:sz w:val="21"/>
          <w:szCs w:val="21"/>
          <w:lang w:val="fr-FR"/>
        </w:rPr>
        <w:t xml:space="preserve"> </w:t>
      </w:r>
      <w:r>
        <w:rPr>
          <w:rFonts w:ascii="Cambria" w:hAnsi="Cambria" w:cs="Cambria"/>
          <w:kern w:val="1"/>
          <w:sz w:val="21"/>
          <w:szCs w:val="21"/>
          <w:lang w:val="fr-FR"/>
        </w:rPr>
        <w:t>ont</w:t>
      </w:r>
      <w:r>
        <w:rPr>
          <w:rFonts w:ascii="Cambria" w:hAnsi="Cambria" w:cs="Cambria"/>
          <w:spacing w:val="-9"/>
          <w:kern w:val="1"/>
          <w:sz w:val="21"/>
          <w:szCs w:val="21"/>
          <w:lang w:val="fr-FR"/>
        </w:rPr>
        <w:t xml:space="preserve"> </w:t>
      </w:r>
      <w:r>
        <w:rPr>
          <w:rFonts w:ascii="Cambria" w:hAnsi="Cambria" w:cs="Cambria"/>
          <w:kern w:val="1"/>
          <w:sz w:val="21"/>
          <w:szCs w:val="21"/>
          <w:lang w:val="fr-FR"/>
        </w:rPr>
        <w:t>érigé</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barricades</w:t>
      </w:r>
      <w:r>
        <w:rPr>
          <w:rFonts w:ascii="Cambria" w:hAnsi="Cambria" w:cs="Cambria"/>
          <w:spacing w:val="-10"/>
          <w:kern w:val="1"/>
          <w:sz w:val="21"/>
          <w:szCs w:val="21"/>
          <w:lang w:val="fr-FR"/>
        </w:rPr>
        <w:t xml:space="preserve"> </w:t>
      </w:r>
      <w:r>
        <w:rPr>
          <w:rFonts w:ascii="Cambria" w:hAnsi="Cambria" w:cs="Cambria"/>
          <w:kern w:val="1"/>
          <w:sz w:val="21"/>
          <w:szCs w:val="21"/>
          <w:lang w:val="fr-FR"/>
        </w:rPr>
        <w:t>pour protester contre le putsch. Dans les régions, les</w:t>
      </w:r>
      <w:r>
        <w:rPr>
          <w:rFonts w:ascii="Cambria" w:hAnsi="Cambria" w:cs="Cambria"/>
          <w:spacing w:val="-9"/>
          <w:kern w:val="1"/>
          <w:sz w:val="21"/>
          <w:szCs w:val="21"/>
          <w:lang w:val="fr-FR"/>
        </w:rPr>
        <w:t xml:space="preserve"> </w:t>
      </w:r>
      <w:r>
        <w:rPr>
          <w:rFonts w:ascii="Cambria" w:hAnsi="Cambria" w:cs="Cambria"/>
          <w:kern w:val="1"/>
          <w:sz w:val="21"/>
          <w:szCs w:val="21"/>
          <w:lang w:val="fr-FR"/>
        </w:rPr>
        <w:t>populations</w:t>
      </w:r>
      <w:r>
        <w:rPr>
          <w:rFonts w:ascii="Cambria" w:hAnsi="Cambria" w:cs="Cambria"/>
          <w:spacing w:val="-9"/>
          <w:kern w:val="1"/>
          <w:sz w:val="21"/>
          <w:szCs w:val="21"/>
          <w:lang w:val="fr-FR"/>
        </w:rPr>
        <w:t xml:space="preserve"> </w:t>
      </w:r>
      <w:r>
        <w:rPr>
          <w:rFonts w:ascii="Cambria" w:hAnsi="Cambria" w:cs="Cambria"/>
          <w:kern w:val="1"/>
          <w:sz w:val="21"/>
          <w:szCs w:val="21"/>
          <w:lang w:val="fr-FR"/>
        </w:rPr>
        <w:t>ont</w:t>
      </w:r>
      <w:r>
        <w:rPr>
          <w:rFonts w:ascii="Cambria" w:hAnsi="Cambria" w:cs="Cambria"/>
          <w:spacing w:val="-9"/>
          <w:kern w:val="1"/>
          <w:sz w:val="21"/>
          <w:szCs w:val="21"/>
          <w:lang w:val="fr-FR"/>
        </w:rPr>
        <w:t xml:space="preserve"> </w:t>
      </w:r>
      <w:r>
        <w:rPr>
          <w:rFonts w:ascii="Cambria" w:hAnsi="Cambria" w:cs="Cambria"/>
          <w:kern w:val="1"/>
          <w:sz w:val="21"/>
          <w:szCs w:val="21"/>
          <w:lang w:val="fr-FR"/>
        </w:rPr>
        <w:t>interpellé</w:t>
      </w:r>
      <w:r>
        <w:rPr>
          <w:rFonts w:ascii="Cambria" w:hAnsi="Cambria" w:cs="Cambria"/>
          <w:spacing w:val="-9"/>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Forces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Défense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Sécurité</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loyalistes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pour qu’elles contribuent à lutter contre le coup</w:t>
      </w:r>
      <w:r>
        <w:rPr>
          <w:rFonts w:ascii="Cambria" w:hAnsi="Cambria" w:cs="Cambria"/>
          <w:kern w:val="1"/>
          <w:sz w:val="21"/>
          <w:szCs w:val="21"/>
          <w:lang w:val="fr-FR"/>
        </w:rPr>
        <w:t xml:space="preserve"> d’Etat du RSP. Ce qui fut fait et la résistance fut héroïque et victorieuse.</w:t>
      </w:r>
    </w:p>
    <w:p w14:paraId="754CFCAA" w14:textId="77777777" w:rsidR="00336E3C" w:rsidRDefault="00336E3C" w:rsidP="00336E3C">
      <w:pPr>
        <w:autoSpaceDE w:val="0"/>
        <w:autoSpaceDN w:val="0"/>
        <w:adjustRightInd w:val="0"/>
        <w:spacing w:before="1" w:after="1"/>
        <w:rPr>
          <w:rFonts w:ascii="Cambria" w:hAnsi="Cambria" w:cs="Cambria"/>
          <w:kern w:val="1"/>
          <w:sz w:val="21"/>
          <w:szCs w:val="21"/>
          <w:lang w:val="fr-FR"/>
        </w:rPr>
      </w:pPr>
    </w:p>
    <w:p w14:paraId="2585F301" w14:textId="77777777" w:rsidR="00336E3C" w:rsidRDefault="00336E3C" w:rsidP="00336E3C">
      <w:pPr>
        <w:autoSpaceDE w:val="0"/>
        <w:autoSpaceDN w:val="0"/>
        <w:adjustRightInd w:val="0"/>
        <w:ind w:left="393"/>
        <w:rPr>
          <w:rFonts w:ascii="Cambria" w:hAnsi="Cambria" w:cs="Cambria"/>
          <w:kern w:val="1"/>
          <w:sz w:val="20"/>
          <w:szCs w:val="20"/>
          <w:lang w:val="fr-FR"/>
        </w:rPr>
      </w:pPr>
    </w:p>
    <w:p w14:paraId="1EC840E9" w14:textId="77777777" w:rsidR="00336E3C" w:rsidRDefault="00336E3C" w:rsidP="00336E3C">
      <w:pPr>
        <w:autoSpaceDE w:val="0"/>
        <w:autoSpaceDN w:val="0"/>
        <w:adjustRightInd w:val="0"/>
        <w:spacing w:before="11"/>
        <w:rPr>
          <w:rFonts w:ascii="Cambria" w:hAnsi="Cambria" w:cs="Cambria"/>
          <w:kern w:val="1"/>
          <w:sz w:val="6"/>
          <w:szCs w:val="6"/>
          <w:lang w:val="fr-FR"/>
        </w:rPr>
      </w:pPr>
    </w:p>
    <w:p w14:paraId="036EF26E" w14:textId="77777777" w:rsidR="00336E3C" w:rsidRDefault="00336E3C" w:rsidP="00336E3C">
      <w:pPr>
        <w:autoSpaceDE w:val="0"/>
        <w:autoSpaceDN w:val="0"/>
        <w:adjustRightInd w:val="0"/>
        <w:spacing w:line="20" w:lineRule="exact"/>
        <w:ind w:left="2745"/>
        <w:rPr>
          <w:rFonts w:ascii="Cambria" w:hAnsi="Cambria" w:cs="Cambria"/>
          <w:kern w:val="1"/>
          <w:sz w:val="2"/>
          <w:szCs w:val="2"/>
          <w:lang w:val="fr-FR"/>
        </w:rPr>
      </w:pPr>
    </w:p>
    <w:p w14:paraId="525719E3" w14:textId="77777777" w:rsidR="00336E3C" w:rsidRDefault="00336E3C" w:rsidP="00336E3C">
      <w:pPr>
        <w:autoSpaceDE w:val="0"/>
        <w:autoSpaceDN w:val="0"/>
        <w:adjustRightInd w:val="0"/>
        <w:rPr>
          <w:rFonts w:ascii="Cambria" w:hAnsi="Cambria" w:cs="Cambria"/>
          <w:kern w:val="1"/>
          <w:sz w:val="20"/>
          <w:szCs w:val="20"/>
          <w:lang w:val="fr-FR"/>
        </w:rPr>
      </w:pPr>
    </w:p>
    <w:p w14:paraId="7288EE95" w14:textId="77777777" w:rsidR="00336E3C" w:rsidRDefault="00336E3C" w:rsidP="00336E3C">
      <w:pPr>
        <w:autoSpaceDE w:val="0"/>
        <w:autoSpaceDN w:val="0"/>
        <w:adjustRightInd w:val="0"/>
        <w:spacing w:before="341" w:line="189" w:lineRule="auto"/>
        <w:ind w:left="2537" w:right="1718" w:hanging="945"/>
        <w:jc w:val="right"/>
        <w:rPr>
          <w:rFonts w:ascii="Bebas Neue" w:hAnsi="Bebas Neue" w:cs="Bebas Neue"/>
          <w:color w:val="ED1D24"/>
          <w:spacing w:val="-2"/>
          <w:kern w:val="1"/>
          <w:sz w:val="70"/>
          <w:szCs w:val="70"/>
          <w:lang w:val="fr-FR"/>
        </w:rPr>
      </w:pPr>
      <w:r>
        <w:rPr>
          <w:rFonts w:ascii="Bebas Neue" w:hAnsi="Bebas Neue" w:cs="Bebas Neue"/>
          <w:color w:val="ED1D24"/>
          <w:kern w:val="1"/>
          <w:sz w:val="70"/>
          <w:szCs w:val="70"/>
          <w:lang w:val="fr-FR"/>
        </w:rPr>
        <w:t>La</w:t>
      </w:r>
      <w:r>
        <w:rPr>
          <w:rFonts w:ascii="Bebas Neue" w:hAnsi="Bebas Neue" w:cs="Bebas Neue"/>
          <w:color w:val="ED1D24"/>
          <w:spacing w:val="-14"/>
          <w:kern w:val="1"/>
          <w:sz w:val="70"/>
          <w:szCs w:val="70"/>
          <w:lang w:val="fr-FR"/>
        </w:rPr>
        <w:t xml:space="preserve"> </w:t>
      </w:r>
      <w:r>
        <w:rPr>
          <w:rFonts w:ascii="Bebas Neue" w:hAnsi="Bebas Neue" w:cs="Bebas Neue"/>
          <w:color w:val="ED1D24"/>
          <w:kern w:val="1"/>
          <w:sz w:val="70"/>
          <w:szCs w:val="70"/>
          <w:lang w:val="fr-FR"/>
        </w:rPr>
        <w:t>réforme</w:t>
      </w:r>
      <w:r>
        <w:rPr>
          <w:rFonts w:ascii="Bebas Neue" w:hAnsi="Bebas Neue" w:cs="Bebas Neue"/>
          <w:color w:val="ED1D24"/>
          <w:spacing w:val="-14"/>
          <w:kern w:val="1"/>
          <w:sz w:val="70"/>
          <w:szCs w:val="70"/>
          <w:lang w:val="fr-FR"/>
        </w:rPr>
        <w:t xml:space="preserve"> </w:t>
      </w:r>
      <w:r>
        <w:rPr>
          <w:rFonts w:ascii="Bebas Neue" w:hAnsi="Bebas Neue" w:cs="Bebas Neue"/>
          <w:color w:val="ED1D24"/>
          <w:kern w:val="1"/>
          <w:sz w:val="70"/>
          <w:szCs w:val="70"/>
          <w:lang w:val="fr-FR"/>
        </w:rPr>
        <w:t>du</w:t>
      </w:r>
      <w:r>
        <w:rPr>
          <w:rFonts w:ascii="Bebas Neue" w:hAnsi="Bebas Neue" w:cs="Bebas Neue"/>
          <w:color w:val="ED1D24"/>
          <w:spacing w:val="-14"/>
          <w:kern w:val="1"/>
          <w:sz w:val="70"/>
          <w:szCs w:val="70"/>
          <w:lang w:val="fr-FR"/>
        </w:rPr>
        <w:t xml:space="preserve"> </w:t>
      </w:r>
      <w:r>
        <w:rPr>
          <w:rFonts w:ascii="Bebas Neue" w:hAnsi="Bebas Neue" w:cs="Bebas Neue"/>
          <w:color w:val="ED1D24"/>
          <w:kern w:val="1"/>
          <w:sz w:val="70"/>
          <w:szCs w:val="70"/>
          <w:lang w:val="fr-FR"/>
        </w:rPr>
        <w:t>système de rémunération des</w:t>
      </w:r>
      <w:r>
        <w:rPr>
          <w:rFonts w:ascii="Bebas Neue" w:hAnsi="Bebas Neue" w:cs="Bebas Neue"/>
          <w:color w:val="ED1D24"/>
          <w:spacing w:val="-10"/>
          <w:kern w:val="1"/>
          <w:sz w:val="70"/>
          <w:szCs w:val="70"/>
          <w:lang w:val="fr-FR"/>
        </w:rPr>
        <w:t xml:space="preserve"> </w:t>
      </w:r>
      <w:r>
        <w:rPr>
          <w:rFonts w:ascii="Bebas Neue" w:hAnsi="Bebas Neue" w:cs="Bebas Neue"/>
          <w:color w:val="ED1D24"/>
          <w:kern w:val="1"/>
          <w:sz w:val="70"/>
          <w:szCs w:val="70"/>
          <w:lang w:val="fr-FR"/>
        </w:rPr>
        <w:t>agents</w:t>
      </w:r>
      <w:r>
        <w:rPr>
          <w:rFonts w:ascii="Bebas Neue" w:hAnsi="Bebas Neue" w:cs="Bebas Neue"/>
          <w:color w:val="ED1D24"/>
          <w:spacing w:val="-10"/>
          <w:kern w:val="1"/>
          <w:sz w:val="70"/>
          <w:szCs w:val="70"/>
          <w:lang w:val="fr-FR"/>
        </w:rPr>
        <w:t xml:space="preserve"> </w:t>
      </w:r>
      <w:r>
        <w:rPr>
          <w:rFonts w:ascii="Bebas Neue" w:hAnsi="Bebas Neue" w:cs="Bebas Neue"/>
          <w:color w:val="ED1D24"/>
          <w:spacing w:val="-2"/>
          <w:kern w:val="1"/>
          <w:sz w:val="70"/>
          <w:szCs w:val="70"/>
          <w:lang w:val="fr-FR"/>
        </w:rPr>
        <w:t>publics</w:t>
      </w:r>
    </w:p>
    <w:p w14:paraId="0A35B129" w14:textId="77777777" w:rsidR="00336E3C" w:rsidRDefault="00336E3C" w:rsidP="00336E3C">
      <w:pPr>
        <w:autoSpaceDE w:val="0"/>
        <w:autoSpaceDN w:val="0"/>
        <w:adjustRightInd w:val="0"/>
        <w:spacing w:before="10"/>
        <w:rPr>
          <w:rFonts w:ascii="Bebas Neue" w:hAnsi="Bebas Neue" w:cs="Bebas Neue"/>
          <w:kern w:val="1"/>
          <w:sz w:val="17"/>
          <w:szCs w:val="17"/>
          <w:lang w:val="fr-FR"/>
        </w:rPr>
      </w:pPr>
    </w:p>
    <w:p w14:paraId="48DA1C14" w14:textId="77777777" w:rsidR="00336E3C" w:rsidRDefault="00336E3C" w:rsidP="00336E3C">
      <w:pPr>
        <w:autoSpaceDE w:val="0"/>
        <w:autoSpaceDN w:val="0"/>
        <w:adjustRightInd w:val="0"/>
        <w:ind w:left="443" w:right="502"/>
        <w:rPr>
          <w:rFonts w:ascii="Bebas Neue" w:hAnsi="Bebas Neue" w:cs="Bebas Neue"/>
          <w:kern w:val="1"/>
          <w:sz w:val="20"/>
          <w:szCs w:val="20"/>
          <w:lang w:val="fr-FR"/>
        </w:rPr>
      </w:pPr>
    </w:p>
    <w:p w14:paraId="72740F38" w14:textId="77777777" w:rsidR="00336E3C" w:rsidRDefault="00336E3C" w:rsidP="00336E3C">
      <w:pPr>
        <w:autoSpaceDE w:val="0"/>
        <w:autoSpaceDN w:val="0"/>
        <w:adjustRightInd w:val="0"/>
        <w:spacing w:before="47"/>
        <w:ind w:left="1561"/>
        <w:rPr>
          <w:rFonts w:ascii="Cambria" w:hAnsi="Cambria" w:cs="Cambria"/>
          <w:b/>
          <w:bCs/>
          <w:i/>
          <w:iCs/>
          <w:spacing w:val="-2"/>
          <w:kern w:val="1"/>
          <w:sz w:val="18"/>
          <w:szCs w:val="18"/>
          <w:lang w:val="fr-FR"/>
        </w:rPr>
      </w:pPr>
      <w:r>
        <w:rPr>
          <w:rFonts w:ascii="Cambria" w:hAnsi="Cambria" w:cs="Cambria"/>
          <w:b/>
          <w:bCs/>
          <w:i/>
          <w:iCs/>
          <w:spacing w:val="-2"/>
          <w:kern w:val="1"/>
          <w:sz w:val="18"/>
          <w:szCs w:val="18"/>
          <w:lang w:val="fr-FR"/>
        </w:rPr>
        <w:t>Coalition</w:t>
      </w:r>
      <w:r>
        <w:rPr>
          <w:rFonts w:ascii="Cambria" w:hAnsi="Cambria" w:cs="Cambria"/>
          <w:b/>
          <w:bCs/>
          <w:i/>
          <w:iCs/>
          <w:spacing w:val="1"/>
          <w:kern w:val="1"/>
          <w:sz w:val="18"/>
          <w:szCs w:val="18"/>
          <w:lang w:val="fr-FR"/>
        </w:rPr>
        <w:t xml:space="preserve"> </w:t>
      </w:r>
      <w:r>
        <w:rPr>
          <w:rFonts w:ascii="Cambria" w:hAnsi="Cambria" w:cs="Cambria"/>
          <w:b/>
          <w:bCs/>
          <w:i/>
          <w:iCs/>
          <w:spacing w:val="-2"/>
          <w:kern w:val="1"/>
          <w:sz w:val="18"/>
          <w:szCs w:val="18"/>
          <w:lang w:val="fr-FR"/>
        </w:rPr>
        <w:t>Nationale</w:t>
      </w:r>
    </w:p>
    <w:p w14:paraId="6978BD05" w14:textId="77777777" w:rsidR="00336E3C" w:rsidRDefault="00336E3C" w:rsidP="00336E3C">
      <w:pPr>
        <w:autoSpaceDE w:val="0"/>
        <w:autoSpaceDN w:val="0"/>
        <w:adjustRightInd w:val="0"/>
        <w:spacing w:before="135" w:line="244" w:lineRule="auto"/>
        <w:ind w:left="393"/>
        <w:jc w:val="both"/>
        <w:rPr>
          <w:rFonts w:ascii="Cambria" w:hAnsi="Cambria" w:cs="Cambria"/>
          <w:kern w:val="1"/>
          <w:sz w:val="21"/>
          <w:szCs w:val="21"/>
          <w:lang w:val="fr-FR"/>
        </w:rPr>
      </w:pPr>
      <w:r>
        <w:rPr>
          <w:rFonts w:ascii="Cambria" w:hAnsi="Cambria" w:cs="Cambria"/>
          <w:kern w:val="1"/>
          <w:sz w:val="21"/>
          <w:szCs w:val="21"/>
          <w:lang w:val="fr-FR"/>
        </w:rPr>
        <w:t>En</w:t>
      </w:r>
      <w:r>
        <w:rPr>
          <w:rFonts w:ascii="Cambria" w:hAnsi="Cambria" w:cs="Cambria"/>
          <w:spacing w:val="-10"/>
          <w:kern w:val="1"/>
          <w:sz w:val="21"/>
          <w:szCs w:val="21"/>
          <w:lang w:val="fr-FR"/>
        </w:rPr>
        <w:t xml:space="preserve"> </w:t>
      </w:r>
      <w:r>
        <w:rPr>
          <w:rFonts w:ascii="Cambria" w:hAnsi="Cambria" w:cs="Cambria"/>
          <w:kern w:val="1"/>
          <w:sz w:val="21"/>
          <w:szCs w:val="21"/>
          <w:lang w:val="fr-FR"/>
        </w:rPr>
        <w:t>application</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injonctions</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10"/>
          <w:kern w:val="1"/>
          <w:sz w:val="21"/>
          <w:szCs w:val="21"/>
          <w:lang w:val="fr-FR"/>
        </w:rPr>
        <w:t xml:space="preserve"> </w:t>
      </w:r>
      <w:r>
        <w:rPr>
          <w:rFonts w:ascii="Cambria" w:hAnsi="Cambria" w:cs="Cambria"/>
          <w:kern w:val="1"/>
          <w:sz w:val="21"/>
          <w:szCs w:val="21"/>
          <w:lang w:val="fr-FR"/>
        </w:rPr>
        <w:t>Fonds Monétaire</w:t>
      </w:r>
      <w:r>
        <w:rPr>
          <w:rFonts w:ascii="Cambria" w:hAnsi="Cambria" w:cs="Cambria"/>
          <w:spacing w:val="-12"/>
          <w:kern w:val="1"/>
          <w:sz w:val="21"/>
          <w:szCs w:val="21"/>
          <w:lang w:val="fr-FR"/>
        </w:rPr>
        <w:t xml:space="preserve"> </w:t>
      </w:r>
      <w:r>
        <w:rPr>
          <w:rFonts w:ascii="Cambria" w:hAnsi="Cambria" w:cs="Cambria"/>
          <w:kern w:val="1"/>
          <w:sz w:val="21"/>
          <w:szCs w:val="21"/>
          <w:lang w:val="fr-FR"/>
        </w:rPr>
        <w:t>International</w:t>
      </w:r>
      <w:r>
        <w:rPr>
          <w:rFonts w:ascii="Cambria" w:hAnsi="Cambria" w:cs="Cambria"/>
          <w:spacing w:val="-12"/>
          <w:kern w:val="1"/>
          <w:sz w:val="21"/>
          <w:szCs w:val="21"/>
          <w:lang w:val="fr-FR"/>
        </w:rPr>
        <w:t xml:space="preserve"> </w:t>
      </w:r>
      <w:r>
        <w:rPr>
          <w:rFonts w:ascii="Cambria" w:hAnsi="Cambria" w:cs="Cambria"/>
          <w:kern w:val="1"/>
          <w:sz w:val="21"/>
          <w:szCs w:val="21"/>
          <w:lang w:val="fr-FR"/>
        </w:rPr>
        <w:t>(FMI)</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 xml:space="preserve">la Banque Mondiale, le Président du Faso, dans son message à la nation du 31 </w:t>
      </w:r>
      <w:r>
        <w:rPr>
          <w:rFonts w:ascii="Cambria" w:hAnsi="Cambria" w:cs="Cambria"/>
          <w:spacing w:val="-2"/>
          <w:kern w:val="1"/>
          <w:sz w:val="21"/>
          <w:szCs w:val="21"/>
          <w:lang w:val="fr-FR"/>
        </w:rPr>
        <w:t xml:space="preserve">décembre 2017, lançait l’initiative d’une </w:t>
      </w:r>
      <w:r>
        <w:rPr>
          <w:rFonts w:ascii="Cambria" w:hAnsi="Cambria" w:cs="Cambria"/>
          <w:kern w:val="1"/>
          <w:sz w:val="21"/>
          <w:szCs w:val="21"/>
          <w:lang w:val="fr-FR"/>
        </w:rPr>
        <w:t>conférence nationale sur la remise à plat des</w:t>
      </w:r>
      <w:r>
        <w:rPr>
          <w:rFonts w:ascii="Cambria" w:hAnsi="Cambria" w:cs="Cambria"/>
          <w:spacing w:val="-7"/>
          <w:kern w:val="1"/>
          <w:sz w:val="21"/>
          <w:szCs w:val="21"/>
          <w:lang w:val="fr-FR"/>
        </w:rPr>
        <w:t xml:space="preserve"> </w:t>
      </w:r>
      <w:r>
        <w:rPr>
          <w:rFonts w:ascii="Cambria" w:hAnsi="Cambria" w:cs="Cambria"/>
          <w:kern w:val="1"/>
          <w:sz w:val="21"/>
          <w:szCs w:val="21"/>
          <w:lang w:val="fr-FR"/>
        </w:rPr>
        <w:t>salaires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agents</w:t>
      </w:r>
      <w:r>
        <w:rPr>
          <w:rFonts w:ascii="Cambria" w:hAnsi="Cambria" w:cs="Cambria"/>
          <w:spacing w:val="-7"/>
          <w:kern w:val="1"/>
          <w:sz w:val="21"/>
          <w:szCs w:val="21"/>
          <w:lang w:val="fr-FR"/>
        </w:rPr>
        <w:t xml:space="preserve"> </w:t>
      </w:r>
      <w:r>
        <w:rPr>
          <w:rFonts w:ascii="Cambria" w:hAnsi="Cambria" w:cs="Cambria"/>
          <w:kern w:val="1"/>
          <w:sz w:val="21"/>
          <w:szCs w:val="21"/>
          <w:lang w:val="fr-FR"/>
        </w:rPr>
        <w:t>publics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l’Etat.</w:t>
      </w:r>
    </w:p>
    <w:p w14:paraId="57F85563" w14:textId="77777777" w:rsidR="00336E3C" w:rsidRDefault="00336E3C" w:rsidP="00336E3C">
      <w:pPr>
        <w:autoSpaceDE w:val="0"/>
        <w:autoSpaceDN w:val="0"/>
        <w:adjustRightInd w:val="0"/>
        <w:spacing w:before="120"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Ladite conférence, présidée par le premier ministre, M. Marie Christophe DABIRE, s’est tenue du 12 au 14 juin 2018 à Ouagadougou. Mais en fait de conférence</w:t>
      </w:r>
      <w:r>
        <w:rPr>
          <w:rFonts w:ascii="Cambria" w:hAnsi="Cambria" w:cs="Cambria"/>
          <w:spacing w:val="-5"/>
          <w:kern w:val="1"/>
          <w:sz w:val="21"/>
          <w:szCs w:val="21"/>
          <w:lang w:val="fr-FR"/>
        </w:rPr>
        <w:t xml:space="preserve"> </w:t>
      </w:r>
      <w:r>
        <w:rPr>
          <w:rFonts w:ascii="Cambria" w:hAnsi="Cambria" w:cs="Cambria"/>
          <w:kern w:val="1"/>
          <w:sz w:val="21"/>
          <w:szCs w:val="21"/>
          <w:lang w:val="fr-FR"/>
        </w:rPr>
        <w:t>nationale</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forces</w:t>
      </w:r>
      <w:r>
        <w:rPr>
          <w:rFonts w:ascii="Cambria" w:hAnsi="Cambria" w:cs="Cambria"/>
          <w:spacing w:val="-5"/>
          <w:kern w:val="1"/>
          <w:sz w:val="21"/>
          <w:szCs w:val="21"/>
          <w:lang w:val="fr-FR"/>
        </w:rPr>
        <w:t xml:space="preserve"> </w:t>
      </w:r>
      <w:r>
        <w:rPr>
          <w:rFonts w:ascii="Cambria" w:hAnsi="Cambria" w:cs="Cambria"/>
          <w:kern w:val="1"/>
          <w:sz w:val="21"/>
          <w:szCs w:val="21"/>
          <w:lang w:val="fr-FR"/>
        </w:rPr>
        <w:t>vives,</w:t>
      </w:r>
      <w:r>
        <w:rPr>
          <w:rFonts w:ascii="Cambria" w:hAnsi="Cambria" w:cs="Cambria"/>
          <w:spacing w:val="-5"/>
          <w:kern w:val="1"/>
          <w:sz w:val="21"/>
          <w:szCs w:val="21"/>
          <w:lang w:val="fr-FR"/>
        </w:rPr>
        <w:t xml:space="preserve"> </w:t>
      </w:r>
      <w:r>
        <w:rPr>
          <w:rFonts w:ascii="Cambria" w:hAnsi="Cambria" w:cs="Cambria"/>
          <w:kern w:val="1"/>
          <w:sz w:val="21"/>
          <w:szCs w:val="21"/>
          <w:lang w:val="fr-FR"/>
        </w:rPr>
        <w:t>il s’est</w:t>
      </w:r>
      <w:r>
        <w:rPr>
          <w:rFonts w:ascii="Cambria" w:hAnsi="Cambria" w:cs="Cambria"/>
          <w:spacing w:val="-1"/>
          <w:kern w:val="1"/>
          <w:sz w:val="21"/>
          <w:szCs w:val="21"/>
          <w:lang w:val="fr-FR"/>
        </w:rPr>
        <w:t xml:space="preserve"> </w:t>
      </w:r>
      <w:r>
        <w:rPr>
          <w:rFonts w:ascii="Cambria" w:hAnsi="Cambria" w:cs="Cambria"/>
          <w:kern w:val="1"/>
          <w:sz w:val="21"/>
          <w:szCs w:val="21"/>
          <w:lang w:val="fr-FR"/>
        </w:rPr>
        <w:t>agi</w:t>
      </w:r>
      <w:r>
        <w:rPr>
          <w:rFonts w:ascii="Cambria" w:hAnsi="Cambria" w:cs="Cambria"/>
          <w:spacing w:val="-1"/>
          <w:kern w:val="1"/>
          <w:sz w:val="21"/>
          <w:szCs w:val="21"/>
          <w:lang w:val="fr-FR"/>
        </w:rPr>
        <w:t xml:space="preserve"> </w:t>
      </w:r>
      <w:r>
        <w:rPr>
          <w:rFonts w:ascii="Cambria" w:hAnsi="Cambria" w:cs="Cambria"/>
          <w:kern w:val="1"/>
          <w:sz w:val="21"/>
          <w:szCs w:val="21"/>
          <w:lang w:val="fr-FR"/>
        </w:rPr>
        <w:t>d’une</w:t>
      </w:r>
      <w:r>
        <w:rPr>
          <w:rFonts w:ascii="Cambria" w:hAnsi="Cambria" w:cs="Cambria"/>
          <w:spacing w:val="-1"/>
          <w:kern w:val="1"/>
          <w:sz w:val="21"/>
          <w:szCs w:val="21"/>
          <w:lang w:val="fr-FR"/>
        </w:rPr>
        <w:t xml:space="preserve"> </w:t>
      </w:r>
      <w:r>
        <w:rPr>
          <w:rFonts w:ascii="Cambria" w:hAnsi="Cambria" w:cs="Cambria"/>
          <w:kern w:val="1"/>
          <w:sz w:val="21"/>
          <w:szCs w:val="21"/>
          <w:lang w:val="fr-FR"/>
        </w:rPr>
        <w:t>foire</w:t>
      </w:r>
      <w:r>
        <w:rPr>
          <w:rFonts w:ascii="Cambria" w:hAnsi="Cambria" w:cs="Cambria"/>
          <w:spacing w:val="-1"/>
          <w:kern w:val="1"/>
          <w:sz w:val="21"/>
          <w:szCs w:val="21"/>
          <w:lang w:val="fr-FR"/>
        </w:rPr>
        <w:t xml:space="preserve"> </w:t>
      </w:r>
      <w:r>
        <w:rPr>
          <w:rFonts w:ascii="Cambria" w:hAnsi="Cambria" w:cs="Cambria"/>
          <w:kern w:val="1"/>
          <w:sz w:val="21"/>
          <w:szCs w:val="21"/>
          <w:lang w:val="fr-FR"/>
        </w:rPr>
        <w:t>pour</w:t>
      </w:r>
      <w:r>
        <w:rPr>
          <w:rFonts w:ascii="Cambria" w:hAnsi="Cambria" w:cs="Cambria"/>
          <w:spacing w:val="-1"/>
          <w:kern w:val="1"/>
          <w:sz w:val="21"/>
          <w:szCs w:val="21"/>
          <w:lang w:val="fr-FR"/>
        </w:rPr>
        <w:t xml:space="preserve"> </w:t>
      </w:r>
      <w:r>
        <w:rPr>
          <w:rFonts w:ascii="Cambria" w:hAnsi="Cambria" w:cs="Cambria"/>
          <w:kern w:val="1"/>
          <w:sz w:val="21"/>
          <w:szCs w:val="21"/>
          <w:lang w:val="fr-FR"/>
        </w:rPr>
        <w:t>faire</w:t>
      </w:r>
      <w:r>
        <w:rPr>
          <w:rFonts w:ascii="Cambria" w:hAnsi="Cambria" w:cs="Cambria"/>
          <w:spacing w:val="-1"/>
          <w:kern w:val="1"/>
          <w:sz w:val="21"/>
          <w:szCs w:val="21"/>
          <w:lang w:val="fr-FR"/>
        </w:rPr>
        <w:t xml:space="preserve"> </w:t>
      </w:r>
      <w:r>
        <w:rPr>
          <w:rFonts w:ascii="Cambria" w:hAnsi="Cambria" w:cs="Cambria"/>
          <w:kern w:val="1"/>
          <w:sz w:val="21"/>
          <w:szCs w:val="21"/>
          <w:lang w:val="fr-FR"/>
        </w:rPr>
        <w:t>avaliser</w:t>
      </w:r>
      <w:r>
        <w:rPr>
          <w:rFonts w:ascii="Cambria" w:hAnsi="Cambria" w:cs="Cambria"/>
          <w:spacing w:val="-1"/>
          <w:kern w:val="1"/>
          <w:sz w:val="21"/>
          <w:szCs w:val="21"/>
          <w:lang w:val="fr-FR"/>
        </w:rPr>
        <w:t xml:space="preserve"> </w:t>
      </w:r>
      <w:r>
        <w:rPr>
          <w:rFonts w:ascii="Cambria" w:hAnsi="Cambria" w:cs="Cambria"/>
          <w:kern w:val="1"/>
          <w:sz w:val="21"/>
          <w:szCs w:val="21"/>
          <w:lang w:val="fr-FR"/>
        </w:rPr>
        <w:t>les mesures antisociales envisagées par le gouvernement</w:t>
      </w:r>
      <w:r>
        <w:rPr>
          <w:rFonts w:ascii="Cambria" w:hAnsi="Cambria" w:cs="Cambria"/>
          <w:spacing w:val="-10"/>
          <w:kern w:val="1"/>
          <w:sz w:val="21"/>
          <w:szCs w:val="21"/>
          <w:lang w:val="fr-FR"/>
        </w:rPr>
        <w:t xml:space="preserve"> </w:t>
      </w:r>
      <w:r>
        <w:rPr>
          <w:rFonts w:ascii="Cambria" w:hAnsi="Cambria" w:cs="Cambria"/>
          <w:kern w:val="1"/>
          <w:sz w:val="21"/>
          <w:szCs w:val="21"/>
          <w:lang w:val="fr-FR"/>
        </w:rPr>
        <w:t>pour</w:t>
      </w:r>
      <w:r>
        <w:rPr>
          <w:rFonts w:ascii="Cambria" w:hAnsi="Cambria" w:cs="Cambria"/>
          <w:spacing w:val="-9"/>
          <w:kern w:val="1"/>
          <w:sz w:val="21"/>
          <w:szCs w:val="21"/>
          <w:lang w:val="fr-FR"/>
        </w:rPr>
        <w:t xml:space="preserve"> </w:t>
      </w:r>
      <w:r>
        <w:rPr>
          <w:rFonts w:ascii="Cambria" w:hAnsi="Cambria" w:cs="Cambria"/>
          <w:kern w:val="1"/>
          <w:sz w:val="21"/>
          <w:szCs w:val="21"/>
          <w:lang w:val="fr-FR"/>
        </w:rPr>
        <w:t>‘’maîtriser</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masse salariale’’. Parmi les mesures envisagées, </w:t>
      </w:r>
      <w:r>
        <w:rPr>
          <w:rFonts w:ascii="Cambria" w:hAnsi="Cambria" w:cs="Cambria"/>
          <w:spacing w:val="-2"/>
          <w:kern w:val="1"/>
          <w:sz w:val="21"/>
          <w:szCs w:val="21"/>
          <w:lang w:val="fr-FR"/>
        </w:rPr>
        <w:t>figuraient</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bonne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place</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w:t>
      </w:r>
    </w:p>
    <w:p w14:paraId="6CF0985F" w14:textId="77777777" w:rsidR="00336E3C" w:rsidRDefault="00336E3C" w:rsidP="00336E3C">
      <w:pPr>
        <w:numPr>
          <w:ilvl w:val="0"/>
          <w:numId w:val="17"/>
        </w:numPr>
        <w:tabs>
          <w:tab w:val="left" w:pos="734"/>
        </w:tabs>
        <w:autoSpaceDE w:val="0"/>
        <w:autoSpaceDN w:val="0"/>
        <w:adjustRightInd w:val="0"/>
        <w:spacing w:before="122" w:line="244" w:lineRule="auto"/>
        <w:ind w:left="734" w:hanging="171"/>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réduction des salaires dans l’optique de respecter le ratio masse salariale/ recettes</w:t>
      </w:r>
      <w:r>
        <w:rPr>
          <w:rFonts w:ascii="Cambria" w:hAnsi="Cambria" w:cs="Cambria"/>
          <w:spacing w:val="-7"/>
          <w:kern w:val="1"/>
          <w:sz w:val="21"/>
          <w:szCs w:val="21"/>
          <w:lang w:val="fr-FR"/>
        </w:rPr>
        <w:t xml:space="preserve"> </w:t>
      </w:r>
      <w:proofErr w:type="spellStart"/>
      <w:r>
        <w:rPr>
          <w:rFonts w:ascii="Cambria" w:hAnsi="Cambria" w:cs="Cambria"/>
          <w:kern w:val="1"/>
          <w:sz w:val="21"/>
          <w:szCs w:val="21"/>
          <w:lang w:val="fr-FR"/>
        </w:rPr>
        <w:t>fis-cales</w:t>
      </w:r>
      <w:proofErr w:type="spellEnd"/>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l’UEMOA.</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ce</w:t>
      </w:r>
    </w:p>
    <w:p w14:paraId="65125372" w14:textId="77777777" w:rsidR="00336E3C" w:rsidRDefault="00336E3C" w:rsidP="00336E3C">
      <w:pPr>
        <w:autoSpaceDE w:val="0"/>
        <w:autoSpaceDN w:val="0"/>
        <w:adjustRightInd w:val="0"/>
        <w:spacing w:before="195" w:line="244" w:lineRule="auto"/>
        <w:ind w:left="636" w:right="1150"/>
        <w:jc w:val="both"/>
        <w:rPr>
          <w:rFonts w:ascii="Cambria" w:hAnsi="Cambria" w:cs="Cambria"/>
          <w:spacing w:val="-2"/>
          <w:kern w:val="1"/>
          <w:sz w:val="21"/>
          <w:szCs w:val="21"/>
          <w:lang w:val="fr-FR"/>
        </w:rPr>
      </w:pPr>
      <w:proofErr w:type="gramStart"/>
      <w:r>
        <w:rPr>
          <w:rFonts w:ascii="Cambria" w:hAnsi="Cambria" w:cs="Cambria"/>
          <w:kern w:val="1"/>
          <w:sz w:val="21"/>
          <w:szCs w:val="21"/>
          <w:lang w:val="fr-FR"/>
        </w:rPr>
        <w:t>faire</w:t>
      </w:r>
      <w:proofErr w:type="gramEnd"/>
      <w:r>
        <w:rPr>
          <w:rFonts w:ascii="Cambria" w:hAnsi="Cambria" w:cs="Cambria"/>
          <w:kern w:val="1"/>
          <w:sz w:val="21"/>
          <w:szCs w:val="21"/>
          <w:lang w:val="fr-FR"/>
        </w:rPr>
        <w:t>, il était envisagé la réorganisation et</w:t>
      </w:r>
      <w:r>
        <w:rPr>
          <w:rFonts w:ascii="Cambria" w:hAnsi="Cambria" w:cs="Cambria"/>
          <w:spacing w:val="-4"/>
          <w:kern w:val="1"/>
          <w:sz w:val="21"/>
          <w:szCs w:val="21"/>
          <w:lang w:val="fr-FR"/>
        </w:rPr>
        <w:t xml:space="preserve"> </w:t>
      </w:r>
      <w:r>
        <w:rPr>
          <w:rFonts w:ascii="Cambria" w:hAnsi="Cambria" w:cs="Cambria"/>
          <w:kern w:val="1"/>
          <w:sz w:val="21"/>
          <w:szCs w:val="21"/>
          <w:lang w:val="fr-FR"/>
        </w:rPr>
        <w:t>l’encadrement</w:t>
      </w:r>
      <w:r>
        <w:rPr>
          <w:rFonts w:ascii="Cambria" w:hAnsi="Cambria" w:cs="Cambria"/>
          <w:spacing w:val="-4"/>
          <w:kern w:val="1"/>
          <w:sz w:val="21"/>
          <w:szCs w:val="21"/>
          <w:lang w:val="fr-FR"/>
        </w:rPr>
        <w:t xml:space="preserve"> </w:t>
      </w:r>
      <w:r>
        <w:rPr>
          <w:rFonts w:ascii="Cambria" w:hAnsi="Cambria" w:cs="Cambria"/>
          <w:kern w:val="1"/>
          <w:sz w:val="21"/>
          <w:szCs w:val="21"/>
          <w:lang w:val="fr-FR"/>
        </w:rPr>
        <w:t>par</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dispositions législatives le système de rémunéra- </w:t>
      </w:r>
      <w:proofErr w:type="spellStart"/>
      <w:r>
        <w:rPr>
          <w:rFonts w:ascii="Cambria" w:hAnsi="Cambria" w:cs="Cambria"/>
          <w:kern w:val="1"/>
          <w:sz w:val="21"/>
          <w:szCs w:val="21"/>
          <w:lang w:val="fr-FR"/>
        </w:rPr>
        <w:t>tion</w:t>
      </w:r>
      <w:proofErr w:type="spellEnd"/>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6"/>
          <w:kern w:val="1"/>
          <w:sz w:val="21"/>
          <w:szCs w:val="21"/>
          <w:lang w:val="fr-FR"/>
        </w:rPr>
        <w:t xml:space="preserve"> </w:t>
      </w:r>
      <w:r>
        <w:rPr>
          <w:rFonts w:ascii="Cambria" w:hAnsi="Cambria" w:cs="Cambria"/>
          <w:kern w:val="1"/>
          <w:sz w:val="21"/>
          <w:szCs w:val="21"/>
          <w:lang w:val="fr-FR"/>
        </w:rPr>
        <w:t>agents</w:t>
      </w:r>
      <w:r>
        <w:rPr>
          <w:rFonts w:ascii="Cambria" w:hAnsi="Cambria" w:cs="Cambria"/>
          <w:spacing w:val="-7"/>
          <w:kern w:val="1"/>
          <w:sz w:val="21"/>
          <w:szCs w:val="21"/>
          <w:lang w:val="fr-FR"/>
        </w:rPr>
        <w:t xml:space="preserve"> </w:t>
      </w:r>
      <w:r>
        <w:rPr>
          <w:rFonts w:ascii="Cambria" w:hAnsi="Cambria" w:cs="Cambria"/>
          <w:kern w:val="1"/>
          <w:sz w:val="21"/>
          <w:szCs w:val="21"/>
          <w:lang w:val="fr-FR"/>
        </w:rPr>
        <w:t>publics</w:t>
      </w:r>
      <w:r>
        <w:rPr>
          <w:rFonts w:ascii="Cambria" w:hAnsi="Cambria" w:cs="Cambria"/>
          <w:spacing w:val="-7"/>
          <w:kern w:val="1"/>
          <w:sz w:val="21"/>
          <w:szCs w:val="21"/>
          <w:lang w:val="fr-FR"/>
        </w:rPr>
        <w:t xml:space="preserve"> </w:t>
      </w:r>
      <w:r>
        <w:rPr>
          <w:rFonts w:ascii="Cambria" w:hAnsi="Cambria" w:cs="Cambria"/>
          <w:kern w:val="1"/>
          <w:sz w:val="21"/>
          <w:szCs w:val="21"/>
          <w:lang w:val="fr-FR"/>
        </w:rPr>
        <w:t>y</w:t>
      </w:r>
      <w:r>
        <w:rPr>
          <w:rFonts w:ascii="Cambria" w:hAnsi="Cambria" w:cs="Cambria"/>
          <w:spacing w:val="-6"/>
          <w:kern w:val="1"/>
          <w:sz w:val="21"/>
          <w:szCs w:val="21"/>
          <w:lang w:val="fr-FR"/>
        </w:rPr>
        <w:t xml:space="preserve"> </w:t>
      </w:r>
      <w:r>
        <w:rPr>
          <w:rFonts w:ascii="Cambria" w:hAnsi="Cambria" w:cs="Cambria"/>
          <w:kern w:val="1"/>
          <w:sz w:val="21"/>
          <w:szCs w:val="21"/>
          <w:lang w:val="fr-FR"/>
        </w:rPr>
        <w:t>compris</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leur </w:t>
      </w:r>
      <w:proofErr w:type="spellStart"/>
      <w:r>
        <w:rPr>
          <w:rFonts w:ascii="Cambria" w:hAnsi="Cambria" w:cs="Cambria"/>
          <w:spacing w:val="-2"/>
          <w:kern w:val="1"/>
          <w:sz w:val="21"/>
          <w:szCs w:val="21"/>
          <w:lang w:val="fr-FR"/>
        </w:rPr>
        <w:t>méca-nisme</w:t>
      </w:r>
      <w:proofErr w:type="spellEnd"/>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révision</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w:t>
      </w:r>
    </w:p>
    <w:p w14:paraId="0B181BA7" w14:textId="77777777" w:rsidR="00336E3C" w:rsidRDefault="00336E3C" w:rsidP="00336E3C">
      <w:pPr>
        <w:numPr>
          <w:ilvl w:val="0"/>
          <w:numId w:val="18"/>
        </w:numPr>
        <w:tabs>
          <w:tab w:val="left" w:pos="637"/>
        </w:tabs>
        <w:autoSpaceDE w:val="0"/>
        <w:autoSpaceDN w:val="0"/>
        <w:adjustRightInd w:val="0"/>
        <w:spacing w:before="118" w:line="244" w:lineRule="auto"/>
        <w:ind w:left="636" w:right="1148" w:hanging="171"/>
        <w:jc w:val="both"/>
        <w:rPr>
          <w:rFonts w:ascii="Cambria" w:hAnsi="Cambria" w:cs="Cambria"/>
          <w:kern w:val="1"/>
          <w:sz w:val="21"/>
          <w:szCs w:val="21"/>
          <w:lang w:val="fr-FR"/>
        </w:rPr>
      </w:pPr>
      <w:proofErr w:type="gramStart"/>
      <w:r>
        <w:rPr>
          <w:rFonts w:ascii="Cambria" w:hAnsi="Cambria" w:cs="Cambria"/>
          <w:spacing w:val="-2"/>
          <w:kern w:val="1"/>
          <w:sz w:val="21"/>
          <w:szCs w:val="21"/>
          <w:lang w:val="fr-FR"/>
        </w:rPr>
        <w:t>l’encadrement</w:t>
      </w:r>
      <w:proofErr w:type="gramEnd"/>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droit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grève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par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la</w:t>
      </w:r>
      <w:r>
        <w:rPr>
          <w:rFonts w:ascii="Cambria" w:hAnsi="Cambria" w:cs="Cambria"/>
          <w:kern w:val="1"/>
          <w:sz w:val="21"/>
          <w:szCs w:val="21"/>
          <w:lang w:val="fr-FR"/>
        </w:rPr>
        <w:t xml:space="preserve"> relecture de la loi 04560 du 25 juillet 1960</w:t>
      </w:r>
      <w:r>
        <w:rPr>
          <w:rFonts w:ascii="Cambria" w:hAnsi="Cambria" w:cs="Cambria"/>
          <w:spacing w:val="-7"/>
          <w:kern w:val="1"/>
          <w:sz w:val="21"/>
          <w:szCs w:val="21"/>
          <w:lang w:val="fr-FR"/>
        </w:rPr>
        <w:t xml:space="preserve"> </w:t>
      </w:r>
      <w:r>
        <w:rPr>
          <w:rFonts w:ascii="Cambria" w:hAnsi="Cambria" w:cs="Cambria"/>
          <w:kern w:val="1"/>
          <w:sz w:val="21"/>
          <w:szCs w:val="21"/>
          <w:lang w:val="fr-FR"/>
        </w:rPr>
        <w:t>portant</w:t>
      </w:r>
      <w:r>
        <w:rPr>
          <w:rFonts w:ascii="Cambria" w:hAnsi="Cambria" w:cs="Cambria"/>
          <w:spacing w:val="-7"/>
          <w:kern w:val="1"/>
          <w:sz w:val="21"/>
          <w:szCs w:val="21"/>
          <w:lang w:val="fr-FR"/>
        </w:rPr>
        <w:t xml:space="preserve"> </w:t>
      </w:r>
      <w:r>
        <w:rPr>
          <w:rFonts w:ascii="Cambria" w:hAnsi="Cambria" w:cs="Cambria"/>
          <w:kern w:val="1"/>
          <w:sz w:val="21"/>
          <w:szCs w:val="21"/>
          <w:lang w:val="fr-FR"/>
        </w:rPr>
        <w:t>règlementation</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droit de grève des fonctionnaires et agents de l’état ;</w:t>
      </w:r>
    </w:p>
    <w:p w14:paraId="36E983F9" w14:textId="77777777" w:rsidR="00336E3C" w:rsidRDefault="00336E3C" w:rsidP="00336E3C">
      <w:pPr>
        <w:numPr>
          <w:ilvl w:val="0"/>
          <w:numId w:val="18"/>
        </w:numPr>
        <w:tabs>
          <w:tab w:val="left" w:pos="637"/>
        </w:tabs>
        <w:autoSpaceDE w:val="0"/>
        <w:autoSpaceDN w:val="0"/>
        <w:adjustRightInd w:val="0"/>
        <w:spacing w:before="118" w:line="244" w:lineRule="auto"/>
        <w:ind w:left="636" w:right="1153" w:hanging="171"/>
        <w:jc w:val="both"/>
        <w:rPr>
          <w:rFonts w:ascii="Cambria" w:hAnsi="Cambria" w:cs="Cambria"/>
          <w:kern w:val="1"/>
          <w:sz w:val="21"/>
          <w:szCs w:val="21"/>
          <w:lang w:val="fr-FR"/>
        </w:rPr>
      </w:pPr>
      <w:proofErr w:type="gramStart"/>
      <w:r>
        <w:rPr>
          <w:rFonts w:ascii="Cambria" w:hAnsi="Cambria" w:cs="Cambria"/>
          <w:kern w:val="1"/>
          <w:sz w:val="21"/>
          <w:szCs w:val="21"/>
          <w:lang w:val="fr-FR"/>
        </w:rPr>
        <w:t>l’application</w:t>
      </w:r>
      <w:proofErr w:type="gramEnd"/>
      <w:r>
        <w:rPr>
          <w:rFonts w:ascii="Cambria" w:hAnsi="Cambria" w:cs="Cambria"/>
          <w:kern w:val="1"/>
          <w:sz w:val="21"/>
          <w:szCs w:val="21"/>
          <w:lang w:val="fr-FR"/>
        </w:rPr>
        <w:t xml:space="preserve"> de l’IUTS sur les primes et</w:t>
      </w:r>
      <w:r>
        <w:rPr>
          <w:rFonts w:ascii="Cambria" w:hAnsi="Cambria" w:cs="Cambria"/>
          <w:spacing w:val="-1"/>
          <w:kern w:val="1"/>
          <w:sz w:val="21"/>
          <w:szCs w:val="21"/>
          <w:lang w:val="fr-FR"/>
        </w:rPr>
        <w:t xml:space="preserve"> </w:t>
      </w:r>
      <w:r>
        <w:rPr>
          <w:rFonts w:ascii="Cambria" w:hAnsi="Cambria" w:cs="Cambria"/>
          <w:kern w:val="1"/>
          <w:sz w:val="21"/>
          <w:szCs w:val="21"/>
          <w:lang w:val="fr-FR"/>
        </w:rPr>
        <w:t>indemnités</w:t>
      </w:r>
      <w:r>
        <w:rPr>
          <w:rFonts w:ascii="Cambria" w:hAnsi="Cambria" w:cs="Cambria"/>
          <w:spacing w:val="-1"/>
          <w:kern w:val="1"/>
          <w:sz w:val="21"/>
          <w:szCs w:val="21"/>
          <w:lang w:val="fr-FR"/>
        </w:rPr>
        <w:t xml:space="preserve"> </w:t>
      </w:r>
      <w:r>
        <w:rPr>
          <w:rFonts w:ascii="Cambria" w:hAnsi="Cambria" w:cs="Cambria"/>
          <w:kern w:val="1"/>
          <w:sz w:val="21"/>
          <w:szCs w:val="21"/>
          <w:lang w:val="fr-FR"/>
        </w:rPr>
        <w:t>des</w:t>
      </w:r>
      <w:r>
        <w:rPr>
          <w:rFonts w:ascii="Cambria" w:hAnsi="Cambria" w:cs="Cambria"/>
          <w:spacing w:val="-1"/>
          <w:kern w:val="1"/>
          <w:sz w:val="21"/>
          <w:szCs w:val="21"/>
          <w:lang w:val="fr-FR"/>
        </w:rPr>
        <w:t xml:space="preserve"> </w:t>
      </w:r>
      <w:r>
        <w:rPr>
          <w:rFonts w:ascii="Cambria" w:hAnsi="Cambria" w:cs="Cambria"/>
          <w:kern w:val="1"/>
          <w:sz w:val="21"/>
          <w:szCs w:val="21"/>
          <w:lang w:val="fr-FR"/>
        </w:rPr>
        <w:t>agents</w:t>
      </w:r>
      <w:r>
        <w:rPr>
          <w:rFonts w:ascii="Cambria" w:hAnsi="Cambria" w:cs="Cambria"/>
          <w:spacing w:val="-1"/>
          <w:kern w:val="1"/>
          <w:sz w:val="21"/>
          <w:szCs w:val="21"/>
          <w:lang w:val="fr-FR"/>
        </w:rPr>
        <w:t xml:space="preserve"> </w:t>
      </w:r>
      <w:r>
        <w:rPr>
          <w:rFonts w:ascii="Cambria" w:hAnsi="Cambria" w:cs="Cambria"/>
          <w:kern w:val="1"/>
          <w:sz w:val="21"/>
          <w:szCs w:val="21"/>
          <w:lang w:val="fr-FR"/>
        </w:rPr>
        <w:t>publics</w:t>
      </w:r>
      <w:r>
        <w:rPr>
          <w:rFonts w:ascii="Cambria" w:hAnsi="Cambria" w:cs="Cambria"/>
          <w:spacing w:val="-1"/>
          <w:kern w:val="1"/>
          <w:sz w:val="21"/>
          <w:szCs w:val="21"/>
          <w:lang w:val="fr-FR"/>
        </w:rPr>
        <w:t xml:space="preserve"> </w:t>
      </w:r>
      <w:r>
        <w:rPr>
          <w:rFonts w:ascii="Cambria" w:hAnsi="Cambria" w:cs="Cambria"/>
          <w:kern w:val="1"/>
          <w:sz w:val="21"/>
          <w:szCs w:val="21"/>
          <w:lang w:val="fr-FR"/>
        </w:rPr>
        <w:t>;</w:t>
      </w:r>
    </w:p>
    <w:p w14:paraId="3778CB0A" w14:textId="77777777" w:rsidR="00336E3C" w:rsidRDefault="00336E3C" w:rsidP="00336E3C">
      <w:pPr>
        <w:autoSpaceDE w:val="0"/>
        <w:autoSpaceDN w:val="0"/>
        <w:adjustRightInd w:val="0"/>
        <w:spacing w:before="172"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En</w:t>
      </w:r>
      <w:r>
        <w:rPr>
          <w:rFonts w:ascii="Cambria" w:hAnsi="Cambria" w:cs="Cambria"/>
          <w:spacing w:val="-1"/>
          <w:kern w:val="1"/>
          <w:sz w:val="21"/>
          <w:szCs w:val="21"/>
          <w:lang w:val="fr-FR"/>
        </w:rPr>
        <w:t xml:space="preserve"> </w:t>
      </w:r>
      <w:r>
        <w:rPr>
          <w:rFonts w:ascii="Cambria" w:hAnsi="Cambria" w:cs="Cambria"/>
          <w:kern w:val="1"/>
          <w:sz w:val="21"/>
          <w:szCs w:val="21"/>
          <w:lang w:val="fr-FR"/>
        </w:rPr>
        <w:t>vue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duper</w:t>
      </w:r>
      <w:r>
        <w:rPr>
          <w:rFonts w:ascii="Cambria" w:hAnsi="Cambria" w:cs="Cambria"/>
          <w:spacing w:val="-1"/>
          <w:kern w:val="1"/>
          <w:sz w:val="21"/>
          <w:szCs w:val="21"/>
          <w:lang w:val="fr-FR"/>
        </w:rPr>
        <w:t xml:space="preserve"> </w:t>
      </w:r>
      <w:r>
        <w:rPr>
          <w:rFonts w:ascii="Cambria" w:hAnsi="Cambria" w:cs="Cambria"/>
          <w:kern w:val="1"/>
          <w:sz w:val="21"/>
          <w:szCs w:val="21"/>
          <w:lang w:val="fr-FR"/>
        </w:rPr>
        <w:t>les</w:t>
      </w:r>
      <w:r>
        <w:rPr>
          <w:rFonts w:ascii="Cambria" w:hAnsi="Cambria" w:cs="Cambria"/>
          <w:spacing w:val="-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l’opinion, le</w:t>
      </w:r>
      <w:r>
        <w:rPr>
          <w:rFonts w:ascii="Cambria" w:hAnsi="Cambria" w:cs="Cambria"/>
          <w:spacing w:val="-6"/>
          <w:kern w:val="1"/>
          <w:sz w:val="21"/>
          <w:szCs w:val="21"/>
          <w:lang w:val="fr-FR"/>
        </w:rPr>
        <w:t xml:space="preserve"> </w:t>
      </w:r>
      <w:r>
        <w:rPr>
          <w:rFonts w:ascii="Cambria" w:hAnsi="Cambria" w:cs="Cambria"/>
          <w:kern w:val="1"/>
          <w:sz w:val="21"/>
          <w:szCs w:val="21"/>
          <w:lang w:val="fr-FR"/>
        </w:rPr>
        <w:t>gouvernement</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tous</w:t>
      </w:r>
      <w:r>
        <w:rPr>
          <w:rFonts w:ascii="Cambria" w:hAnsi="Cambria" w:cs="Cambria"/>
          <w:spacing w:val="-6"/>
          <w:kern w:val="1"/>
          <w:sz w:val="21"/>
          <w:szCs w:val="21"/>
          <w:lang w:val="fr-FR"/>
        </w:rPr>
        <w:t xml:space="preserve"> </w:t>
      </w:r>
      <w:r>
        <w:rPr>
          <w:rFonts w:ascii="Cambria" w:hAnsi="Cambria" w:cs="Cambria"/>
          <w:kern w:val="1"/>
          <w:sz w:val="21"/>
          <w:szCs w:val="21"/>
          <w:lang w:val="fr-FR"/>
        </w:rPr>
        <w:t>ceux</w:t>
      </w:r>
      <w:r>
        <w:rPr>
          <w:rFonts w:ascii="Cambria" w:hAnsi="Cambria" w:cs="Cambria"/>
          <w:spacing w:val="-6"/>
          <w:kern w:val="1"/>
          <w:sz w:val="21"/>
          <w:szCs w:val="21"/>
          <w:lang w:val="fr-FR"/>
        </w:rPr>
        <w:t xml:space="preserve"> </w:t>
      </w:r>
      <w:r>
        <w:rPr>
          <w:rFonts w:ascii="Cambria" w:hAnsi="Cambria" w:cs="Cambria"/>
          <w:kern w:val="1"/>
          <w:sz w:val="21"/>
          <w:szCs w:val="21"/>
          <w:lang w:val="fr-FR"/>
        </w:rPr>
        <w:t>qui</w:t>
      </w:r>
      <w:r>
        <w:rPr>
          <w:rFonts w:ascii="Cambria" w:hAnsi="Cambria" w:cs="Cambria"/>
          <w:spacing w:val="-6"/>
          <w:kern w:val="1"/>
          <w:sz w:val="21"/>
          <w:szCs w:val="21"/>
          <w:lang w:val="fr-FR"/>
        </w:rPr>
        <w:t xml:space="preserve"> </w:t>
      </w:r>
      <w:r>
        <w:rPr>
          <w:rFonts w:ascii="Cambria" w:hAnsi="Cambria" w:cs="Cambria"/>
          <w:kern w:val="1"/>
          <w:sz w:val="21"/>
          <w:szCs w:val="21"/>
          <w:lang w:val="fr-FR"/>
        </w:rPr>
        <w:t>ont</w:t>
      </w:r>
      <w:r>
        <w:rPr>
          <w:rFonts w:ascii="Cambria" w:hAnsi="Cambria" w:cs="Cambria"/>
          <w:spacing w:val="-6"/>
          <w:kern w:val="1"/>
          <w:sz w:val="21"/>
          <w:szCs w:val="21"/>
          <w:lang w:val="fr-FR"/>
        </w:rPr>
        <w:t xml:space="preserve"> </w:t>
      </w:r>
      <w:r>
        <w:rPr>
          <w:rFonts w:ascii="Cambria" w:hAnsi="Cambria" w:cs="Cambria"/>
          <w:kern w:val="1"/>
          <w:sz w:val="21"/>
          <w:szCs w:val="21"/>
          <w:lang w:val="fr-FR"/>
        </w:rPr>
        <w:t>opté de</w:t>
      </w:r>
      <w:r>
        <w:rPr>
          <w:rFonts w:ascii="Cambria" w:hAnsi="Cambria" w:cs="Cambria"/>
          <w:spacing w:val="-4"/>
          <w:kern w:val="1"/>
          <w:sz w:val="21"/>
          <w:szCs w:val="21"/>
          <w:lang w:val="fr-FR"/>
        </w:rPr>
        <w:t xml:space="preserve"> </w:t>
      </w:r>
      <w:r>
        <w:rPr>
          <w:rFonts w:ascii="Cambria" w:hAnsi="Cambria" w:cs="Cambria"/>
          <w:kern w:val="1"/>
          <w:sz w:val="21"/>
          <w:szCs w:val="21"/>
          <w:lang w:val="fr-FR"/>
        </w:rPr>
        <w:t>l’accompagner</w:t>
      </w:r>
      <w:r>
        <w:rPr>
          <w:rFonts w:ascii="Cambria" w:hAnsi="Cambria" w:cs="Cambria"/>
          <w:spacing w:val="-4"/>
          <w:kern w:val="1"/>
          <w:sz w:val="21"/>
          <w:szCs w:val="21"/>
          <w:lang w:val="fr-FR"/>
        </w:rPr>
        <w:t xml:space="preserve"> </w:t>
      </w:r>
      <w:r>
        <w:rPr>
          <w:rFonts w:ascii="Cambria" w:hAnsi="Cambria" w:cs="Cambria"/>
          <w:kern w:val="1"/>
          <w:sz w:val="21"/>
          <w:szCs w:val="21"/>
          <w:lang w:val="fr-FR"/>
        </w:rPr>
        <w:t>dans</w:t>
      </w:r>
      <w:r>
        <w:rPr>
          <w:rFonts w:ascii="Cambria" w:hAnsi="Cambria" w:cs="Cambria"/>
          <w:spacing w:val="-4"/>
          <w:kern w:val="1"/>
          <w:sz w:val="21"/>
          <w:szCs w:val="21"/>
          <w:lang w:val="fr-FR"/>
        </w:rPr>
        <w:t xml:space="preserve"> </w:t>
      </w:r>
      <w:r>
        <w:rPr>
          <w:rFonts w:ascii="Cambria" w:hAnsi="Cambria" w:cs="Cambria"/>
          <w:kern w:val="1"/>
          <w:sz w:val="21"/>
          <w:szCs w:val="21"/>
          <w:lang w:val="fr-FR"/>
        </w:rPr>
        <w:t>ses</w:t>
      </w:r>
      <w:r>
        <w:rPr>
          <w:rFonts w:ascii="Cambria" w:hAnsi="Cambria" w:cs="Cambria"/>
          <w:spacing w:val="-4"/>
          <w:kern w:val="1"/>
          <w:sz w:val="21"/>
          <w:szCs w:val="21"/>
          <w:lang w:val="fr-FR"/>
        </w:rPr>
        <w:t xml:space="preserve"> </w:t>
      </w:r>
      <w:r>
        <w:rPr>
          <w:rFonts w:ascii="Cambria" w:hAnsi="Cambria" w:cs="Cambria"/>
          <w:kern w:val="1"/>
          <w:sz w:val="21"/>
          <w:szCs w:val="21"/>
          <w:lang w:val="fr-FR"/>
        </w:rPr>
        <w:t>visées,</w:t>
      </w:r>
      <w:r>
        <w:rPr>
          <w:rFonts w:ascii="Cambria" w:hAnsi="Cambria" w:cs="Cambria"/>
          <w:spacing w:val="-4"/>
          <w:kern w:val="1"/>
          <w:sz w:val="21"/>
          <w:szCs w:val="21"/>
          <w:lang w:val="fr-FR"/>
        </w:rPr>
        <w:t xml:space="preserve"> </w:t>
      </w:r>
      <w:r>
        <w:rPr>
          <w:rFonts w:ascii="Cambria" w:hAnsi="Cambria" w:cs="Cambria"/>
          <w:kern w:val="1"/>
          <w:sz w:val="21"/>
          <w:szCs w:val="21"/>
          <w:lang w:val="fr-FR"/>
        </w:rPr>
        <w:t>ont mis</w:t>
      </w:r>
      <w:r>
        <w:rPr>
          <w:rFonts w:ascii="Cambria" w:hAnsi="Cambria" w:cs="Cambria"/>
          <w:spacing w:val="-4"/>
          <w:kern w:val="1"/>
          <w:sz w:val="21"/>
          <w:szCs w:val="21"/>
          <w:lang w:val="fr-FR"/>
        </w:rPr>
        <w:t xml:space="preserve"> </w:t>
      </w:r>
      <w:r>
        <w:rPr>
          <w:rFonts w:ascii="Cambria" w:hAnsi="Cambria" w:cs="Cambria"/>
          <w:kern w:val="1"/>
          <w:sz w:val="21"/>
          <w:szCs w:val="21"/>
          <w:lang w:val="fr-FR"/>
        </w:rPr>
        <w:t>en</w:t>
      </w:r>
      <w:r>
        <w:rPr>
          <w:rFonts w:ascii="Cambria" w:hAnsi="Cambria" w:cs="Cambria"/>
          <w:spacing w:val="-4"/>
          <w:kern w:val="1"/>
          <w:sz w:val="21"/>
          <w:szCs w:val="21"/>
          <w:lang w:val="fr-FR"/>
        </w:rPr>
        <w:t xml:space="preserve"> </w:t>
      </w:r>
      <w:r>
        <w:rPr>
          <w:rFonts w:ascii="Cambria" w:hAnsi="Cambria" w:cs="Cambria"/>
          <w:kern w:val="1"/>
          <w:sz w:val="21"/>
          <w:szCs w:val="21"/>
          <w:lang w:val="fr-FR"/>
        </w:rPr>
        <w:t>avant</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question</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l’équité</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et </w:t>
      </w:r>
      <w:r>
        <w:rPr>
          <w:rFonts w:ascii="Cambria" w:hAnsi="Cambria" w:cs="Cambria"/>
          <w:spacing w:val="-2"/>
          <w:kern w:val="1"/>
          <w:sz w:val="21"/>
          <w:szCs w:val="21"/>
          <w:lang w:val="fr-FR"/>
        </w:rPr>
        <w:t>annoncé</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80%</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agents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publics,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une</w:t>
      </w:r>
      <w:r>
        <w:rPr>
          <w:rFonts w:ascii="Cambria" w:hAnsi="Cambria" w:cs="Cambria"/>
          <w:kern w:val="1"/>
          <w:sz w:val="21"/>
          <w:szCs w:val="21"/>
          <w:lang w:val="fr-FR"/>
        </w:rPr>
        <w:t xml:space="preserve"> augmentation</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salaire</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29</w:t>
      </w:r>
      <w:r>
        <w:rPr>
          <w:rFonts w:ascii="Cambria" w:hAnsi="Cambria" w:cs="Cambria"/>
          <w:spacing w:val="-4"/>
          <w:kern w:val="1"/>
          <w:sz w:val="21"/>
          <w:szCs w:val="21"/>
          <w:lang w:val="fr-FR"/>
        </w:rPr>
        <w:t xml:space="preserve"> </w:t>
      </w:r>
      <w:r>
        <w:rPr>
          <w:rFonts w:ascii="Cambria" w:hAnsi="Cambria" w:cs="Cambria"/>
          <w:kern w:val="1"/>
          <w:sz w:val="21"/>
          <w:szCs w:val="21"/>
          <w:lang w:val="fr-FR"/>
        </w:rPr>
        <w:t>000F</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30120178" w14:textId="77777777" w:rsidR="00336E3C" w:rsidRPr="00336E3C" w:rsidRDefault="00336E3C" w:rsidP="00336E3C">
      <w:pPr>
        <w:autoSpaceDE w:val="0"/>
        <w:autoSpaceDN w:val="0"/>
        <w:adjustRightInd w:val="0"/>
        <w:spacing w:before="118" w:line="244" w:lineRule="auto"/>
        <w:ind w:left="296" w:right="1150"/>
        <w:jc w:val="both"/>
        <w:rPr>
          <w:rFonts w:ascii="Cambria" w:hAnsi="Cambria" w:cs="Cambria"/>
          <w:spacing w:val="-2"/>
          <w:kern w:val="1"/>
          <w:sz w:val="21"/>
          <w:szCs w:val="21"/>
          <w:lang w:val="fr-FR"/>
        </w:rPr>
      </w:pPr>
      <w:r>
        <w:rPr>
          <w:rFonts w:ascii="Cambria" w:hAnsi="Cambria" w:cs="Cambria"/>
          <w:spacing w:val="-2"/>
          <w:kern w:val="1"/>
          <w:sz w:val="21"/>
          <w:szCs w:val="21"/>
          <w:lang w:val="fr-FR"/>
        </w:rPr>
        <w:t>Face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projet</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funeste,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CGT-B</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les </w:t>
      </w:r>
      <w:r>
        <w:rPr>
          <w:rFonts w:ascii="Cambria" w:hAnsi="Cambria" w:cs="Cambria"/>
          <w:kern w:val="1"/>
          <w:sz w:val="21"/>
          <w:szCs w:val="21"/>
          <w:lang w:val="fr-FR"/>
        </w:rPr>
        <w:t>syndicats</w:t>
      </w:r>
      <w:r>
        <w:rPr>
          <w:rFonts w:ascii="Cambria" w:hAnsi="Cambria" w:cs="Cambria"/>
          <w:spacing w:val="-12"/>
          <w:kern w:val="1"/>
          <w:sz w:val="21"/>
          <w:szCs w:val="21"/>
          <w:lang w:val="fr-FR"/>
        </w:rPr>
        <w:t xml:space="preserve"> </w:t>
      </w:r>
      <w:r>
        <w:rPr>
          <w:rFonts w:ascii="Cambria" w:hAnsi="Cambria" w:cs="Cambria"/>
          <w:kern w:val="1"/>
          <w:sz w:val="21"/>
          <w:szCs w:val="21"/>
          <w:lang w:val="fr-FR"/>
        </w:rPr>
        <w:t>combatifs</w:t>
      </w:r>
      <w:r>
        <w:rPr>
          <w:rFonts w:ascii="Cambria" w:hAnsi="Cambria" w:cs="Cambria"/>
          <w:spacing w:val="-12"/>
          <w:kern w:val="1"/>
          <w:sz w:val="21"/>
          <w:szCs w:val="21"/>
          <w:lang w:val="fr-FR"/>
        </w:rPr>
        <w:t xml:space="preserve"> </w:t>
      </w:r>
      <w:r>
        <w:rPr>
          <w:rFonts w:ascii="Cambria" w:hAnsi="Cambria" w:cs="Cambria"/>
          <w:kern w:val="1"/>
          <w:sz w:val="21"/>
          <w:szCs w:val="21"/>
          <w:lang w:val="fr-FR"/>
        </w:rPr>
        <w:t>ont</w:t>
      </w:r>
      <w:r>
        <w:rPr>
          <w:rFonts w:ascii="Cambria" w:hAnsi="Cambria" w:cs="Cambria"/>
          <w:spacing w:val="-11"/>
          <w:kern w:val="1"/>
          <w:sz w:val="21"/>
          <w:szCs w:val="21"/>
          <w:lang w:val="fr-FR"/>
        </w:rPr>
        <w:t xml:space="preserve"> </w:t>
      </w:r>
      <w:r>
        <w:rPr>
          <w:rFonts w:ascii="Cambria" w:hAnsi="Cambria" w:cs="Cambria"/>
          <w:kern w:val="1"/>
          <w:sz w:val="21"/>
          <w:szCs w:val="21"/>
          <w:lang w:val="fr-FR"/>
        </w:rPr>
        <w:t>plaidé</w:t>
      </w:r>
      <w:r>
        <w:rPr>
          <w:rFonts w:ascii="Cambria" w:hAnsi="Cambria" w:cs="Cambria"/>
          <w:spacing w:val="-12"/>
          <w:kern w:val="1"/>
          <w:sz w:val="21"/>
          <w:szCs w:val="21"/>
          <w:lang w:val="fr-FR"/>
        </w:rPr>
        <w:t xml:space="preserve"> </w:t>
      </w:r>
      <w:r>
        <w:rPr>
          <w:rFonts w:ascii="Cambria" w:hAnsi="Cambria" w:cs="Cambria"/>
          <w:kern w:val="1"/>
          <w:sz w:val="21"/>
          <w:szCs w:val="21"/>
          <w:lang w:val="fr-FR"/>
        </w:rPr>
        <w:t>en</w:t>
      </w:r>
      <w:r>
        <w:rPr>
          <w:rFonts w:ascii="Cambria" w:hAnsi="Cambria" w:cs="Cambria"/>
          <w:spacing w:val="-11"/>
          <w:kern w:val="1"/>
          <w:sz w:val="21"/>
          <w:szCs w:val="21"/>
          <w:lang w:val="fr-FR"/>
        </w:rPr>
        <w:t xml:space="preserve"> </w:t>
      </w:r>
      <w:r>
        <w:rPr>
          <w:rFonts w:ascii="Cambria" w:hAnsi="Cambria" w:cs="Cambria"/>
          <w:kern w:val="1"/>
          <w:sz w:val="21"/>
          <w:szCs w:val="21"/>
          <w:lang w:val="fr-FR"/>
        </w:rPr>
        <w:t xml:space="preserve">vain pour que la </w:t>
      </w:r>
      <w:proofErr w:type="spellStart"/>
      <w:r>
        <w:rPr>
          <w:rFonts w:ascii="Cambria" w:hAnsi="Cambria" w:cs="Cambria"/>
          <w:kern w:val="1"/>
          <w:sz w:val="21"/>
          <w:szCs w:val="21"/>
          <w:lang w:val="fr-FR"/>
        </w:rPr>
        <w:t>confé-rence</w:t>
      </w:r>
      <w:proofErr w:type="spellEnd"/>
      <w:r>
        <w:rPr>
          <w:rFonts w:ascii="Cambria" w:hAnsi="Cambria" w:cs="Cambria"/>
          <w:kern w:val="1"/>
          <w:sz w:val="21"/>
          <w:szCs w:val="21"/>
          <w:lang w:val="fr-FR"/>
        </w:rPr>
        <w:t xml:space="preserve"> qui associait ‘’les forces</w:t>
      </w:r>
      <w:r>
        <w:rPr>
          <w:rFonts w:ascii="Cambria" w:hAnsi="Cambria" w:cs="Cambria"/>
          <w:spacing w:val="-7"/>
          <w:kern w:val="1"/>
          <w:sz w:val="21"/>
          <w:szCs w:val="21"/>
          <w:lang w:val="fr-FR"/>
        </w:rPr>
        <w:t xml:space="preserve"> </w:t>
      </w:r>
      <w:r>
        <w:rPr>
          <w:rFonts w:ascii="Cambria" w:hAnsi="Cambria" w:cs="Cambria"/>
          <w:kern w:val="1"/>
          <w:sz w:val="21"/>
          <w:szCs w:val="21"/>
          <w:lang w:val="fr-FR"/>
        </w:rPr>
        <w:t>vives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nation’’</w:t>
      </w:r>
      <w:r>
        <w:rPr>
          <w:rFonts w:ascii="Cambria" w:hAnsi="Cambria" w:cs="Cambria"/>
          <w:spacing w:val="-7"/>
          <w:kern w:val="1"/>
          <w:sz w:val="21"/>
          <w:szCs w:val="21"/>
          <w:lang w:val="fr-FR"/>
        </w:rPr>
        <w:t xml:space="preserve"> </w:t>
      </w:r>
      <w:r>
        <w:rPr>
          <w:rFonts w:ascii="Cambria" w:hAnsi="Cambria" w:cs="Cambria"/>
          <w:kern w:val="1"/>
          <w:sz w:val="21"/>
          <w:szCs w:val="21"/>
          <w:lang w:val="fr-FR"/>
        </w:rPr>
        <w:t>porte,</w:t>
      </w:r>
      <w:r>
        <w:rPr>
          <w:rFonts w:ascii="Cambria" w:hAnsi="Cambria" w:cs="Cambria"/>
          <w:spacing w:val="-7"/>
          <w:kern w:val="1"/>
          <w:sz w:val="21"/>
          <w:szCs w:val="21"/>
          <w:lang w:val="fr-FR"/>
        </w:rPr>
        <w:t xml:space="preserve"> </w:t>
      </w:r>
      <w:r>
        <w:rPr>
          <w:rFonts w:ascii="Cambria" w:hAnsi="Cambria" w:cs="Cambria"/>
          <w:kern w:val="1"/>
          <w:sz w:val="21"/>
          <w:szCs w:val="21"/>
          <w:lang w:val="fr-FR"/>
        </w:rPr>
        <w:t>non</w:t>
      </w:r>
      <w:r>
        <w:rPr>
          <w:rFonts w:ascii="Cambria" w:hAnsi="Cambria" w:cs="Cambria"/>
          <w:spacing w:val="-7"/>
          <w:kern w:val="1"/>
          <w:sz w:val="21"/>
          <w:szCs w:val="21"/>
          <w:lang w:val="fr-FR"/>
        </w:rPr>
        <w:t xml:space="preserve"> </w:t>
      </w:r>
      <w:r>
        <w:rPr>
          <w:rFonts w:ascii="Cambria" w:hAnsi="Cambria" w:cs="Cambria"/>
          <w:kern w:val="1"/>
          <w:sz w:val="21"/>
          <w:szCs w:val="21"/>
          <w:lang w:val="fr-FR"/>
        </w:rPr>
        <w:t>pas seulement sur le système de rémunération, embrasse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question</w:t>
      </w:r>
      <w:r>
        <w:rPr>
          <w:rFonts w:ascii="Cambria" w:hAnsi="Cambria" w:cs="Cambria"/>
          <w:spacing w:val="-7"/>
          <w:kern w:val="1"/>
          <w:sz w:val="21"/>
          <w:szCs w:val="21"/>
          <w:lang w:val="fr-FR"/>
        </w:rPr>
        <w:t xml:space="preserve"> </w:t>
      </w:r>
      <w:r>
        <w:rPr>
          <w:rFonts w:ascii="Cambria" w:hAnsi="Cambria" w:cs="Cambria"/>
          <w:kern w:val="1"/>
          <w:sz w:val="21"/>
          <w:szCs w:val="21"/>
          <w:lang w:val="fr-FR"/>
        </w:rPr>
        <w:t>globale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gestion des ressources nationales. En vue de mener la résistance, ils ont constitué une coalition dénommée</w:t>
      </w:r>
      <w:r>
        <w:rPr>
          <w:rFonts w:ascii="Cambria" w:hAnsi="Cambria" w:cs="Cambria"/>
          <w:spacing w:val="-2"/>
          <w:kern w:val="1"/>
          <w:sz w:val="21"/>
          <w:szCs w:val="21"/>
          <w:lang w:val="fr-FR"/>
        </w:rPr>
        <w:t xml:space="preserve"> </w:t>
      </w:r>
      <w:r>
        <w:rPr>
          <w:rFonts w:ascii="Cambria" w:hAnsi="Cambria" w:cs="Cambria"/>
          <w:kern w:val="1"/>
          <w:sz w:val="21"/>
          <w:szCs w:val="21"/>
          <w:lang w:val="fr-FR"/>
        </w:rPr>
        <w:t>«</w:t>
      </w:r>
      <w:r>
        <w:rPr>
          <w:rFonts w:ascii="Cambria" w:hAnsi="Cambria" w:cs="Cambria"/>
          <w:spacing w:val="-2"/>
          <w:kern w:val="1"/>
          <w:sz w:val="21"/>
          <w:szCs w:val="21"/>
          <w:lang w:val="fr-FR"/>
        </w:rPr>
        <w:t xml:space="preserve"> </w:t>
      </w:r>
      <w:r>
        <w:rPr>
          <w:rFonts w:ascii="Cambria" w:hAnsi="Cambria" w:cs="Cambria"/>
          <w:kern w:val="1"/>
          <w:sz w:val="21"/>
          <w:szCs w:val="21"/>
          <w:lang w:val="fr-FR"/>
        </w:rPr>
        <w:t>Coalition</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Syndicats</w:t>
      </w:r>
      <w:r>
        <w:rPr>
          <w:rFonts w:ascii="Cambria" w:hAnsi="Cambria" w:cs="Cambria"/>
          <w:spacing w:val="-2"/>
          <w:kern w:val="1"/>
          <w:sz w:val="21"/>
          <w:szCs w:val="21"/>
          <w:lang w:val="fr-FR"/>
        </w:rPr>
        <w:t xml:space="preserve"> </w:t>
      </w:r>
      <w:r>
        <w:rPr>
          <w:rFonts w:ascii="Cambria" w:hAnsi="Cambria" w:cs="Cambria"/>
          <w:kern w:val="1"/>
          <w:sz w:val="21"/>
          <w:szCs w:val="21"/>
          <w:lang w:val="fr-FR"/>
        </w:rPr>
        <w:t>en Lutte contre la baisse du Pouvoir d’achat et pour la défense des libertés démocratiques et</w:t>
      </w:r>
      <w:r>
        <w:rPr>
          <w:rFonts w:ascii="Cambria" w:hAnsi="Cambria" w:cs="Cambria"/>
          <w:spacing w:val="-7"/>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7"/>
          <w:kern w:val="1"/>
          <w:sz w:val="21"/>
          <w:szCs w:val="21"/>
          <w:lang w:val="fr-FR"/>
        </w:rPr>
        <w:t xml:space="preserve"> </w:t>
      </w:r>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Autour</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sa</w:t>
      </w:r>
      <w:r>
        <w:rPr>
          <w:rFonts w:ascii="Cambria" w:hAnsi="Cambria" w:cs="Cambria"/>
          <w:spacing w:val="-7"/>
          <w:kern w:val="1"/>
          <w:sz w:val="21"/>
          <w:szCs w:val="21"/>
          <w:lang w:val="fr-FR"/>
        </w:rPr>
        <w:t xml:space="preserve"> </w:t>
      </w:r>
      <w:r>
        <w:rPr>
          <w:rFonts w:ascii="Cambria" w:hAnsi="Cambria" w:cs="Cambria"/>
          <w:kern w:val="1"/>
          <w:sz w:val="21"/>
          <w:szCs w:val="21"/>
          <w:lang w:val="fr-FR"/>
        </w:rPr>
        <w:t>plateforme revendicative</w:t>
      </w:r>
      <w:r>
        <w:rPr>
          <w:rFonts w:ascii="Cambria" w:hAnsi="Cambria" w:cs="Cambria"/>
          <w:spacing w:val="-5"/>
          <w:kern w:val="1"/>
          <w:sz w:val="21"/>
          <w:szCs w:val="21"/>
          <w:lang w:val="fr-FR"/>
        </w:rPr>
        <w:t xml:space="preserve"> </w:t>
      </w:r>
      <w:r>
        <w:rPr>
          <w:rFonts w:ascii="Cambria" w:hAnsi="Cambria" w:cs="Cambria"/>
          <w:kern w:val="1"/>
          <w:sz w:val="21"/>
          <w:szCs w:val="21"/>
          <w:lang w:val="fr-FR"/>
        </w:rPr>
        <w:t>en</w:t>
      </w:r>
      <w:r>
        <w:rPr>
          <w:rFonts w:ascii="Cambria" w:hAnsi="Cambria" w:cs="Cambria"/>
          <w:spacing w:val="-4"/>
          <w:kern w:val="1"/>
          <w:sz w:val="21"/>
          <w:szCs w:val="21"/>
          <w:lang w:val="fr-FR"/>
        </w:rPr>
        <w:t xml:space="preserve"> </w:t>
      </w:r>
      <w:r>
        <w:rPr>
          <w:rFonts w:ascii="Cambria" w:hAnsi="Cambria" w:cs="Cambria"/>
          <w:kern w:val="1"/>
          <w:sz w:val="21"/>
          <w:szCs w:val="21"/>
          <w:lang w:val="fr-FR"/>
        </w:rPr>
        <w:t>cinq</w:t>
      </w:r>
      <w:r>
        <w:rPr>
          <w:rFonts w:ascii="Cambria" w:hAnsi="Cambria" w:cs="Cambria"/>
          <w:spacing w:val="-4"/>
          <w:kern w:val="1"/>
          <w:sz w:val="21"/>
          <w:szCs w:val="21"/>
          <w:lang w:val="fr-FR"/>
        </w:rPr>
        <w:t xml:space="preserve"> </w:t>
      </w:r>
      <w:r>
        <w:rPr>
          <w:rFonts w:ascii="Cambria" w:hAnsi="Cambria" w:cs="Cambria"/>
          <w:kern w:val="1"/>
          <w:sz w:val="21"/>
          <w:szCs w:val="21"/>
          <w:lang w:val="fr-FR"/>
        </w:rPr>
        <w:t>points,</w:t>
      </w:r>
      <w:r>
        <w:rPr>
          <w:rFonts w:ascii="Cambria" w:hAnsi="Cambria" w:cs="Cambria"/>
          <w:spacing w:val="-4"/>
          <w:kern w:val="1"/>
          <w:sz w:val="21"/>
          <w:szCs w:val="21"/>
          <w:lang w:val="fr-FR"/>
        </w:rPr>
        <w:t xml:space="preserve"> </w:t>
      </w:r>
      <w:r>
        <w:rPr>
          <w:rFonts w:ascii="Cambria" w:hAnsi="Cambria" w:cs="Cambria"/>
          <w:kern w:val="1"/>
          <w:sz w:val="21"/>
          <w:szCs w:val="21"/>
          <w:lang w:val="fr-FR"/>
        </w:rPr>
        <w:t>elle</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 xml:space="preserve">engagé </w:t>
      </w:r>
      <w:r>
        <w:rPr>
          <w:rFonts w:ascii="Cambria" w:hAnsi="Cambria" w:cs="Cambria"/>
          <w:kern w:val="1"/>
          <w:sz w:val="21"/>
          <w:szCs w:val="21"/>
          <w:lang w:val="fr-FR"/>
        </w:rPr>
        <w:t xml:space="preserve">des actions de lutte </w:t>
      </w:r>
      <w:proofErr w:type="spellStart"/>
      <w:r>
        <w:rPr>
          <w:rFonts w:ascii="Cambria" w:hAnsi="Cambria" w:cs="Cambria"/>
          <w:kern w:val="1"/>
          <w:sz w:val="21"/>
          <w:szCs w:val="21"/>
          <w:lang w:val="fr-FR"/>
        </w:rPr>
        <w:t>multi-formes</w:t>
      </w:r>
      <w:proofErr w:type="spellEnd"/>
      <w:r>
        <w:rPr>
          <w:rFonts w:ascii="Cambria" w:hAnsi="Cambria" w:cs="Cambria"/>
          <w:kern w:val="1"/>
          <w:sz w:val="21"/>
          <w:szCs w:val="21"/>
          <w:lang w:val="fr-FR"/>
        </w:rPr>
        <w:t xml:space="preserve"> (Grève, Marches, marches-meeting, sit-in, etc.), à travers</w:t>
      </w:r>
      <w:r>
        <w:rPr>
          <w:rFonts w:ascii="Cambria" w:hAnsi="Cambria" w:cs="Cambria"/>
          <w:spacing w:val="-6"/>
          <w:kern w:val="1"/>
          <w:sz w:val="21"/>
          <w:szCs w:val="21"/>
          <w:lang w:val="fr-FR"/>
        </w:rPr>
        <w:t xml:space="preserve"> </w:t>
      </w:r>
      <w:r>
        <w:rPr>
          <w:rFonts w:ascii="Cambria" w:hAnsi="Cambria" w:cs="Cambria"/>
          <w:kern w:val="1"/>
          <w:sz w:val="21"/>
          <w:szCs w:val="21"/>
          <w:lang w:val="fr-FR"/>
        </w:rPr>
        <w:t>tout</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territoire</w:t>
      </w:r>
      <w:r>
        <w:rPr>
          <w:rFonts w:ascii="Cambria" w:hAnsi="Cambria" w:cs="Cambria"/>
          <w:spacing w:val="-6"/>
          <w:kern w:val="1"/>
          <w:sz w:val="21"/>
          <w:szCs w:val="21"/>
          <w:lang w:val="fr-FR"/>
        </w:rPr>
        <w:t xml:space="preserve"> </w:t>
      </w:r>
      <w:r>
        <w:rPr>
          <w:rFonts w:ascii="Cambria" w:hAnsi="Cambria" w:cs="Cambria"/>
          <w:kern w:val="1"/>
          <w:sz w:val="21"/>
          <w:szCs w:val="21"/>
          <w:lang w:val="fr-FR"/>
        </w:rPr>
        <w:t>national.</w:t>
      </w:r>
    </w:p>
    <w:p w14:paraId="3DCF3355" w14:textId="77777777" w:rsidR="00336E3C" w:rsidRDefault="00336E3C" w:rsidP="00336E3C">
      <w:pPr>
        <w:autoSpaceDE w:val="0"/>
        <w:autoSpaceDN w:val="0"/>
        <w:adjustRightInd w:val="0"/>
        <w:spacing w:before="116" w:line="244" w:lineRule="auto"/>
        <w:ind w:left="393"/>
        <w:jc w:val="both"/>
        <w:rPr>
          <w:rFonts w:ascii="Cambria" w:hAnsi="Cambria" w:cs="Cambria"/>
          <w:kern w:val="1"/>
          <w:sz w:val="21"/>
          <w:szCs w:val="21"/>
          <w:lang w:val="fr-FR"/>
        </w:rPr>
      </w:pP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marche</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7</w:t>
      </w:r>
      <w:r>
        <w:rPr>
          <w:rFonts w:ascii="Cambria" w:hAnsi="Cambria" w:cs="Cambria"/>
          <w:spacing w:val="-7"/>
          <w:kern w:val="1"/>
          <w:sz w:val="21"/>
          <w:szCs w:val="21"/>
          <w:lang w:val="fr-FR"/>
        </w:rPr>
        <w:t xml:space="preserve"> </w:t>
      </w:r>
      <w:r>
        <w:rPr>
          <w:rFonts w:ascii="Cambria" w:hAnsi="Cambria" w:cs="Cambria"/>
          <w:kern w:val="1"/>
          <w:sz w:val="21"/>
          <w:szCs w:val="21"/>
          <w:lang w:val="fr-FR"/>
        </w:rPr>
        <w:t>mars,</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mobilisé </w:t>
      </w:r>
      <w:r>
        <w:rPr>
          <w:rFonts w:ascii="Cambria" w:hAnsi="Cambria" w:cs="Cambria"/>
          <w:spacing w:val="-2"/>
          <w:kern w:val="1"/>
          <w:sz w:val="21"/>
          <w:szCs w:val="21"/>
          <w:lang w:val="fr-FR"/>
        </w:rPr>
        <w:t>d’immenses foules sur l’ensemble du pays.</w:t>
      </w:r>
      <w:r>
        <w:rPr>
          <w:rFonts w:ascii="Cambria" w:hAnsi="Cambria" w:cs="Cambria"/>
          <w:kern w:val="1"/>
          <w:sz w:val="21"/>
          <w:szCs w:val="21"/>
          <w:lang w:val="fr-FR"/>
        </w:rPr>
        <w:t xml:space="preserve"> Prenant</w:t>
      </w:r>
      <w:r>
        <w:rPr>
          <w:rFonts w:ascii="Cambria" w:hAnsi="Cambria" w:cs="Cambria"/>
          <w:spacing w:val="-2"/>
          <w:kern w:val="1"/>
          <w:sz w:val="21"/>
          <w:szCs w:val="21"/>
          <w:lang w:val="fr-FR"/>
        </w:rPr>
        <w:t xml:space="preserve"> </w:t>
      </w:r>
      <w:r>
        <w:rPr>
          <w:rFonts w:ascii="Cambria" w:hAnsi="Cambria" w:cs="Cambria"/>
          <w:kern w:val="1"/>
          <w:sz w:val="21"/>
          <w:szCs w:val="21"/>
          <w:lang w:val="fr-FR"/>
        </w:rPr>
        <w:t>prétexte</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survenue</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la pandémie du coronavirus, le gouvernement a interdit les manifestations publiques. C’est</w:t>
      </w:r>
      <w:r>
        <w:rPr>
          <w:rFonts w:ascii="Cambria" w:hAnsi="Cambria" w:cs="Cambria"/>
          <w:spacing w:val="-10"/>
          <w:kern w:val="1"/>
          <w:sz w:val="21"/>
          <w:szCs w:val="21"/>
          <w:lang w:val="fr-FR"/>
        </w:rPr>
        <w:t xml:space="preserve"> </w:t>
      </w:r>
      <w:r>
        <w:rPr>
          <w:rFonts w:ascii="Cambria" w:hAnsi="Cambria" w:cs="Cambria"/>
          <w:kern w:val="1"/>
          <w:sz w:val="21"/>
          <w:szCs w:val="21"/>
          <w:lang w:val="fr-FR"/>
        </w:rPr>
        <w:t>dans</w:t>
      </w:r>
      <w:r>
        <w:rPr>
          <w:rFonts w:ascii="Cambria" w:hAnsi="Cambria" w:cs="Cambria"/>
          <w:spacing w:val="-9"/>
          <w:kern w:val="1"/>
          <w:sz w:val="21"/>
          <w:szCs w:val="21"/>
          <w:lang w:val="fr-FR"/>
        </w:rPr>
        <w:t xml:space="preserve"> </w:t>
      </w:r>
      <w:r>
        <w:rPr>
          <w:rFonts w:ascii="Cambria" w:hAnsi="Cambria" w:cs="Cambria"/>
          <w:kern w:val="1"/>
          <w:sz w:val="21"/>
          <w:szCs w:val="21"/>
          <w:lang w:val="fr-FR"/>
        </w:rPr>
        <w:t>ce</w:t>
      </w:r>
      <w:r>
        <w:rPr>
          <w:rFonts w:ascii="Cambria" w:hAnsi="Cambria" w:cs="Cambria"/>
          <w:spacing w:val="-9"/>
          <w:kern w:val="1"/>
          <w:sz w:val="21"/>
          <w:szCs w:val="21"/>
          <w:lang w:val="fr-FR"/>
        </w:rPr>
        <w:t xml:space="preserve"> </w:t>
      </w:r>
      <w:r>
        <w:rPr>
          <w:rFonts w:ascii="Cambria" w:hAnsi="Cambria" w:cs="Cambria"/>
          <w:kern w:val="1"/>
          <w:sz w:val="21"/>
          <w:szCs w:val="21"/>
          <w:lang w:val="fr-FR"/>
        </w:rPr>
        <w:t>contexte</w:t>
      </w:r>
      <w:r>
        <w:rPr>
          <w:rFonts w:ascii="Cambria" w:hAnsi="Cambria" w:cs="Cambria"/>
          <w:spacing w:val="-9"/>
          <w:kern w:val="1"/>
          <w:sz w:val="21"/>
          <w:szCs w:val="21"/>
          <w:lang w:val="fr-FR"/>
        </w:rPr>
        <w:t xml:space="preserve"> </w:t>
      </w:r>
      <w:r>
        <w:rPr>
          <w:rFonts w:ascii="Cambria" w:hAnsi="Cambria" w:cs="Cambria"/>
          <w:kern w:val="1"/>
          <w:sz w:val="21"/>
          <w:szCs w:val="21"/>
          <w:lang w:val="fr-FR"/>
        </w:rPr>
        <w:t>d’interdiction</w:t>
      </w:r>
      <w:r>
        <w:rPr>
          <w:rFonts w:ascii="Cambria" w:hAnsi="Cambria" w:cs="Cambria"/>
          <w:spacing w:val="-10"/>
          <w:kern w:val="1"/>
          <w:sz w:val="21"/>
          <w:szCs w:val="21"/>
          <w:lang w:val="fr-FR"/>
        </w:rPr>
        <w:t xml:space="preserve"> </w:t>
      </w:r>
      <w:r>
        <w:rPr>
          <w:rFonts w:ascii="Cambria" w:hAnsi="Cambria" w:cs="Cambria"/>
          <w:kern w:val="1"/>
          <w:sz w:val="21"/>
          <w:szCs w:val="21"/>
          <w:lang w:val="fr-FR"/>
        </w:rPr>
        <w:t>des marches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meetings</w:t>
      </w:r>
      <w:r>
        <w:rPr>
          <w:rFonts w:ascii="Cambria" w:hAnsi="Cambria" w:cs="Cambria"/>
          <w:spacing w:val="-7"/>
          <w:kern w:val="1"/>
          <w:sz w:val="21"/>
          <w:szCs w:val="21"/>
          <w:lang w:val="fr-FR"/>
        </w:rPr>
        <w:t xml:space="preserve"> </w:t>
      </w:r>
      <w:r>
        <w:rPr>
          <w:rFonts w:ascii="Cambria" w:hAnsi="Cambria" w:cs="Cambria"/>
          <w:kern w:val="1"/>
          <w:sz w:val="21"/>
          <w:szCs w:val="21"/>
          <w:lang w:val="fr-FR"/>
        </w:rPr>
        <w:t>que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coalition</w:t>
      </w:r>
      <w:r>
        <w:rPr>
          <w:rFonts w:ascii="Cambria" w:hAnsi="Cambria" w:cs="Cambria"/>
          <w:spacing w:val="-7"/>
          <w:kern w:val="1"/>
          <w:sz w:val="21"/>
          <w:szCs w:val="21"/>
          <w:lang w:val="fr-FR"/>
        </w:rPr>
        <w:t xml:space="preserve"> </w:t>
      </w:r>
      <w:r>
        <w:rPr>
          <w:rFonts w:ascii="Cambria" w:hAnsi="Cambria" w:cs="Cambria"/>
          <w:kern w:val="1"/>
          <w:sz w:val="21"/>
          <w:szCs w:val="21"/>
          <w:lang w:val="fr-FR"/>
        </w:rPr>
        <w:t>a poursuivi</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lutte.</w:t>
      </w:r>
    </w:p>
    <w:p w14:paraId="50F11C72" w14:textId="77777777" w:rsidR="00336E3C" w:rsidRDefault="00336E3C" w:rsidP="00336E3C">
      <w:pPr>
        <w:autoSpaceDE w:val="0"/>
        <w:autoSpaceDN w:val="0"/>
        <w:adjustRightInd w:val="0"/>
        <w:spacing w:before="120"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Au</w:t>
      </w:r>
      <w:r>
        <w:rPr>
          <w:rFonts w:ascii="Cambria" w:hAnsi="Cambria" w:cs="Cambria"/>
          <w:spacing w:val="-10"/>
          <w:kern w:val="1"/>
          <w:sz w:val="21"/>
          <w:szCs w:val="21"/>
          <w:lang w:val="fr-FR"/>
        </w:rPr>
        <w:t xml:space="preserve"> </w:t>
      </w:r>
      <w:r>
        <w:rPr>
          <w:rFonts w:ascii="Cambria" w:hAnsi="Cambria" w:cs="Cambria"/>
          <w:kern w:val="1"/>
          <w:sz w:val="21"/>
          <w:szCs w:val="21"/>
          <w:lang w:val="fr-FR"/>
        </w:rPr>
        <w:t>lieu</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répondre</w:t>
      </w:r>
      <w:r>
        <w:rPr>
          <w:rFonts w:ascii="Cambria" w:hAnsi="Cambria" w:cs="Cambria"/>
          <w:spacing w:val="-9"/>
          <w:kern w:val="1"/>
          <w:sz w:val="21"/>
          <w:szCs w:val="21"/>
          <w:lang w:val="fr-FR"/>
        </w:rPr>
        <w:t xml:space="preserve"> </w:t>
      </w:r>
      <w:r>
        <w:rPr>
          <w:rFonts w:ascii="Cambria" w:hAnsi="Cambria" w:cs="Cambria"/>
          <w:kern w:val="1"/>
          <w:sz w:val="21"/>
          <w:szCs w:val="21"/>
          <w:lang w:val="fr-FR"/>
        </w:rPr>
        <w:t>aux</w:t>
      </w:r>
      <w:r>
        <w:rPr>
          <w:rFonts w:ascii="Cambria" w:hAnsi="Cambria" w:cs="Cambria"/>
          <w:spacing w:val="-10"/>
          <w:kern w:val="1"/>
          <w:sz w:val="21"/>
          <w:szCs w:val="21"/>
          <w:lang w:val="fr-FR"/>
        </w:rPr>
        <w:t xml:space="preserve"> </w:t>
      </w:r>
      <w:r>
        <w:rPr>
          <w:rFonts w:ascii="Cambria" w:hAnsi="Cambria" w:cs="Cambria"/>
          <w:kern w:val="1"/>
          <w:sz w:val="21"/>
          <w:szCs w:val="21"/>
          <w:lang w:val="fr-FR"/>
        </w:rPr>
        <w:t>préoccupations des</w:t>
      </w:r>
      <w:r>
        <w:rPr>
          <w:rFonts w:ascii="Cambria" w:hAnsi="Cambria" w:cs="Cambria"/>
          <w:spacing w:val="-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
          <w:kern w:val="1"/>
          <w:sz w:val="21"/>
          <w:szCs w:val="21"/>
          <w:lang w:val="fr-FR"/>
        </w:rPr>
        <w:t xml:space="preserve"> </w:t>
      </w:r>
      <w:r>
        <w:rPr>
          <w:rFonts w:ascii="Cambria" w:hAnsi="Cambria" w:cs="Cambria"/>
          <w:kern w:val="1"/>
          <w:sz w:val="21"/>
          <w:szCs w:val="21"/>
          <w:lang w:val="fr-FR"/>
        </w:rPr>
        <w:t>posées</w:t>
      </w:r>
      <w:r>
        <w:rPr>
          <w:rFonts w:ascii="Cambria" w:hAnsi="Cambria" w:cs="Cambria"/>
          <w:spacing w:val="-1"/>
          <w:kern w:val="1"/>
          <w:sz w:val="21"/>
          <w:szCs w:val="21"/>
          <w:lang w:val="fr-FR"/>
        </w:rPr>
        <w:t xml:space="preserve"> </w:t>
      </w:r>
      <w:r>
        <w:rPr>
          <w:rFonts w:ascii="Cambria" w:hAnsi="Cambria" w:cs="Cambria"/>
          <w:kern w:val="1"/>
          <w:sz w:val="21"/>
          <w:szCs w:val="21"/>
          <w:lang w:val="fr-FR"/>
        </w:rPr>
        <w:t>par</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Coalition,</w:t>
      </w:r>
      <w:r>
        <w:rPr>
          <w:rFonts w:ascii="Cambria" w:hAnsi="Cambria" w:cs="Cambria"/>
          <w:spacing w:val="-1"/>
          <w:kern w:val="1"/>
          <w:sz w:val="21"/>
          <w:szCs w:val="21"/>
          <w:lang w:val="fr-FR"/>
        </w:rPr>
        <w:t xml:space="preserve"> </w:t>
      </w:r>
      <w:r>
        <w:rPr>
          <w:rFonts w:ascii="Cambria" w:hAnsi="Cambria" w:cs="Cambria"/>
          <w:kern w:val="1"/>
          <w:sz w:val="21"/>
          <w:szCs w:val="21"/>
          <w:lang w:val="fr-FR"/>
        </w:rPr>
        <w:t>le pouvoir</w:t>
      </w:r>
      <w:r>
        <w:rPr>
          <w:rFonts w:ascii="Cambria" w:hAnsi="Cambria" w:cs="Cambria"/>
          <w:spacing w:val="-5"/>
          <w:kern w:val="1"/>
          <w:sz w:val="21"/>
          <w:szCs w:val="21"/>
          <w:lang w:val="fr-FR"/>
        </w:rPr>
        <w:t xml:space="preserve"> </w:t>
      </w:r>
      <w:r>
        <w:rPr>
          <w:rFonts w:ascii="Cambria" w:hAnsi="Cambria" w:cs="Cambria"/>
          <w:kern w:val="1"/>
          <w:sz w:val="21"/>
          <w:szCs w:val="21"/>
          <w:lang w:val="fr-FR"/>
        </w:rPr>
        <w:t>s’est</w:t>
      </w:r>
      <w:r>
        <w:rPr>
          <w:rFonts w:ascii="Cambria" w:hAnsi="Cambria" w:cs="Cambria"/>
          <w:spacing w:val="-5"/>
          <w:kern w:val="1"/>
          <w:sz w:val="21"/>
          <w:szCs w:val="21"/>
          <w:lang w:val="fr-FR"/>
        </w:rPr>
        <w:t xml:space="preserve"> </w:t>
      </w:r>
      <w:r>
        <w:rPr>
          <w:rFonts w:ascii="Cambria" w:hAnsi="Cambria" w:cs="Cambria"/>
          <w:kern w:val="1"/>
          <w:sz w:val="21"/>
          <w:szCs w:val="21"/>
          <w:lang w:val="fr-FR"/>
        </w:rPr>
        <w:t>lancé</w:t>
      </w:r>
      <w:r>
        <w:rPr>
          <w:rFonts w:ascii="Cambria" w:hAnsi="Cambria" w:cs="Cambria"/>
          <w:spacing w:val="-5"/>
          <w:kern w:val="1"/>
          <w:sz w:val="21"/>
          <w:szCs w:val="21"/>
          <w:lang w:val="fr-FR"/>
        </w:rPr>
        <w:t xml:space="preserve"> </w:t>
      </w:r>
      <w:r>
        <w:rPr>
          <w:rFonts w:ascii="Cambria" w:hAnsi="Cambria" w:cs="Cambria"/>
          <w:kern w:val="1"/>
          <w:sz w:val="21"/>
          <w:szCs w:val="21"/>
          <w:lang w:val="fr-FR"/>
        </w:rPr>
        <w:t>dans</w:t>
      </w:r>
      <w:r>
        <w:rPr>
          <w:rFonts w:ascii="Cambria" w:hAnsi="Cambria" w:cs="Cambria"/>
          <w:spacing w:val="-5"/>
          <w:kern w:val="1"/>
          <w:sz w:val="21"/>
          <w:szCs w:val="21"/>
          <w:lang w:val="fr-FR"/>
        </w:rPr>
        <w:t xml:space="preserve"> </w:t>
      </w:r>
      <w:r>
        <w:rPr>
          <w:rFonts w:ascii="Cambria" w:hAnsi="Cambria" w:cs="Cambria"/>
          <w:kern w:val="1"/>
          <w:sz w:val="21"/>
          <w:szCs w:val="21"/>
          <w:lang w:val="fr-FR"/>
        </w:rPr>
        <w:t>une</w:t>
      </w:r>
      <w:r>
        <w:rPr>
          <w:rFonts w:ascii="Cambria" w:hAnsi="Cambria" w:cs="Cambria"/>
          <w:spacing w:val="-5"/>
          <w:kern w:val="1"/>
          <w:sz w:val="21"/>
          <w:szCs w:val="21"/>
          <w:lang w:val="fr-FR"/>
        </w:rPr>
        <w:t xml:space="preserve"> </w:t>
      </w:r>
      <w:r>
        <w:rPr>
          <w:rFonts w:ascii="Cambria" w:hAnsi="Cambria" w:cs="Cambria"/>
          <w:kern w:val="1"/>
          <w:sz w:val="21"/>
          <w:szCs w:val="21"/>
          <w:lang w:val="fr-FR"/>
        </w:rPr>
        <w:t>répression illégale</w:t>
      </w:r>
      <w:r>
        <w:rPr>
          <w:rFonts w:ascii="Cambria" w:hAnsi="Cambria" w:cs="Cambria"/>
          <w:spacing w:val="-10"/>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sauvage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ses</w:t>
      </w:r>
      <w:r>
        <w:rPr>
          <w:rFonts w:ascii="Cambria" w:hAnsi="Cambria" w:cs="Cambria"/>
          <w:spacing w:val="-10"/>
          <w:kern w:val="1"/>
          <w:sz w:val="21"/>
          <w:szCs w:val="21"/>
          <w:lang w:val="fr-FR"/>
        </w:rPr>
        <w:t xml:space="preserve"> </w:t>
      </w:r>
      <w:r>
        <w:rPr>
          <w:rFonts w:ascii="Cambria" w:hAnsi="Cambria" w:cs="Cambria"/>
          <w:kern w:val="1"/>
          <w:sz w:val="21"/>
          <w:szCs w:val="21"/>
          <w:lang w:val="fr-FR"/>
        </w:rPr>
        <w:t>militant(e)s</w:t>
      </w:r>
      <w:r>
        <w:rPr>
          <w:rFonts w:ascii="Cambria" w:hAnsi="Cambria" w:cs="Cambria"/>
          <w:spacing w:val="-9"/>
          <w:kern w:val="1"/>
          <w:sz w:val="21"/>
          <w:szCs w:val="21"/>
          <w:lang w:val="fr-FR"/>
        </w:rPr>
        <w:t xml:space="preserve"> </w:t>
      </w:r>
      <w:r>
        <w:rPr>
          <w:rFonts w:ascii="Cambria" w:hAnsi="Cambria" w:cs="Cambria"/>
          <w:kern w:val="1"/>
          <w:sz w:val="21"/>
          <w:szCs w:val="21"/>
          <w:lang w:val="fr-FR"/>
        </w:rPr>
        <w:t>se traduisant par :</w:t>
      </w:r>
    </w:p>
    <w:p w14:paraId="4CDD0FB7" w14:textId="77777777" w:rsidR="00336E3C" w:rsidRDefault="00336E3C" w:rsidP="00336E3C">
      <w:pPr>
        <w:numPr>
          <w:ilvl w:val="1"/>
          <w:numId w:val="19"/>
        </w:numPr>
        <w:tabs>
          <w:tab w:val="left" w:pos="734"/>
        </w:tabs>
        <w:autoSpaceDE w:val="0"/>
        <w:autoSpaceDN w:val="0"/>
        <w:adjustRightInd w:val="0"/>
        <w:spacing w:before="118" w:line="244" w:lineRule="auto"/>
        <w:ind w:left="733" w:right="561" w:hanging="170"/>
        <w:jc w:val="both"/>
        <w:rPr>
          <w:rFonts w:ascii="Cambria" w:hAnsi="Cambria" w:cs="Cambria"/>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kern w:val="1"/>
          <w:sz w:val="21"/>
          <w:szCs w:val="21"/>
          <w:lang w:val="fr-FR"/>
        </w:rPr>
        <w:t xml:space="preserve"> suspensions de salaires de plus de</w:t>
      </w:r>
      <w:r>
        <w:rPr>
          <w:rFonts w:ascii="Cambria" w:hAnsi="Cambria" w:cs="Cambria"/>
          <w:spacing w:val="-3"/>
          <w:kern w:val="1"/>
          <w:sz w:val="21"/>
          <w:szCs w:val="21"/>
          <w:lang w:val="fr-FR"/>
        </w:rPr>
        <w:t xml:space="preserve"> </w:t>
      </w:r>
      <w:r>
        <w:rPr>
          <w:rFonts w:ascii="Cambria" w:hAnsi="Cambria" w:cs="Cambria"/>
          <w:kern w:val="1"/>
          <w:sz w:val="21"/>
          <w:szCs w:val="21"/>
          <w:lang w:val="fr-FR"/>
        </w:rPr>
        <w:t>700</w:t>
      </w:r>
      <w:r>
        <w:rPr>
          <w:rFonts w:ascii="Cambria" w:hAnsi="Cambria" w:cs="Cambria"/>
          <w:spacing w:val="-3"/>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essentiellement de l’éducation ;</w:t>
      </w:r>
    </w:p>
    <w:p w14:paraId="57B0B233" w14:textId="77777777" w:rsidR="00336E3C" w:rsidRDefault="00336E3C" w:rsidP="00336E3C">
      <w:pPr>
        <w:numPr>
          <w:ilvl w:val="1"/>
          <w:numId w:val="19"/>
        </w:numPr>
        <w:tabs>
          <w:tab w:val="left" w:pos="734"/>
        </w:tabs>
        <w:autoSpaceDE w:val="0"/>
        <w:autoSpaceDN w:val="0"/>
        <w:adjustRightInd w:val="0"/>
        <w:spacing w:before="116" w:line="244" w:lineRule="auto"/>
        <w:ind w:left="734" w:right="561" w:hanging="171"/>
        <w:jc w:val="both"/>
        <w:rPr>
          <w:rFonts w:ascii="Cambria" w:hAnsi="Cambria" w:cs="Cambria"/>
          <w:spacing w:val="-2"/>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12"/>
          <w:kern w:val="1"/>
          <w:sz w:val="21"/>
          <w:szCs w:val="21"/>
          <w:lang w:val="fr-FR"/>
        </w:rPr>
        <w:t xml:space="preserve"> </w:t>
      </w:r>
      <w:r>
        <w:rPr>
          <w:rFonts w:ascii="Cambria" w:hAnsi="Cambria" w:cs="Cambria"/>
          <w:kern w:val="1"/>
          <w:sz w:val="21"/>
          <w:szCs w:val="21"/>
          <w:lang w:val="fr-FR"/>
        </w:rPr>
        <w:t>révocation</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trois</w:t>
      </w:r>
      <w:r>
        <w:rPr>
          <w:rFonts w:ascii="Cambria" w:hAnsi="Cambria" w:cs="Cambria"/>
          <w:spacing w:val="-12"/>
          <w:kern w:val="1"/>
          <w:sz w:val="21"/>
          <w:szCs w:val="21"/>
          <w:lang w:val="fr-FR"/>
        </w:rPr>
        <w:t xml:space="preserve"> </w:t>
      </w:r>
      <w:r>
        <w:rPr>
          <w:rFonts w:ascii="Cambria" w:hAnsi="Cambria" w:cs="Cambria"/>
          <w:kern w:val="1"/>
          <w:sz w:val="21"/>
          <w:szCs w:val="21"/>
          <w:lang w:val="fr-FR"/>
        </w:rPr>
        <w:t>(03)</w:t>
      </w:r>
      <w:r>
        <w:rPr>
          <w:rFonts w:ascii="Cambria" w:hAnsi="Cambria" w:cs="Cambria"/>
          <w:spacing w:val="-11"/>
          <w:kern w:val="1"/>
          <w:sz w:val="21"/>
          <w:szCs w:val="21"/>
          <w:lang w:val="fr-FR"/>
        </w:rPr>
        <w:t xml:space="preserve"> </w:t>
      </w:r>
      <w:proofErr w:type="spellStart"/>
      <w:r>
        <w:rPr>
          <w:rFonts w:ascii="Cambria" w:hAnsi="Cambria" w:cs="Cambria"/>
          <w:kern w:val="1"/>
          <w:sz w:val="21"/>
          <w:szCs w:val="21"/>
          <w:lang w:val="fr-FR"/>
        </w:rPr>
        <w:t>respon</w:t>
      </w:r>
      <w:proofErr w:type="spellEnd"/>
      <w:r>
        <w:rPr>
          <w:rFonts w:ascii="Cambria" w:hAnsi="Cambria" w:cs="Cambria"/>
          <w:kern w:val="1"/>
          <w:sz w:val="21"/>
          <w:szCs w:val="21"/>
          <w:lang w:val="fr-FR"/>
        </w:rPr>
        <w:t xml:space="preserve">- sables du Syndicat National des Agents </w:t>
      </w:r>
      <w:r>
        <w:rPr>
          <w:rFonts w:ascii="Cambria" w:hAnsi="Cambria" w:cs="Cambria"/>
          <w:spacing w:val="-2"/>
          <w:kern w:val="1"/>
          <w:sz w:val="21"/>
          <w:szCs w:val="21"/>
          <w:lang w:val="fr-FR"/>
        </w:rPr>
        <w:t>des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Impôts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Domaine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w:t>
      </w:r>
    </w:p>
    <w:p w14:paraId="30B13CC0" w14:textId="77777777" w:rsidR="00336E3C" w:rsidRDefault="00336E3C" w:rsidP="00336E3C">
      <w:pPr>
        <w:numPr>
          <w:ilvl w:val="1"/>
          <w:numId w:val="19"/>
        </w:numPr>
        <w:tabs>
          <w:tab w:val="left" w:pos="734"/>
        </w:tabs>
        <w:autoSpaceDE w:val="0"/>
        <w:autoSpaceDN w:val="0"/>
        <w:adjustRightInd w:val="0"/>
        <w:spacing w:before="116" w:line="244" w:lineRule="auto"/>
        <w:ind w:left="733" w:hanging="170"/>
        <w:jc w:val="both"/>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kern w:val="1"/>
          <w:sz w:val="21"/>
          <w:szCs w:val="21"/>
          <w:lang w:val="fr-FR"/>
        </w:rPr>
        <w:t xml:space="preserve"> licenciement de trois (03) travailleurs par le patronat des Boulangeries. La répression, loin d’abattre les travailleurs, a cultivé en leur</w:t>
      </w:r>
      <w:r>
        <w:rPr>
          <w:rFonts w:ascii="Cambria" w:hAnsi="Cambria" w:cs="Cambria"/>
          <w:spacing w:val="-7"/>
          <w:kern w:val="1"/>
          <w:sz w:val="21"/>
          <w:szCs w:val="21"/>
          <w:lang w:val="fr-FR"/>
        </w:rPr>
        <w:t xml:space="preserve"> </w:t>
      </w:r>
      <w:r>
        <w:rPr>
          <w:rFonts w:ascii="Cambria" w:hAnsi="Cambria" w:cs="Cambria"/>
          <w:kern w:val="1"/>
          <w:sz w:val="21"/>
          <w:szCs w:val="21"/>
          <w:lang w:val="fr-FR"/>
        </w:rPr>
        <w:t>sein</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développement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l’esprit de solidarité pour venir en soutien aux camarades</w:t>
      </w:r>
      <w:r>
        <w:rPr>
          <w:rFonts w:ascii="Cambria" w:hAnsi="Cambria" w:cs="Cambria"/>
          <w:spacing w:val="-12"/>
          <w:kern w:val="1"/>
          <w:sz w:val="21"/>
          <w:szCs w:val="21"/>
          <w:lang w:val="fr-FR"/>
        </w:rPr>
        <w:t xml:space="preserve"> </w:t>
      </w:r>
      <w:r>
        <w:rPr>
          <w:rFonts w:ascii="Cambria" w:hAnsi="Cambria" w:cs="Cambria"/>
          <w:kern w:val="1"/>
          <w:sz w:val="21"/>
          <w:szCs w:val="21"/>
          <w:lang w:val="fr-FR"/>
        </w:rPr>
        <w:t>réprimés.</w:t>
      </w:r>
    </w:p>
    <w:p w14:paraId="1A744CA5" w14:textId="77777777" w:rsidR="00336E3C" w:rsidRDefault="00336E3C" w:rsidP="00336E3C">
      <w:pPr>
        <w:autoSpaceDE w:val="0"/>
        <w:autoSpaceDN w:val="0"/>
        <w:adjustRightInd w:val="0"/>
        <w:spacing w:before="100" w:line="244" w:lineRule="auto"/>
        <w:ind w:left="298" w:right="1150"/>
        <w:jc w:val="both"/>
        <w:rPr>
          <w:rFonts w:ascii="Cambria" w:hAnsi="Cambria" w:cs="Cambria"/>
          <w:kern w:val="1"/>
          <w:sz w:val="21"/>
          <w:szCs w:val="21"/>
          <w:lang w:val="fr-FR"/>
        </w:rPr>
      </w:pPr>
      <w:r>
        <w:rPr>
          <w:rFonts w:ascii="Cambria" w:hAnsi="Cambria" w:cs="Cambria"/>
          <w:kern w:val="1"/>
          <w:sz w:val="21"/>
          <w:szCs w:val="21"/>
          <w:lang w:val="fr-FR"/>
        </w:rPr>
        <w:t>Face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ces</w:t>
      </w:r>
      <w:r>
        <w:rPr>
          <w:rFonts w:ascii="Cambria" w:hAnsi="Cambria" w:cs="Cambria"/>
          <w:spacing w:val="-7"/>
          <w:kern w:val="1"/>
          <w:sz w:val="21"/>
          <w:szCs w:val="21"/>
          <w:lang w:val="fr-FR"/>
        </w:rPr>
        <w:t xml:space="preserve"> </w:t>
      </w:r>
      <w:r>
        <w:rPr>
          <w:rFonts w:ascii="Cambria" w:hAnsi="Cambria" w:cs="Cambria"/>
          <w:kern w:val="1"/>
          <w:sz w:val="21"/>
          <w:szCs w:val="21"/>
          <w:lang w:val="fr-FR"/>
        </w:rPr>
        <w:t>mesures,</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coalition</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invité</w:t>
      </w:r>
      <w:r>
        <w:rPr>
          <w:rFonts w:ascii="Cambria" w:hAnsi="Cambria" w:cs="Cambria"/>
          <w:spacing w:val="-7"/>
          <w:kern w:val="1"/>
          <w:sz w:val="21"/>
          <w:szCs w:val="21"/>
          <w:lang w:val="fr-FR"/>
        </w:rPr>
        <w:t xml:space="preserve"> </w:t>
      </w:r>
      <w:r>
        <w:rPr>
          <w:rFonts w:ascii="Cambria" w:hAnsi="Cambria" w:cs="Cambria"/>
          <w:kern w:val="1"/>
          <w:sz w:val="21"/>
          <w:szCs w:val="21"/>
          <w:lang w:val="fr-FR"/>
        </w:rPr>
        <w:t>les militants</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maintenir</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renforcer</w:t>
      </w:r>
      <w:r>
        <w:rPr>
          <w:rFonts w:ascii="Cambria" w:hAnsi="Cambria" w:cs="Cambria"/>
          <w:spacing w:val="-7"/>
          <w:kern w:val="1"/>
          <w:sz w:val="21"/>
          <w:szCs w:val="21"/>
          <w:lang w:val="fr-FR"/>
        </w:rPr>
        <w:t xml:space="preserve"> </w:t>
      </w:r>
      <w:r>
        <w:rPr>
          <w:rFonts w:ascii="Cambria" w:hAnsi="Cambria" w:cs="Cambria"/>
          <w:kern w:val="1"/>
          <w:sz w:val="21"/>
          <w:szCs w:val="21"/>
          <w:lang w:val="fr-FR"/>
        </w:rPr>
        <w:t>leur mobilisation</w:t>
      </w:r>
      <w:r>
        <w:rPr>
          <w:rFonts w:ascii="Cambria" w:hAnsi="Cambria" w:cs="Cambria"/>
          <w:spacing w:val="-10"/>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engagé</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10"/>
          <w:kern w:val="1"/>
          <w:sz w:val="21"/>
          <w:szCs w:val="21"/>
          <w:lang w:val="fr-FR"/>
        </w:rPr>
        <w:t xml:space="preserve"> </w:t>
      </w:r>
      <w:r>
        <w:rPr>
          <w:rFonts w:ascii="Cambria" w:hAnsi="Cambria" w:cs="Cambria"/>
          <w:kern w:val="1"/>
          <w:sz w:val="21"/>
          <w:szCs w:val="21"/>
          <w:lang w:val="fr-FR"/>
        </w:rPr>
        <w:t>procédures judiciaires contre les sanctions.</w:t>
      </w:r>
    </w:p>
    <w:p w14:paraId="7AAD26F0" w14:textId="77777777" w:rsidR="00336E3C" w:rsidRDefault="00336E3C" w:rsidP="00336E3C">
      <w:pPr>
        <w:autoSpaceDE w:val="0"/>
        <w:autoSpaceDN w:val="0"/>
        <w:adjustRightInd w:val="0"/>
        <w:spacing w:before="117" w:line="244" w:lineRule="auto"/>
        <w:ind w:left="298" w:right="1151"/>
        <w:jc w:val="both"/>
        <w:rPr>
          <w:rFonts w:ascii="Cambria" w:hAnsi="Cambria" w:cs="Cambria"/>
          <w:kern w:val="1"/>
          <w:sz w:val="21"/>
          <w:szCs w:val="21"/>
          <w:lang w:val="fr-FR"/>
        </w:rPr>
      </w:pPr>
      <w:r>
        <w:rPr>
          <w:rFonts w:ascii="Cambria" w:hAnsi="Cambria" w:cs="Cambria"/>
          <w:spacing w:val="-2"/>
          <w:kern w:val="1"/>
          <w:sz w:val="21"/>
          <w:szCs w:val="21"/>
          <w:lang w:val="fr-FR"/>
        </w:rPr>
        <w:t>L’examen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plainte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contre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révocation</w:t>
      </w:r>
      <w:r>
        <w:rPr>
          <w:rFonts w:ascii="Cambria" w:hAnsi="Cambria" w:cs="Cambria"/>
          <w:kern w:val="1"/>
          <w:sz w:val="21"/>
          <w:szCs w:val="21"/>
          <w:lang w:val="fr-FR"/>
        </w:rPr>
        <w:t xml:space="preserve"> des agents des impôts a permis d’obtenir leur</w:t>
      </w:r>
      <w:r>
        <w:rPr>
          <w:rFonts w:ascii="Cambria" w:hAnsi="Cambria" w:cs="Cambria"/>
          <w:spacing w:val="-1"/>
          <w:kern w:val="1"/>
          <w:sz w:val="21"/>
          <w:szCs w:val="21"/>
          <w:lang w:val="fr-FR"/>
        </w:rPr>
        <w:t xml:space="preserve"> </w:t>
      </w:r>
      <w:r>
        <w:rPr>
          <w:rFonts w:ascii="Cambria" w:hAnsi="Cambria" w:cs="Cambria"/>
          <w:kern w:val="1"/>
          <w:sz w:val="21"/>
          <w:szCs w:val="21"/>
          <w:lang w:val="fr-FR"/>
        </w:rPr>
        <w:t>réintégration</w:t>
      </w:r>
      <w:r>
        <w:rPr>
          <w:rFonts w:ascii="Cambria" w:hAnsi="Cambria" w:cs="Cambria"/>
          <w:spacing w:val="-1"/>
          <w:kern w:val="1"/>
          <w:sz w:val="21"/>
          <w:szCs w:val="21"/>
          <w:lang w:val="fr-FR"/>
        </w:rPr>
        <w:t xml:space="preserve"> </w:t>
      </w:r>
      <w:r>
        <w:rPr>
          <w:rFonts w:ascii="Cambria" w:hAnsi="Cambria" w:cs="Cambria"/>
          <w:kern w:val="1"/>
          <w:sz w:val="21"/>
          <w:szCs w:val="21"/>
          <w:lang w:val="fr-FR"/>
        </w:rPr>
        <w:t>en</w:t>
      </w:r>
      <w:r>
        <w:rPr>
          <w:rFonts w:ascii="Cambria" w:hAnsi="Cambria" w:cs="Cambria"/>
          <w:spacing w:val="-1"/>
          <w:kern w:val="1"/>
          <w:sz w:val="21"/>
          <w:szCs w:val="21"/>
          <w:lang w:val="fr-FR"/>
        </w:rPr>
        <w:t xml:space="preserve"> </w:t>
      </w:r>
      <w:r>
        <w:rPr>
          <w:rFonts w:ascii="Cambria" w:hAnsi="Cambria" w:cs="Cambria"/>
          <w:kern w:val="1"/>
          <w:sz w:val="21"/>
          <w:szCs w:val="21"/>
          <w:lang w:val="fr-FR"/>
        </w:rPr>
        <w:t>août</w:t>
      </w:r>
      <w:r>
        <w:rPr>
          <w:rFonts w:ascii="Cambria" w:hAnsi="Cambria" w:cs="Cambria"/>
          <w:spacing w:val="-1"/>
          <w:kern w:val="1"/>
          <w:sz w:val="21"/>
          <w:szCs w:val="21"/>
          <w:lang w:val="fr-FR"/>
        </w:rPr>
        <w:t xml:space="preserve"> </w:t>
      </w:r>
      <w:r>
        <w:rPr>
          <w:rFonts w:ascii="Cambria" w:hAnsi="Cambria" w:cs="Cambria"/>
          <w:kern w:val="1"/>
          <w:sz w:val="21"/>
          <w:szCs w:val="21"/>
          <w:lang w:val="fr-FR"/>
        </w:rPr>
        <w:t>2021.</w:t>
      </w:r>
    </w:p>
    <w:p w14:paraId="5FBBAC96" w14:textId="77777777" w:rsidR="00336E3C" w:rsidRDefault="00336E3C" w:rsidP="00336E3C">
      <w:pPr>
        <w:autoSpaceDE w:val="0"/>
        <w:autoSpaceDN w:val="0"/>
        <w:adjustRightInd w:val="0"/>
        <w:spacing w:before="116" w:line="244" w:lineRule="auto"/>
        <w:ind w:left="298" w:right="1150"/>
        <w:jc w:val="both"/>
        <w:rPr>
          <w:rFonts w:ascii="Cambria" w:hAnsi="Cambria" w:cs="Cambria"/>
          <w:kern w:val="1"/>
          <w:sz w:val="21"/>
          <w:szCs w:val="21"/>
          <w:lang w:val="fr-FR"/>
        </w:rPr>
      </w:pPr>
      <w:r>
        <w:rPr>
          <w:rFonts w:ascii="Cambria" w:hAnsi="Cambria" w:cs="Cambria"/>
          <w:kern w:val="1"/>
          <w:sz w:val="21"/>
          <w:szCs w:val="21"/>
          <w:lang w:val="fr-FR"/>
        </w:rPr>
        <w:t>Quant</w:t>
      </w:r>
      <w:r>
        <w:rPr>
          <w:rFonts w:ascii="Cambria" w:hAnsi="Cambria" w:cs="Cambria"/>
          <w:spacing w:val="-6"/>
          <w:kern w:val="1"/>
          <w:sz w:val="21"/>
          <w:szCs w:val="21"/>
          <w:lang w:val="fr-FR"/>
        </w:rPr>
        <w:t xml:space="preserve"> </w:t>
      </w:r>
      <w:r>
        <w:rPr>
          <w:rFonts w:ascii="Cambria" w:hAnsi="Cambria" w:cs="Cambria"/>
          <w:kern w:val="1"/>
          <w:sz w:val="21"/>
          <w:szCs w:val="21"/>
          <w:lang w:val="fr-FR"/>
        </w:rPr>
        <w:t>aux</w:t>
      </w:r>
      <w:r>
        <w:rPr>
          <w:rFonts w:ascii="Cambria" w:hAnsi="Cambria" w:cs="Cambria"/>
          <w:spacing w:val="-6"/>
          <w:kern w:val="1"/>
          <w:sz w:val="21"/>
          <w:szCs w:val="21"/>
          <w:lang w:val="fr-FR"/>
        </w:rPr>
        <w:t xml:space="preserve"> </w:t>
      </w:r>
      <w:r>
        <w:rPr>
          <w:rFonts w:ascii="Cambria" w:hAnsi="Cambria" w:cs="Cambria"/>
          <w:kern w:val="1"/>
          <w:sz w:val="21"/>
          <w:szCs w:val="21"/>
          <w:lang w:val="fr-FR"/>
        </w:rPr>
        <w:t>plaintes</w:t>
      </w:r>
      <w:r>
        <w:rPr>
          <w:rFonts w:ascii="Cambria" w:hAnsi="Cambria" w:cs="Cambria"/>
          <w:spacing w:val="-6"/>
          <w:kern w:val="1"/>
          <w:sz w:val="21"/>
          <w:szCs w:val="21"/>
          <w:lang w:val="fr-FR"/>
        </w:rPr>
        <w:t xml:space="preserve"> </w:t>
      </w:r>
      <w:r>
        <w:rPr>
          <w:rFonts w:ascii="Cambria" w:hAnsi="Cambria" w:cs="Cambria"/>
          <w:kern w:val="1"/>
          <w:sz w:val="21"/>
          <w:szCs w:val="21"/>
          <w:lang w:val="fr-FR"/>
        </w:rPr>
        <w:t>contre</w:t>
      </w:r>
      <w:r>
        <w:rPr>
          <w:rFonts w:ascii="Cambria" w:hAnsi="Cambria" w:cs="Cambria"/>
          <w:spacing w:val="-6"/>
          <w:kern w:val="1"/>
          <w:sz w:val="21"/>
          <w:szCs w:val="21"/>
          <w:lang w:val="fr-FR"/>
        </w:rPr>
        <w:t xml:space="preserve"> </w:t>
      </w:r>
      <w:r>
        <w:rPr>
          <w:rFonts w:ascii="Cambria" w:hAnsi="Cambria" w:cs="Cambria"/>
          <w:kern w:val="1"/>
          <w:sz w:val="21"/>
          <w:szCs w:val="21"/>
          <w:lang w:val="fr-FR"/>
        </w:rPr>
        <w:t>les</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suspensions de salaires, elles sont toujours en examen dans les tribunaux administratifs dont celui </w:t>
      </w:r>
      <w:r>
        <w:rPr>
          <w:rFonts w:ascii="Cambria" w:hAnsi="Cambria" w:cs="Cambria"/>
          <w:spacing w:val="-2"/>
          <w:kern w:val="1"/>
          <w:sz w:val="21"/>
          <w:szCs w:val="21"/>
          <w:lang w:val="fr-FR"/>
        </w:rPr>
        <w:t>de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Bobo</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qui</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rendu</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verdict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faveur </w:t>
      </w:r>
      <w:r>
        <w:rPr>
          <w:rFonts w:ascii="Cambria" w:hAnsi="Cambria" w:cs="Cambria"/>
          <w:kern w:val="1"/>
          <w:sz w:val="21"/>
          <w:szCs w:val="21"/>
          <w:lang w:val="fr-FR"/>
        </w:rPr>
        <w:t>des</w:t>
      </w:r>
      <w:r>
        <w:rPr>
          <w:rFonts w:ascii="Cambria" w:hAnsi="Cambria" w:cs="Cambria"/>
          <w:spacing w:val="-8"/>
          <w:kern w:val="1"/>
          <w:sz w:val="21"/>
          <w:szCs w:val="21"/>
          <w:lang w:val="fr-FR"/>
        </w:rPr>
        <w:t xml:space="preserve"> </w:t>
      </w:r>
      <w:r>
        <w:rPr>
          <w:rFonts w:ascii="Cambria" w:hAnsi="Cambria" w:cs="Cambria"/>
          <w:kern w:val="1"/>
          <w:sz w:val="21"/>
          <w:szCs w:val="21"/>
          <w:lang w:val="fr-FR"/>
        </w:rPr>
        <w:t>travailleurs.</w:t>
      </w:r>
    </w:p>
    <w:p w14:paraId="3DD8E9CF" w14:textId="77777777" w:rsidR="00336E3C" w:rsidRDefault="00336E3C" w:rsidP="00336E3C">
      <w:pPr>
        <w:autoSpaceDE w:val="0"/>
        <w:autoSpaceDN w:val="0"/>
        <w:adjustRightInd w:val="0"/>
        <w:spacing w:before="1"/>
        <w:rPr>
          <w:rFonts w:ascii="Cambria" w:hAnsi="Cambria" w:cs="Cambria"/>
          <w:kern w:val="1"/>
          <w:sz w:val="19"/>
          <w:szCs w:val="19"/>
          <w:lang w:val="fr-FR"/>
        </w:rPr>
      </w:pPr>
    </w:p>
    <w:p w14:paraId="458E7294" w14:textId="77777777" w:rsidR="00336E3C" w:rsidRDefault="00336E3C" w:rsidP="00336E3C">
      <w:pPr>
        <w:autoSpaceDE w:val="0"/>
        <w:autoSpaceDN w:val="0"/>
        <w:adjustRightInd w:val="0"/>
        <w:spacing w:before="77" w:line="244" w:lineRule="auto"/>
        <w:ind w:left="1597" w:right="1223" w:hanging="1238"/>
        <w:rPr>
          <w:rFonts w:ascii="Cambria" w:hAnsi="Cambria" w:cs="Cambria"/>
          <w:b/>
          <w:bCs/>
          <w:i/>
          <w:iCs/>
          <w:kern w:val="1"/>
          <w:sz w:val="18"/>
          <w:szCs w:val="18"/>
          <w:lang w:val="fr-FR"/>
        </w:rPr>
      </w:pPr>
      <w:r>
        <w:rPr>
          <w:rFonts w:ascii="Cambria" w:hAnsi="Cambria" w:cs="Cambria"/>
          <w:b/>
          <w:bCs/>
          <w:i/>
          <w:iCs/>
          <w:kern w:val="1"/>
          <w:sz w:val="18"/>
          <w:szCs w:val="18"/>
          <w:lang w:val="fr-FR"/>
        </w:rPr>
        <w:t>Manifestation</w:t>
      </w:r>
      <w:r>
        <w:rPr>
          <w:rFonts w:ascii="Cambria" w:hAnsi="Cambria" w:cs="Cambria"/>
          <w:b/>
          <w:bCs/>
          <w:i/>
          <w:iCs/>
          <w:spacing w:val="-5"/>
          <w:kern w:val="1"/>
          <w:sz w:val="18"/>
          <w:szCs w:val="18"/>
          <w:lang w:val="fr-FR"/>
        </w:rPr>
        <w:t xml:space="preserve"> </w:t>
      </w:r>
      <w:r>
        <w:rPr>
          <w:rFonts w:ascii="Cambria" w:hAnsi="Cambria" w:cs="Cambria"/>
          <w:b/>
          <w:bCs/>
          <w:i/>
          <w:iCs/>
          <w:kern w:val="1"/>
          <w:sz w:val="18"/>
          <w:szCs w:val="18"/>
          <w:lang w:val="fr-FR"/>
        </w:rPr>
        <w:t>de</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la</w:t>
      </w:r>
      <w:r>
        <w:rPr>
          <w:rFonts w:ascii="Cambria" w:hAnsi="Cambria" w:cs="Cambria"/>
          <w:b/>
          <w:bCs/>
          <w:i/>
          <w:iCs/>
          <w:spacing w:val="-5"/>
          <w:kern w:val="1"/>
          <w:sz w:val="18"/>
          <w:szCs w:val="18"/>
          <w:lang w:val="fr-FR"/>
        </w:rPr>
        <w:t xml:space="preserve"> </w:t>
      </w:r>
      <w:r>
        <w:rPr>
          <w:rFonts w:ascii="Cambria" w:hAnsi="Cambria" w:cs="Cambria"/>
          <w:b/>
          <w:bCs/>
          <w:i/>
          <w:iCs/>
          <w:kern w:val="1"/>
          <w:sz w:val="18"/>
          <w:szCs w:val="18"/>
          <w:lang w:val="fr-FR"/>
        </w:rPr>
        <w:t>Coalition</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le</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7</w:t>
      </w:r>
      <w:r>
        <w:rPr>
          <w:rFonts w:ascii="Cambria" w:hAnsi="Cambria" w:cs="Cambria"/>
          <w:b/>
          <w:bCs/>
          <w:i/>
          <w:iCs/>
          <w:spacing w:val="-5"/>
          <w:kern w:val="1"/>
          <w:sz w:val="18"/>
          <w:szCs w:val="18"/>
          <w:lang w:val="fr-FR"/>
        </w:rPr>
        <w:t xml:space="preserve"> </w:t>
      </w:r>
      <w:r>
        <w:rPr>
          <w:rFonts w:ascii="Cambria" w:hAnsi="Cambria" w:cs="Cambria"/>
          <w:b/>
          <w:bCs/>
          <w:i/>
          <w:iCs/>
          <w:kern w:val="1"/>
          <w:sz w:val="18"/>
          <w:szCs w:val="18"/>
          <w:lang w:val="fr-FR"/>
        </w:rPr>
        <w:t>mars</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2020</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à</w:t>
      </w:r>
      <w:r>
        <w:rPr>
          <w:rFonts w:ascii="Cambria" w:hAnsi="Cambria" w:cs="Cambria"/>
          <w:b/>
          <w:bCs/>
          <w:i/>
          <w:iCs/>
          <w:spacing w:val="-9"/>
          <w:kern w:val="1"/>
          <w:sz w:val="18"/>
          <w:szCs w:val="18"/>
          <w:lang w:val="fr-FR"/>
        </w:rPr>
        <w:t xml:space="preserve"> </w:t>
      </w:r>
      <w:r>
        <w:rPr>
          <w:rFonts w:ascii="Cambria" w:hAnsi="Cambria" w:cs="Cambria"/>
          <w:b/>
          <w:bCs/>
          <w:i/>
          <w:iCs/>
          <w:kern w:val="1"/>
          <w:sz w:val="18"/>
          <w:szCs w:val="18"/>
          <w:lang w:val="fr-FR"/>
        </w:rPr>
        <w:t>Koupéla</w:t>
      </w:r>
    </w:p>
    <w:p w14:paraId="04CE8371" w14:textId="77777777" w:rsidR="00336E3C" w:rsidRDefault="00336E3C" w:rsidP="00336E3C">
      <w:pPr>
        <w:autoSpaceDE w:val="0"/>
        <w:autoSpaceDN w:val="0"/>
        <w:adjustRightInd w:val="0"/>
        <w:spacing w:before="11"/>
        <w:rPr>
          <w:rFonts w:ascii="Cambria" w:hAnsi="Cambria" w:cs="Cambria"/>
          <w:b/>
          <w:bCs/>
          <w:i/>
          <w:iCs/>
          <w:kern w:val="1"/>
          <w:sz w:val="6"/>
          <w:szCs w:val="6"/>
          <w:lang w:val="fr-FR"/>
        </w:rPr>
      </w:pPr>
    </w:p>
    <w:p w14:paraId="01953A34" w14:textId="77777777" w:rsidR="00336E3C" w:rsidRDefault="00336E3C" w:rsidP="00336E3C">
      <w:pPr>
        <w:autoSpaceDE w:val="0"/>
        <w:autoSpaceDN w:val="0"/>
        <w:adjustRightInd w:val="0"/>
        <w:spacing w:line="20" w:lineRule="exact"/>
        <w:ind w:left="2745"/>
        <w:rPr>
          <w:rFonts w:ascii="Cambria" w:hAnsi="Cambria" w:cs="Cambria"/>
          <w:b/>
          <w:bCs/>
          <w:i/>
          <w:iCs/>
          <w:kern w:val="1"/>
          <w:sz w:val="2"/>
          <w:szCs w:val="2"/>
          <w:lang w:val="fr-FR"/>
        </w:rPr>
      </w:pPr>
    </w:p>
    <w:p w14:paraId="54E6A08D"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2EAA1BE3" w14:textId="77777777" w:rsidR="00336E3C" w:rsidRDefault="00336E3C" w:rsidP="00336E3C">
      <w:pPr>
        <w:autoSpaceDE w:val="0"/>
        <w:autoSpaceDN w:val="0"/>
        <w:adjustRightInd w:val="0"/>
        <w:spacing w:before="201" w:line="815" w:lineRule="exact"/>
        <w:ind w:right="1718"/>
        <w:jc w:val="right"/>
        <w:rPr>
          <w:rFonts w:ascii="Bebas Neue" w:hAnsi="Bebas Neue" w:cs="Bebas Neue"/>
          <w:color w:val="ED1D24"/>
          <w:spacing w:val="-2"/>
          <w:kern w:val="1"/>
          <w:sz w:val="70"/>
          <w:szCs w:val="70"/>
          <w:lang w:val="fr-FR"/>
        </w:rPr>
      </w:pPr>
      <w:r>
        <w:rPr>
          <w:rFonts w:ascii="Bebas Neue" w:hAnsi="Bebas Neue" w:cs="Bebas Neue"/>
          <w:color w:val="ED1D24"/>
          <w:spacing w:val="-2"/>
          <w:kern w:val="1"/>
          <w:sz w:val="70"/>
          <w:szCs w:val="70"/>
          <w:lang w:val="fr-FR"/>
        </w:rPr>
        <w:t>LA</w:t>
      </w:r>
      <w:r>
        <w:rPr>
          <w:rFonts w:ascii="Bebas Neue" w:hAnsi="Bebas Neue" w:cs="Bebas Neue"/>
          <w:color w:val="ED1D24"/>
          <w:spacing w:val="-23"/>
          <w:kern w:val="1"/>
          <w:sz w:val="70"/>
          <w:szCs w:val="70"/>
          <w:lang w:val="fr-FR"/>
        </w:rPr>
        <w:t xml:space="preserve"> </w:t>
      </w:r>
      <w:r>
        <w:rPr>
          <w:rFonts w:ascii="Bebas Neue" w:hAnsi="Bebas Neue" w:cs="Bebas Neue"/>
          <w:color w:val="ED1D24"/>
          <w:spacing w:val="-2"/>
          <w:kern w:val="1"/>
          <w:sz w:val="70"/>
          <w:szCs w:val="70"/>
          <w:lang w:val="fr-FR"/>
        </w:rPr>
        <w:t>CGT-B</w:t>
      </w:r>
      <w:r>
        <w:rPr>
          <w:rFonts w:ascii="Bebas Neue" w:hAnsi="Bebas Neue" w:cs="Bebas Neue"/>
          <w:color w:val="ED1D24"/>
          <w:spacing w:val="-23"/>
          <w:kern w:val="1"/>
          <w:sz w:val="70"/>
          <w:szCs w:val="70"/>
          <w:lang w:val="fr-FR"/>
        </w:rPr>
        <w:t xml:space="preserve"> </w:t>
      </w:r>
      <w:r>
        <w:rPr>
          <w:rFonts w:ascii="Bebas Neue" w:hAnsi="Bebas Neue" w:cs="Bebas Neue"/>
          <w:color w:val="ED1D24"/>
          <w:spacing w:val="-2"/>
          <w:kern w:val="1"/>
          <w:sz w:val="70"/>
          <w:szCs w:val="70"/>
          <w:lang w:val="fr-FR"/>
        </w:rPr>
        <w:t>ET</w:t>
      </w:r>
      <w:r>
        <w:rPr>
          <w:rFonts w:ascii="Bebas Neue" w:hAnsi="Bebas Neue" w:cs="Bebas Neue"/>
          <w:color w:val="ED1D24"/>
          <w:spacing w:val="-23"/>
          <w:kern w:val="1"/>
          <w:sz w:val="70"/>
          <w:szCs w:val="70"/>
          <w:lang w:val="fr-FR"/>
        </w:rPr>
        <w:t xml:space="preserve"> </w:t>
      </w:r>
      <w:proofErr w:type="spellStart"/>
      <w:r>
        <w:rPr>
          <w:rFonts w:ascii="Bebas Neue" w:hAnsi="Bebas Neue" w:cs="Bebas Neue"/>
          <w:color w:val="ED1D24"/>
          <w:spacing w:val="-2"/>
          <w:kern w:val="1"/>
          <w:sz w:val="70"/>
          <w:szCs w:val="70"/>
          <w:lang w:val="fr-FR"/>
        </w:rPr>
        <w:t>L’UNITé</w:t>
      </w:r>
      <w:proofErr w:type="spellEnd"/>
      <w:r>
        <w:rPr>
          <w:rFonts w:ascii="Bebas Neue" w:hAnsi="Bebas Neue" w:cs="Bebas Neue"/>
          <w:color w:val="ED1D24"/>
          <w:spacing w:val="-23"/>
          <w:kern w:val="1"/>
          <w:sz w:val="70"/>
          <w:szCs w:val="70"/>
          <w:lang w:val="fr-FR"/>
        </w:rPr>
        <w:t xml:space="preserve"> </w:t>
      </w:r>
      <w:r>
        <w:rPr>
          <w:rFonts w:ascii="Bebas Neue" w:hAnsi="Bebas Neue" w:cs="Bebas Neue"/>
          <w:color w:val="ED1D24"/>
          <w:spacing w:val="-2"/>
          <w:kern w:val="1"/>
          <w:sz w:val="70"/>
          <w:szCs w:val="70"/>
          <w:lang w:val="fr-FR"/>
        </w:rPr>
        <w:t>D’ACTION</w:t>
      </w:r>
    </w:p>
    <w:p w14:paraId="4EFCB086" w14:textId="77777777" w:rsidR="00336E3C" w:rsidRDefault="00336E3C" w:rsidP="00336E3C">
      <w:pPr>
        <w:autoSpaceDE w:val="0"/>
        <w:autoSpaceDN w:val="0"/>
        <w:adjustRightInd w:val="0"/>
        <w:spacing w:line="815" w:lineRule="exact"/>
        <w:ind w:right="1718"/>
        <w:jc w:val="right"/>
        <w:rPr>
          <w:rFonts w:ascii="Bebas Neue" w:hAnsi="Bebas Neue" w:cs="Bebas Neue"/>
          <w:color w:val="ED1D24"/>
          <w:spacing w:val="-2"/>
          <w:kern w:val="1"/>
          <w:sz w:val="70"/>
          <w:szCs w:val="70"/>
          <w:lang w:val="fr-FR"/>
        </w:rPr>
      </w:pPr>
      <w:r>
        <w:rPr>
          <w:rFonts w:ascii="Bebas Neue" w:hAnsi="Bebas Neue" w:cs="Bebas Neue"/>
          <w:color w:val="ED1D24"/>
          <w:spacing w:val="-2"/>
          <w:kern w:val="1"/>
          <w:sz w:val="70"/>
          <w:szCs w:val="70"/>
          <w:lang w:val="fr-FR"/>
        </w:rPr>
        <w:t>SYNDICALE</w:t>
      </w:r>
    </w:p>
    <w:p w14:paraId="4F0CF572" w14:textId="77777777" w:rsidR="00336E3C" w:rsidRDefault="00336E3C" w:rsidP="00336E3C">
      <w:pPr>
        <w:autoSpaceDE w:val="0"/>
        <w:autoSpaceDN w:val="0"/>
        <w:adjustRightInd w:val="0"/>
        <w:rPr>
          <w:rFonts w:ascii="Bebas Neue" w:hAnsi="Bebas Neue" w:cs="Bebas Neue"/>
          <w:kern w:val="1"/>
          <w:sz w:val="12"/>
          <w:szCs w:val="12"/>
          <w:lang w:val="fr-FR"/>
        </w:rPr>
      </w:pPr>
    </w:p>
    <w:p w14:paraId="3F30FE6A" w14:textId="085721C0" w:rsidR="00336E3C" w:rsidRDefault="00336E3C" w:rsidP="00336E3C">
      <w:pPr>
        <w:autoSpaceDE w:val="0"/>
        <w:autoSpaceDN w:val="0"/>
        <w:adjustRightInd w:val="0"/>
        <w:spacing w:before="110"/>
        <w:ind w:left="814"/>
        <w:rPr>
          <w:rFonts w:ascii="Cambria" w:hAnsi="Cambria" w:cs="Cambria"/>
          <w:b/>
          <w:bCs/>
          <w:i/>
          <w:iCs/>
          <w:spacing w:val="-2"/>
          <w:kern w:val="1"/>
          <w:sz w:val="18"/>
          <w:szCs w:val="18"/>
          <w:lang w:val="fr-FR"/>
        </w:rPr>
      </w:pPr>
      <w:proofErr w:type="gramStart"/>
      <w:r>
        <w:rPr>
          <w:rFonts w:ascii="Cambria" w:hAnsi="Cambria" w:cs="Cambria"/>
          <w:b/>
          <w:bCs/>
          <w:i/>
          <w:iCs/>
          <w:kern w:val="1"/>
          <w:sz w:val="18"/>
          <w:szCs w:val="18"/>
          <w:lang w:val="fr-FR"/>
        </w:rPr>
        <w:t>Les</w:t>
      </w:r>
      <w:r>
        <w:rPr>
          <w:rFonts w:ascii="Cambria" w:hAnsi="Cambria" w:cs="Cambria"/>
          <w:b/>
          <w:bCs/>
          <w:i/>
          <w:iCs/>
          <w:spacing w:val="-5"/>
          <w:kern w:val="1"/>
          <w:sz w:val="18"/>
          <w:szCs w:val="18"/>
          <w:lang w:val="fr-FR"/>
        </w:rPr>
        <w:t xml:space="preserve"> </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SG</w:t>
      </w:r>
      <w:proofErr w:type="gramEnd"/>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des</w:t>
      </w:r>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centrales</w:t>
      </w:r>
      <w:r>
        <w:rPr>
          <w:rFonts w:ascii="Cambria" w:hAnsi="Cambria" w:cs="Cambria"/>
          <w:b/>
          <w:bCs/>
          <w:i/>
          <w:iCs/>
          <w:spacing w:val="-5"/>
          <w:kern w:val="1"/>
          <w:sz w:val="18"/>
          <w:szCs w:val="18"/>
          <w:lang w:val="fr-FR"/>
        </w:rPr>
        <w:t xml:space="preserve"> </w:t>
      </w:r>
      <w:r w:rsidR="00DF1642">
        <w:rPr>
          <w:rFonts w:ascii="Cambria" w:hAnsi="Cambria" w:cs="Cambria"/>
          <w:b/>
          <w:bCs/>
          <w:i/>
          <w:iCs/>
          <w:spacing w:val="-5"/>
          <w:kern w:val="1"/>
          <w:sz w:val="18"/>
          <w:szCs w:val="18"/>
          <w:lang w:val="fr-FR"/>
        </w:rPr>
        <w:t>lors de la 111</w:t>
      </w:r>
      <w:r w:rsidR="00DF1642" w:rsidRPr="00E40BB4">
        <w:rPr>
          <w:rFonts w:ascii="Cambria" w:hAnsi="Cambria" w:cs="Cambria"/>
          <w:b/>
          <w:bCs/>
          <w:i/>
          <w:iCs/>
          <w:spacing w:val="-5"/>
          <w:kern w:val="1"/>
          <w:sz w:val="18"/>
          <w:szCs w:val="18"/>
          <w:vertAlign w:val="superscript"/>
          <w:lang w:val="fr-FR"/>
        </w:rPr>
        <w:t>ème</w:t>
      </w:r>
      <w:r w:rsidR="00DF1642">
        <w:rPr>
          <w:rFonts w:ascii="Cambria" w:hAnsi="Cambria" w:cs="Cambria"/>
          <w:b/>
          <w:bCs/>
          <w:i/>
          <w:iCs/>
          <w:spacing w:val="-5"/>
          <w:kern w:val="1"/>
          <w:sz w:val="18"/>
          <w:szCs w:val="18"/>
          <w:lang w:val="fr-FR"/>
        </w:rPr>
        <w:t xml:space="preserve">  session de la Conférence Internationale du Travail </w:t>
      </w:r>
      <w:r w:rsidR="00BA4EE3">
        <w:rPr>
          <w:rFonts w:ascii="Cambria" w:hAnsi="Cambria" w:cs="Cambria"/>
          <w:b/>
          <w:bCs/>
          <w:i/>
          <w:iCs/>
          <w:spacing w:val="-5"/>
          <w:kern w:val="1"/>
          <w:sz w:val="18"/>
          <w:szCs w:val="18"/>
          <w:lang w:val="fr-FR"/>
        </w:rPr>
        <w:t xml:space="preserve">(CIT) </w:t>
      </w:r>
      <w:r w:rsidR="00DF1642">
        <w:rPr>
          <w:rFonts w:ascii="Cambria" w:hAnsi="Cambria" w:cs="Cambria"/>
          <w:b/>
          <w:bCs/>
          <w:i/>
          <w:iCs/>
          <w:spacing w:val="-5"/>
          <w:kern w:val="1"/>
          <w:sz w:val="18"/>
          <w:szCs w:val="18"/>
          <w:lang w:val="fr-FR"/>
        </w:rPr>
        <w:t>tenue du 5 au 16 juin 2023</w:t>
      </w:r>
    </w:p>
    <w:p w14:paraId="559D06D7" w14:textId="77777777" w:rsidR="00336E3C" w:rsidRDefault="00336E3C" w:rsidP="00336E3C">
      <w:pPr>
        <w:autoSpaceDE w:val="0"/>
        <w:autoSpaceDN w:val="0"/>
        <w:adjustRightInd w:val="0"/>
        <w:spacing w:before="2"/>
        <w:rPr>
          <w:rFonts w:ascii="Cambria" w:hAnsi="Cambria" w:cs="Cambria"/>
          <w:b/>
          <w:bCs/>
          <w:i/>
          <w:iCs/>
          <w:kern w:val="1"/>
          <w:sz w:val="14"/>
          <w:szCs w:val="14"/>
          <w:lang w:val="fr-FR"/>
        </w:rPr>
      </w:pPr>
    </w:p>
    <w:p w14:paraId="041C5A40" w14:textId="77777777" w:rsidR="00336E3C" w:rsidRDefault="00336E3C" w:rsidP="00336E3C">
      <w:pPr>
        <w:autoSpaceDE w:val="0"/>
        <w:autoSpaceDN w:val="0"/>
        <w:adjustRightInd w:val="0"/>
        <w:spacing w:before="100"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La force du mouvement syndical ouvrier étant</w:t>
      </w:r>
      <w:r>
        <w:rPr>
          <w:rFonts w:ascii="Cambria" w:hAnsi="Cambria" w:cs="Cambria"/>
          <w:spacing w:val="-8"/>
          <w:kern w:val="1"/>
          <w:sz w:val="21"/>
          <w:szCs w:val="21"/>
          <w:lang w:val="fr-FR"/>
        </w:rPr>
        <w:t xml:space="preserve"> </w:t>
      </w:r>
      <w:r>
        <w:rPr>
          <w:rFonts w:ascii="Cambria" w:hAnsi="Cambria" w:cs="Cambria"/>
          <w:kern w:val="1"/>
          <w:sz w:val="21"/>
          <w:szCs w:val="21"/>
          <w:lang w:val="fr-FR"/>
        </w:rPr>
        <w:t>fondée</w:t>
      </w:r>
      <w:r>
        <w:rPr>
          <w:rFonts w:ascii="Cambria" w:hAnsi="Cambria" w:cs="Cambria"/>
          <w:spacing w:val="-8"/>
          <w:kern w:val="1"/>
          <w:sz w:val="21"/>
          <w:szCs w:val="21"/>
          <w:lang w:val="fr-FR"/>
        </w:rPr>
        <w:t xml:space="preserve"> </w:t>
      </w:r>
      <w:r>
        <w:rPr>
          <w:rFonts w:ascii="Cambria" w:hAnsi="Cambria" w:cs="Cambria"/>
          <w:kern w:val="1"/>
          <w:sz w:val="21"/>
          <w:szCs w:val="21"/>
          <w:lang w:val="fr-FR"/>
        </w:rPr>
        <w:t>essentiellement</w:t>
      </w:r>
      <w:r>
        <w:rPr>
          <w:rFonts w:ascii="Cambria" w:hAnsi="Cambria" w:cs="Cambria"/>
          <w:spacing w:val="-8"/>
          <w:kern w:val="1"/>
          <w:sz w:val="21"/>
          <w:szCs w:val="21"/>
          <w:lang w:val="fr-FR"/>
        </w:rPr>
        <w:t xml:space="preserve"> </w:t>
      </w:r>
      <w:r>
        <w:rPr>
          <w:rFonts w:ascii="Cambria" w:hAnsi="Cambria" w:cs="Cambria"/>
          <w:kern w:val="1"/>
          <w:sz w:val="21"/>
          <w:szCs w:val="21"/>
          <w:lang w:val="fr-FR"/>
        </w:rPr>
        <w:t>sur</w:t>
      </w:r>
      <w:r>
        <w:rPr>
          <w:rFonts w:ascii="Cambria" w:hAnsi="Cambria" w:cs="Cambria"/>
          <w:spacing w:val="-8"/>
          <w:kern w:val="1"/>
          <w:sz w:val="21"/>
          <w:szCs w:val="21"/>
          <w:lang w:val="fr-FR"/>
        </w:rPr>
        <w:t xml:space="preserve"> </w:t>
      </w:r>
      <w:r>
        <w:rPr>
          <w:rFonts w:ascii="Cambria" w:hAnsi="Cambria" w:cs="Cambria"/>
          <w:kern w:val="1"/>
          <w:sz w:val="21"/>
          <w:szCs w:val="21"/>
          <w:lang w:val="fr-FR"/>
        </w:rPr>
        <w:t>l’unité et</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solidarité</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4"/>
          <w:kern w:val="1"/>
          <w:sz w:val="21"/>
          <w:szCs w:val="21"/>
          <w:lang w:val="fr-FR"/>
        </w:rPr>
        <w:t xml:space="preserve"> </w:t>
      </w:r>
      <w:r>
        <w:rPr>
          <w:rFonts w:ascii="Cambria" w:hAnsi="Cambria" w:cs="Cambria"/>
          <w:kern w:val="1"/>
          <w:sz w:val="21"/>
          <w:szCs w:val="21"/>
          <w:lang w:val="fr-FR"/>
        </w:rPr>
        <w:t>il</w:t>
      </w:r>
      <w:r>
        <w:rPr>
          <w:rFonts w:ascii="Cambria" w:hAnsi="Cambria" w:cs="Cambria"/>
          <w:spacing w:val="-4"/>
          <w:kern w:val="1"/>
          <w:sz w:val="21"/>
          <w:szCs w:val="21"/>
          <w:lang w:val="fr-FR"/>
        </w:rPr>
        <w:t xml:space="preserve"> </w:t>
      </w:r>
      <w:r>
        <w:rPr>
          <w:rFonts w:ascii="Cambria" w:hAnsi="Cambria" w:cs="Cambria"/>
          <w:kern w:val="1"/>
          <w:sz w:val="21"/>
          <w:szCs w:val="21"/>
          <w:lang w:val="fr-FR"/>
        </w:rPr>
        <w:t>apparaît clairement qu’à l’échelle du monde et des pays,</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pluralisme</w:t>
      </w:r>
      <w:r>
        <w:rPr>
          <w:rFonts w:ascii="Cambria" w:hAnsi="Cambria" w:cs="Cambria"/>
          <w:spacing w:val="-1"/>
          <w:kern w:val="1"/>
          <w:sz w:val="21"/>
          <w:szCs w:val="21"/>
          <w:lang w:val="fr-FR"/>
        </w:rPr>
        <w:t xml:space="preserve"> </w:t>
      </w:r>
      <w:r>
        <w:rPr>
          <w:rFonts w:ascii="Cambria" w:hAnsi="Cambria" w:cs="Cambria"/>
          <w:kern w:val="1"/>
          <w:sz w:val="21"/>
          <w:szCs w:val="21"/>
          <w:lang w:val="fr-FR"/>
        </w:rPr>
        <w:t>syndical</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constitue un risque d’affaiblissement de la classe </w:t>
      </w:r>
      <w:r>
        <w:rPr>
          <w:rFonts w:ascii="Cambria" w:hAnsi="Cambria" w:cs="Cambria"/>
          <w:spacing w:val="-2"/>
          <w:kern w:val="1"/>
          <w:sz w:val="21"/>
          <w:szCs w:val="21"/>
          <w:lang w:val="fr-FR"/>
        </w:rPr>
        <w:t>ouvrière.</w:t>
      </w:r>
    </w:p>
    <w:p w14:paraId="4EBEEB31" w14:textId="77777777" w:rsidR="00336E3C" w:rsidRDefault="00336E3C" w:rsidP="00336E3C">
      <w:pPr>
        <w:autoSpaceDE w:val="0"/>
        <w:autoSpaceDN w:val="0"/>
        <w:adjustRightInd w:val="0"/>
        <w:spacing w:before="120" w:line="244" w:lineRule="auto"/>
        <w:ind w:left="393"/>
        <w:jc w:val="both"/>
        <w:rPr>
          <w:rFonts w:ascii="Cambria" w:hAnsi="Cambria" w:cs="Cambria"/>
          <w:kern w:val="1"/>
          <w:sz w:val="21"/>
          <w:szCs w:val="21"/>
          <w:lang w:val="fr-FR"/>
        </w:rPr>
      </w:pP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Etats-patrons,</w:t>
      </w:r>
      <w:r>
        <w:rPr>
          <w:rFonts w:ascii="Cambria" w:hAnsi="Cambria" w:cs="Cambria"/>
          <w:spacing w:val="-7"/>
          <w:kern w:val="1"/>
          <w:sz w:val="21"/>
          <w:szCs w:val="21"/>
          <w:lang w:val="fr-FR"/>
        </w:rPr>
        <w:t xml:space="preserve"> </w:t>
      </w:r>
      <w:r>
        <w:rPr>
          <w:rFonts w:ascii="Cambria" w:hAnsi="Cambria" w:cs="Cambria"/>
          <w:kern w:val="1"/>
          <w:sz w:val="21"/>
          <w:szCs w:val="21"/>
          <w:lang w:val="fr-FR"/>
        </w:rPr>
        <w:t>tout</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patronat l’ont bien compris qui </w:t>
      </w:r>
      <w:proofErr w:type="gramStart"/>
      <w:r>
        <w:rPr>
          <w:rFonts w:ascii="Cambria" w:hAnsi="Cambria" w:cs="Cambria"/>
          <w:kern w:val="1"/>
          <w:sz w:val="21"/>
          <w:szCs w:val="21"/>
          <w:lang w:val="fr-FR"/>
        </w:rPr>
        <w:t>ont</w:t>
      </w:r>
      <w:proofErr w:type="gramEnd"/>
      <w:r>
        <w:rPr>
          <w:rFonts w:ascii="Cambria" w:hAnsi="Cambria" w:cs="Cambria"/>
          <w:kern w:val="1"/>
          <w:sz w:val="21"/>
          <w:szCs w:val="21"/>
          <w:lang w:val="fr-FR"/>
        </w:rPr>
        <w:t xml:space="preserve"> ici et là suscité la création de syndicats, l’objectif étant d’affaiblir le mouvement syndical qui existait ou de dévoyer la lutte des travailleurs. Cette politique qui répond au principe du diviser pour mieux régner prospère</w:t>
      </w:r>
      <w:r>
        <w:rPr>
          <w:rFonts w:ascii="Cambria" w:hAnsi="Cambria" w:cs="Cambria"/>
          <w:spacing w:val="-7"/>
          <w:kern w:val="1"/>
          <w:sz w:val="21"/>
          <w:szCs w:val="21"/>
          <w:lang w:val="fr-FR"/>
        </w:rPr>
        <w:t xml:space="preserve"> </w:t>
      </w:r>
      <w:r>
        <w:rPr>
          <w:rFonts w:ascii="Cambria" w:hAnsi="Cambria" w:cs="Cambria"/>
          <w:kern w:val="1"/>
          <w:sz w:val="21"/>
          <w:szCs w:val="21"/>
          <w:lang w:val="fr-FR"/>
        </w:rPr>
        <w:t>plus</w:t>
      </w:r>
      <w:r>
        <w:rPr>
          <w:rFonts w:ascii="Cambria" w:hAnsi="Cambria" w:cs="Cambria"/>
          <w:spacing w:val="-7"/>
          <w:kern w:val="1"/>
          <w:sz w:val="21"/>
          <w:szCs w:val="21"/>
          <w:lang w:val="fr-FR"/>
        </w:rPr>
        <w:t xml:space="preserve"> </w:t>
      </w:r>
      <w:r>
        <w:rPr>
          <w:rFonts w:ascii="Cambria" w:hAnsi="Cambria" w:cs="Cambria"/>
          <w:kern w:val="1"/>
          <w:sz w:val="21"/>
          <w:szCs w:val="21"/>
          <w:lang w:val="fr-FR"/>
        </w:rPr>
        <w:t>ou</w:t>
      </w:r>
      <w:r>
        <w:rPr>
          <w:rFonts w:ascii="Cambria" w:hAnsi="Cambria" w:cs="Cambria"/>
          <w:spacing w:val="-7"/>
          <w:kern w:val="1"/>
          <w:sz w:val="21"/>
          <w:szCs w:val="21"/>
          <w:lang w:val="fr-FR"/>
        </w:rPr>
        <w:t xml:space="preserve"> </w:t>
      </w:r>
      <w:r>
        <w:rPr>
          <w:rFonts w:ascii="Cambria" w:hAnsi="Cambria" w:cs="Cambria"/>
          <w:kern w:val="1"/>
          <w:sz w:val="21"/>
          <w:szCs w:val="21"/>
          <w:lang w:val="fr-FR"/>
        </w:rPr>
        <w:t>moins</w:t>
      </w:r>
      <w:r>
        <w:rPr>
          <w:rFonts w:ascii="Cambria" w:hAnsi="Cambria" w:cs="Cambria"/>
          <w:spacing w:val="-7"/>
          <w:kern w:val="1"/>
          <w:sz w:val="21"/>
          <w:szCs w:val="21"/>
          <w:lang w:val="fr-FR"/>
        </w:rPr>
        <w:t xml:space="preserve"> </w:t>
      </w:r>
      <w:r>
        <w:rPr>
          <w:rFonts w:ascii="Cambria" w:hAnsi="Cambria" w:cs="Cambria"/>
          <w:kern w:val="1"/>
          <w:sz w:val="21"/>
          <w:szCs w:val="21"/>
          <w:lang w:val="fr-FR"/>
        </w:rPr>
        <w:t>longtemps</w:t>
      </w:r>
      <w:r>
        <w:rPr>
          <w:rFonts w:ascii="Cambria" w:hAnsi="Cambria" w:cs="Cambria"/>
          <w:spacing w:val="-7"/>
          <w:kern w:val="1"/>
          <w:sz w:val="21"/>
          <w:szCs w:val="21"/>
          <w:lang w:val="fr-FR"/>
        </w:rPr>
        <w:t xml:space="preserve"> </w:t>
      </w:r>
      <w:r>
        <w:rPr>
          <w:rFonts w:ascii="Cambria" w:hAnsi="Cambria" w:cs="Cambria"/>
          <w:kern w:val="1"/>
          <w:sz w:val="21"/>
          <w:szCs w:val="21"/>
          <w:lang w:val="fr-FR"/>
        </w:rPr>
        <w:t>en fonction</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niveau</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prise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conscience des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p>
    <w:p w14:paraId="0D519B82" w14:textId="77777777" w:rsidR="00336E3C" w:rsidRPr="00336E3C" w:rsidRDefault="00336E3C" w:rsidP="00336E3C">
      <w:pPr>
        <w:autoSpaceDE w:val="0"/>
        <w:autoSpaceDN w:val="0"/>
        <w:adjustRightInd w:val="0"/>
        <w:spacing w:before="122" w:line="244" w:lineRule="auto"/>
        <w:ind w:left="393"/>
        <w:jc w:val="both"/>
        <w:rPr>
          <w:rFonts w:ascii="Cambria" w:hAnsi="Cambria" w:cs="Cambria"/>
          <w:spacing w:val="-5"/>
          <w:kern w:val="1"/>
          <w:sz w:val="21"/>
          <w:szCs w:val="21"/>
          <w:lang w:val="fr-FR"/>
        </w:rPr>
      </w:pPr>
      <w:r>
        <w:rPr>
          <w:rFonts w:ascii="Cambria" w:hAnsi="Cambria" w:cs="Cambria"/>
          <w:kern w:val="1"/>
          <w:sz w:val="21"/>
          <w:szCs w:val="21"/>
          <w:lang w:val="fr-FR"/>
        </w:rPr>
        <w:t>Au Burkina Faso, le mouvement syndical</w:t>
      </w:r>
      <w:r>
        <w:rPr>
          <w:rFonts w:ascii="Cambria" w:hAnsi="Cambria" w:cs="Cambria"/>
          <w:spacing w:val="40"/>
          <w:kern w:val="1"/>
          <w:sz w:val="21"/>
          <w:szCs w:val="21"/>
          <w:lang w:val="fr-FR"/>
        </w:rPr>
        <w:t xml:space="preserve"> </w:t>
      </w:r>
      <w:r>
        <w:rPr>
          <w:rFonts w:ascii="Cambria" w:hAnsi="Cambria" w:cs="Cambria"/>
          <w:kern w:val="1"/>
          <w:sz w:val="21"/>
          <w:szCs w:val="21"/>
          <w:lang w:val="fr-FR"/>
        </w:rPr>
        <w:t>a été très tôt marqué par le pluralisme. En</w:t>
      </w:r>
      <w:r>
        <w:rPr>
          <w:rFonts w:ascii="Cambria" w:hAnsi="Cambria" w:cs="Cambria"/>
          <w:spacing w:val="8"/>
          <w:kern w:val="1"/>
          <w:sz w:val="21"/>
          <w:szCs w:val="21"/>
          <w:lang w:val="fr-FR"/>
        </w:rPr>
        <w:t xml:space="preserve"> </w:t>
      </w:r>
      <w:r>
        <w:rPr>
          <w:rFonts w:ascii="Cambria" w:hAnsi="Cambria" w:cs="Cambria"/>
          <w:kern w:val="1"/>
          <w:sz w:val="21"/>
          <w:szCs w:val="21"/>
          <w:lang w:val="fr-FR"/>
        </w:rPr>
        <w:t>effet,</w:t>
      </w:r>
      <w:r>
        <w:rPr>
          <w:rFonts w:ascii="Cambria" w:hAnsi="Cambria" w:cs="Cambria"/>
          <w:spacing w:val="9"/>
          <w:kern w:val="1"/>
          <w:sz w:val="21"/>
          <w:szCs w:val="21"/>
          <w:lang w:val="fr-FR"/>
        </w:rPr>
        <w:t xml:space="preserve"> </w:t>
      </w:r>
      <w:r>
        <w:rPr>
          <w:rFonts w:ascii="Cambria" w:hAnsi="Cambria" w:cs="Cambria"/>
          <w:kern w:val="1"/>
          <w:sz w:val="21"/>
          <w:szCs w:val="21"/>
          <w:lang w:val="fr-FR"/>
        </w:rPr>
        <w:t>contrairement</w:t>
      </w:r>
      <w:r>
        <w:rPr>
          <w:rFonts w:ascii="Cambria" w:hAnsi="Cambria" w:cs="Cambria"/>
          <w:spacing w:val="8"/>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ce</w:t>
      </w:r>
      <w:r>
        <w:rPr>
          <w:rFonts w:ascii="Cambria" w:hAnsi="Cambria" w:cs="Cambria"/>
          <w:spacing w:val="9"/>
          <w:kern w:val="1"/>
          <w:sz w:val="21"/>
          <w:szCs w:val="21"/>
          <w:lang w:val="fr-FR"/>
        </w:rPr>
        <w:t xml:space="preserve"> </w:t>
      </w:r>
      <w:r>
        <w:rPr>
          <w:rFonts w:ascii="Cambria" w:hAnsi="Cambria" w:cs="Cambria"/>
          <w:kern w:val="1"/>
          <w:sz w:val="21"/>
          <w:szCs w:val="21"/>
          <w:lang w:val="fr-FR"/>
        </w:rPr>
        <w:t>qu’on</w:t>
      </w:r>
      <w:r>
        <w:rPr>
          <w:rFonts w:ascii="Cambria" w:hAnsi="Cambria" w:cs="Cambria"/>
          <w:spacing w:val="8"/>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spacing w:val="-5"/>
          <w:kern w:val="1"/>
          <w:sz w:val="21"/>
          <w:szCs w:val="21"/>
          <w:lang w:val="fr-FR"/>
        </w:rPr>
        <w:t xml:space="preserve">pu </w:t>
      </w:r>
      <w:r>
        <w:rPr>
          <w:rFonts w:ascii="Cambria" w:hAnsi="Cambria" w:cs="Cambria"/>
          <w:kern w:val="1"/>
          <w:sz w:val="21"/>
          <w:szCs w:val="21"/>
          <w:lang w:val="fr-FR"/>
        </w:rPr>
        <w:t>observer dans nombre de pays africains, tous les pouvoirs qui se sont succédés dans notre pays, n’ont jamais réussi à imposer une centrale syndicale unique liée à un parti – Etat bourgeois unique. Certes, la 1</w:t>
      </w:r>
      <w:r>
        <w:rPr>
          <w:rFonts w:ascii="Cambria" w:hAnsi="Cambria" w:cs="Cambria"/>
          <w:kern w:val="1"/>
          <w:position w:val="7"/>
          <w:sz w:val="12"/>
          <w:szCs w:val="12"/>
          <w:lang w:val="fr-FR"/>
        </w:rPr>
        <w:t>ère</w:t>
      </w:r>
      <w:r>
        <w:rPr>
          <w:rFonts w:ascii="Cambria" w:hAnsi="Cambria" w:cs="Cambria"/>
          <w:spacing w:val="40"/>
          <w:kern w:val="1"/>
          <w:position w:val="7"/>
          <w:sz w:val="12"/>
          <w:szCs w:val="12"/>
          <w:lang w:val="fr-FR"/>
        </w:rPr>
        <w:t xml:space="preserve"> </w:t>
      </w:r>
      <w:r>
        <w:rPr>
          <w:rFonts w:ascii="Cambria" w:hAnsi="Cambria" w:cs="Cambria"/>
          <w:spacing w:val="-2"/>
          <w:kern w:val="1"/>
          <w:sz w:val="21"/>
          <w:szCs w:val="21"/>
          <w:lang w:val="fr-FR"/>
        </w:rPr>
        <w:t>République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Maurice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YAMEOGO</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tenté</w:t>
      </w:r>
      <w:r>
        <w:rPr>
          <w:rFonts w:ascii="Cambria" w:hAnsi="Cambria" w:cs="Cambria"/>
          <w:kern w:val="1"/>
          <w:sz w:val="21"/>
          <w:szCs w:val="21"/>
          <w:lang w:val="fr-FR"/>
        </w:rPr>
        <w:t xml:space="preserve"> et</w:t>
      </w:r>
      <w:r>
        <w:rPr>
          <w:rFonts w:ascii="Cambria" w:hAnsi="Cambria" w:cs="Cambria"/>
          <w:spacing w:val="-10"/>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même</w:t>
      </w:r>
      <w:r>
        <w:rPr>
          <w:rFonts w:ascii="Cambria" w:hAnsi="Cambria" w:cs="Cambria"/>
          <w:spacing w:val="-9"/>
          <w:kern w:val="1"/>
          <w:sz w:val="21"/>
          <w:szCs w:val="21"/>
          <w:lang w:val="fr-FR"/>
        </w:rPr>
        <w:t xml:space="preserve"> </w:t>
      </w:r>
      <w:r>
        <w:rPr>
          <w:rFonts w:ascii="Cambria" w:hAnsi="Cambria" w:cs="Cambria"/>
          <w:kern w:val="1"/>
          <w:sz w:val="21"/>
          <w:szCs w:val="21"/>
          <w:lang w:val="fr-FR"/>
        </w:rPr>
        <w:t>légiféré</w:t>
      </w:r>
      <w:r>
        <w:rPr>
          <w:rFonts w:ascii="Cambria" w:hAnsi="Cambria" w:cs="Cambria"/>
          <w:spacing w:val="-9"/>
          <w:kern w:val="1"/>
          <w:sz w:val="21"/>
          <w:szCs w:val="21"/>
          <w:lang w:val="fr-FR"/>
        </w:rPr>
        <w:t xml:space="preserve"> </w:t>
      </w:r>
      <w:r>
        <w:rPr>
          <w:rFonts w:ascii="Cambria" w:hAnsi="Cambria" w:cs="Cambria"/>
          <w:kern w:val="1"/>
          <w:sz w:val="21"/>
          <w:szCs w:val="21"/>
          <w:lang w:val="fr-FR"/>
        </w:rPr>
        <w:t>dans</w:t>
      </w:r>
      <w:r>
        <w:rPr>
          <w:rFonts w:ascii="Cambria" w:hAnsi="Cambria" w:cs="Cambria"/>
          <w:spacing w:val="-10"/>
          <w:kern w:val="1"/>
          <w:sz w:val="21"/>
          <w:szCs w:val="21"/>
          <w:lang w:val="fr-FR"/>
        </w:rPr>
        <w:t xml:space="preserve"> </w:t>
      </w:r>
      <w:r>
        <w:rPr>
          <w:rFonts w:ascii="Cambria" w:hAnsi="Cambria" w:cs="Cambria"/>
          <w:kern w:val="1"/>
          <w:sz w:val="21"/>
          <w:szCs w:val="21"/>
          <w:lang w:val="fr-FR"/>
        </w:rPr>
        <w:t>ce</w:t>
      </w:r>
      <w:r>
        <w:rPr>
          <w:rFonts w:ascii="Cambria" w:hAnsi="Cambria" w:cs="Cambria"/>
          <w:spacing w:val="-9"/>
          <w:kern w:val="1"/>
          <w:sz w:val="21"/>
          <w:szCs w:val="21"/>
          <w:lang w:val="fr-FR"/>
        </w:rPr>
        <w:t xml:space="preserve"> </w:t>
      </w:r>
      <w:r>
        <w:rPr>
          <w:rFonts w:ascii="Cambria" w:hAnsi="Cambria" w:cs="Cambria"/>
          <w:kern w:val="1"/>
          <w:sz w:val="21"/>
          <w:szCs w:val="21"/>
          <w:lang w:val="fr-FR"/>
        </w:rPr>
        <w:t>sens</w:t>
      </w:r>
      <w:r>
        <w:rPr>
          <w:rFonts w:ascii="Cambria" w:hAnsi="Cambria" w:cs="Cambria"/>
          <w:spacing w:val="-9"/>
          <w:kern w:val="1"/>
          <w:sz w:val="21"/>
          <w:szCs w:val="21"/>
          <w:lang w:val="fr-FR"/>
        </w:rPr>
        <w:t xml:space="preserve"> </w:t>
      </w:r>
      <w:r>
        <w:rPr>
          <w:rFonts w:ascii="Cambria" w:hAnsi="Cambria" w:cs="Cambria"/>
          <w:kern w:val="1"/>
          <w:sz w:val="21"/>
          <w:szCs w:val="21"/>
          <w:lang w:val="fr-FR"/>
        </w:rPr>
        <w:t>en</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1964, </w:t>
      </w:r>
      <w:r>
        <w:rPr>
          <w:rFonts w:ascii="Cambria" w:hAnsi="Cambria" w:cs="Cambria"/>
          <w:spacing w:val="-2"/>
          <w:kern w:val="1"/>
          <w:sz w:val="21"/>
          <w:szCs w:val="21"/>
          <w:lang w:val="fr-FR"/>
        </w:rPr>
        <w:t>mais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il</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n’a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jamais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réussi</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faire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 xml:space="preserve">appliquer </w:t>
      </w:r>
      <w:r>
        <w:rPr>
          <w:rFonts w:ascii="Cambria" w:hAnsi="Cambria" w:cs="Cambria"/>
          <w:kern w:val="1"/>
          <w:sz w:val="21"/>
          <w:szCs w:val="21"/>
          <w:lang w:val="fr-FR"/>
        </w:rPr>
        <w:t>cette</w:t>
      </w:r>
      <w:r>
        <w:rPr>
          <w:rFonts w:ascii="Cambria" w:hAnsi="Cambria" w:cs="Cambria"/>
          <w:spacing w:val="-4"/>
          <w:kern w:val="1"/>
          <w:sz w:val="21"/>
          <w:szCs w:val="21"/>
          <w:lang w:val="fr-FR"/>
        </w:rPr>
        <w:t xml:space="preserve"> </w:t>
      </w:r>
      <w:r>
        <w:rPr>
          <w:rFonts w:ascii="Cambria" w:hAnsi="Cambria" w:cs="Cambria"/>
          <w:kern w:val="1"/>
          <w:sz w:val="21"/>
          <w:szCs w:val="21"/>
          <w:lang w:val="fr-FR"/>
        </w:rPr>
        <w:t>loi.</w:t>
      </w:r>
    </w:p>
    <w:p w14:paraId="0EC78280" w14:textId="77777777" w:rsidR="00336E3C" w:rsidRDefault="00336E3C" w:rsidP="00336E3C">
      <w:pPr>
        <w:autoSpaceDE w:val="0"/>
        <w:autoSpaceDN w:val="0"/>
        <w:adjustRightInd w:val="0"/>
        <w:spacing w:before="121" w:line="244" w:lineRule="auto"/>
        <w:ind w:left="299" w:right="1151"/>
        <w:jc w:val="both"/>
        <w:rPr>
          <w:rFonts w:ascii="Cambria" w:hAnsi="Cambria" w:cs="Cambria"/>
          <w:kern w:val="1"/>
          <w:sz w:val="21"/>
          <w:szCs w:val="21"/>
          <w:lang w:val="fr-FR"/>
        </w:rPr>
      </w:pPr>
      <w:r>
        <w:rPr>
          <w:rFonts w:ascii="Cambria" w:hAnsi="Cambria" w:cs="Cambria"/>
          <w:kern w:val="1"/>
          <w:sz w:val="21"/>
          <w:szCs w:val="21"/>
          <w:lang w:val="fr-FR"/>
        </w:rPr>
        <w:t>Face</w:t>
      </w:r>
      <w:r>
        <w:rPr>
          <w:rFonts w:ascii="Cambria" w:hAnsi="Cambria" w:cs="Cambria"/>
          <w:spacing w:val="-10"/>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ce</w:t>
      </w:r>
      <w:r>
        <w:rPr>
          <w:rFonts w:ascii="Cambria" w:hAnsi="Cambria" w:cs="Cambria"/>
          <w:spacing w:val="-9"/>
          <w:kern w:val="1"/>
          <w:sz w:val="21"/>
          <w:szCs w:val="21"/>
          <w:lang w:val="fr-FR"/>
        </w:rPr>
        <w:t xml:space="preserve"> </w:t>
      </w:r>
      <w:r>
        <w:rPr>
          <w:rFonts w:ascii="Cambria" w:hAnsi="Cambria" w:cs="Cambria"/>
          <w:kern w:val="1"/>
          <w:sz w:val="21"/>
          <w:szCs w:val="21"/>
          <w:lang w:val="fr-FR"/>
        </w:rPr>
        <w:t>pluralisme,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solution</w:t>
      </w:r>
      <w:r>
        <w:rPr>
          <w:rFonts w:ascii="Cambria" w:hAnsi="Cambria" w:cs="Cambria"/>
          <w:spacing w:val="-9"/>
          <w:kern w:val="1"/>
          <w:sz w:val="21"/>
          <w:szCs w:val="21"/>
          <w:lang w:val="fr-FR"/>
        </w:rPr>
        <w:t xml:space="preserve"> </w:t>
      </w:r>
      <w:r>
        <w:rPr>
          <w:rFonts w:ascii="Cambria" w:hAnsi="Cambria" w:cs="Cambria"/>
          <w:kern w:val="1"/>
          <w:sz w:val="21"/>
          <w:szCs w:val="21"/>
          <w:lang w:val="fr-FR"/>
        </w:rPr>
        <w:t>trouvée par</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mouvement</w:t>
      </w:r>
      <w:r>
        <w:rPr>
          <w:rFonts w:ascii="Cambria" w:hAnsi="Cambria" w:cs="Cambria"/>
          <w:spacing w:val="-5"/>
          <w:kern w:val="1"/>
          <w:sz w:val="21"/>
          <w:szCs w:val="21"/>
          <w:lang w:val="fr-FR"/>
        </w:rPr>
        <w:t xml:space="preserve"> </w:t>
      </w:r>
      <w:r>
        <w:rPr>
          <w:rFonts w:ascii="Cambria" w:hAnsi="Cambria" w:cs="Cambria"/>
          <w:kern w:val="1"/>
          <w:sz w:val="21"/>
          <w:szCs w:val="21"/>
          <w:lang w:val="fr-FR"/>
        </w:rPr>
        <w:t>syndical</w:t>
      </w:r>
      <w:r>
        <w:rPr>
          <w:rFonts w:ascii="Cambria" w:hAnsi="Cambria" w:cs="Cambria"/>
          <w:spacing w:val="-5"/>
          <w:kern w:val="1"/>
          <w:sz w:val="21"/>
          <w:szCs w:val="21"/>
          <w:lang w:val="fr-FR"/>
        </w:rPr>
        <w:t xml:space="preserve"> </w:t>
      </w:r>
      <w:r>
        <w:rPr>
          <w:rFonts w:ascii="Cambria" w:hAnsi="Cambria" w:cs="Cambria"/>
          <w:kern w:val="1"/>
          <w:sz w:val="21"/>
          <w:szCs w:val="21"/>
          <w:lang w:val="fr-FR"/>
        </w:rPr>
        <w:t>burkinabé</w:t>
      </w:r>
      <w:r>
        <w:rPr>
          <w:rFonts w:ascii="Cambria" w:hAnsi="Cambria" w:cs="Cambria"/>
          <w:spacing w:val="-5"/>
          <w:kern w:val="1"/>
          <w:sz w:val="21"/>
          <w:szCs w:val="21"/>
          <w:lang w:val="fr-FR"/>
        </w:rPr>
        <w:t xml:space="preserve"> </w:t>
      </w:r>
      <w:r>
        <w:rPr>
          <w:rFonts w:ascii="Cambria" w:hAnsi="Cambria" w:cs="Cambria"/>
          <w:kern w:val="1"/>
          <w:sz w:val="21"/>
          <w:szCs w:val="21"/>
          <w:lang w:val="fr-FR"/>
        </w:rPr>
        <w:t>a été l’unité d’action. C’est elle qui a permis aux</w:t>
      </w:r>
      <w:r>
        <w:rPr>
          <w:rFonts w:ascii="Cambria" w:hAnsi="Cambria" w:cs="Cambria"/>
          <w:spacing w:val="-3"/>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notre</w:t>
      </w:r>
      <w:r>
        <w:rPr>
          <w:rFonts w:ascii="Cambria" w:hAnsi="Cambria" w:cs="Cambria"/>
          <w:spacing w:val="-3"/>
          <w:kern w:val="1"/>
          <w:sz w:val="21"/>
          <w:szCs w:val="21"/>
          <w:lang w:val="fr-FR"/>
        </w:rPr>
        <w:t xml:space="preserve"> </w:t>
      </w:r>
      <w:r>
        <w:rPr>
          <w:rFonts w:ascii="Cambria" w:hAnsi="Cambria" w:cs="Cambria"/>
          <w:kern w:val="1"/>
          <w:sz w:val="21"/>
          <w:szCs w:val="21"/>
          <w:lang w:val="fr-FR"/>
        </w:rPr>
        <w:t>pays</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leurs organisations de jouer le plus souvent un rôle de premier plan aux différentes étapes importantes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l’histoire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notre</w:t>
      </w:r>
      <w:r>
        <w:rPr>
          <w:rFonts w:ascii="Cambria" w:hAnsi="Cambria" w:cs="Cambria"/>
          <w:spacing w:val="-1"/>
          <w:kern w:val="1"/>
          <w:sz w:val="21"/>
          <w:szCs w:val="21"/>
          <w:lang w:val="fr-FR"/>
        </w:rPr>
        <w:t xml:space="preserve"> </w:t>
      </w:r>
      <w:r>
        <w:rPr>
          <w:rFonts w:ascii="Cambria" w:hAnsi="Cambria" w:cs="Cambria"/>
          <w:kern w:val="1"/>
          <w:sz w:val="21"/>
          <w:szCs w:val="21"/>
          <w:lang w:val="fr-FR"/>
        </w:rPr>
        <w:t>peuple.</w:t>
      </w:r>
    </w:p>
    <w:p w14:paraId="16E62BCA" w14:textId="77777777" w:rsidR="00336E3C" w:rsidRDefault="00336E3C" w:rsidP="00336E3C">
      <w:pPr>
        <w:autoSpaceDE w:val="0"/>
        <w:autoSpaceDN w:val="0"/>
        <w:adjustRightInd w:val="0"/>
        <w:spacing w:before="120" w:line="244" w:lineRule="auto"/>
        <w:ind w:left="299" w:right="1148"/>
        <w:jc w:val="both"/>
        <w:rPr>
          <w:rFonts w:ascii="Cambria" w:hAnsi="Cambria" w:cs="Cambria"/>
          <w:kern w:val="1"/>
          <w:sz w:val="21"/>
          <w:szCs w:val="21"/>
          <w:lang w:val="fr-FR"/>
        </w:rPr>
      </w:pPr>
      <w:r>
        <w:rPr>
          <w:rFonts w:ascii="Cambria" w:hAnsi="Cambria" w:cs="Cambria"/>
          <w:kern w:val="1"/>
          <w:sz w:val="21"/>
          <w:szCs w:val="21"/>
          <w:lang w:val="fr-FR"/>
        </w:rPr>
        <w:t>L’unité</w:t>
      </w:r>
      <w:r>
        <w:rPr>
          <w:rFonts w:ascii="Cambria" w:hAnsi="Cambria" w:cs="Cambria"/>
          <w:spacing w:val="-1"/>
          <w:kern w:val="1"/>
          <w:sz w:val="21"/>
          <w:szCs w:val="21"/>
          <w:lang w:val="fr-FR"/>
        </w:rPr>
        <w:t xml:space="preserve"> </w:t>
      </w:r>
      <w:r>
        <w:rPr>
          <w:rFonts w:ascii="Cambria" w:hAnsi="Cambria" w:cs="Cambria"/>
          <w:kern w:val="1"/>
          <w:sz w:val="21"/>
          <w:szCs w:val="21"/>
          <w:lang w:val="fr-FR"/>
        </w:rPr>
        <w:t>d’action</w:t>
      </w:r>
      <w:r>
        <w:rPr>
          <w:rFonts w:ascii="Cambria" w:hAnsi="Cambria" w:cs="Cambria"/>
          <w:spacing w:val="-1"/>
          <w:kern w:val="1"/>
          <w:sz w:val="21"/>
          <w:szCs w:val="21"/>
          <w:lang w:val="fr-FR"/>
        </w:rPr>
        <w:t xml:space="preserve"> </w:t>
      </w:r>
      <w:r>
        <w:rPr>
          <w:rFonts w:ascii="Cambria" w:hAnsi="Cambria" w:cs="Cambria"/>
          <w:kern w:val="1"/>
          <w:sz w:val="21"/>
          <w:szCs w:val="21"/>
          <w:lang w:val="fr-FR"/>
        </w:rPr>
        <w:t>syndicale</w:t>
      </w:r>
      <w:r>
        <w:rPr>
          <w:rFonts w:ascii="Cambria" w:hAnsi="Cambria" w:cs="Cambria"/>
          <w:spacing w:val="-1"/>
          <w:kern w:val="1"/>
          <w:sz w:val="21"/>
          <w:szCs w:val="21"/>
          <w:lang w:val="fr-FR"/>
        </w:rPr>
        <w:t xml:space="preserve"> </w:t>
      </w:r>
      <w:r>
        <w:rPr>
          <w:rFonts w:ascii="Cambria" w:hAnsi="Cambria" w:cs="Cambria"/>
          <w:kern w:val="1"/>
          <w:sz w:val="21"/>
          <w:szCs w:val="21"/>
          <w:lang w:val="fr-FR"/>
        </w:rPr>
        <w:t>en</w:t>
      </w:r>
      <w:r>
        <w:rPr>
          <w:rFonts w:ascii="Cambria" w:hAnsi="Cambria" w:cs="Cambria"/>
          <w:spacing w:val="-1"/>
          <w:kern w:val="1"/>
          <w:sz w:val="21"/>
          <w:szCs w:val="21"/>
          <w:lang w:val="fr-FR"/>
        </w:rPr>
        <w:t xml:space="preserve"> </w:t>
      </w:r>
      <w:r>
        <w:rPr>
          <w:rFonts w:ascii="Cambria" w:hAnsi="Cambria" w:cs="Cambria"/>
          <w:kern w:val="1"/>
          <w:sz w:val="21"/>
          <w:szCs w:val="21"/>
          <w:lang w:val="fr-FR"/>
        </w:rPr>
        <w:t>cours</w:t>
      </w:r>
      <w:r>
        <w:rPr>
          <w:rFonts w:ascii="Cambria" w:hAnsi="Cambria" w:cs="Cambria"/>
          <w:spacing w:val="-1"/>
          <w:kern w:val="1"/>
          <w:sz w:val="21"/>
          <w:szCs w:val="21"/>
          <w:lang w:val="fr-FR"/>
        </w:rPr>
        <w:t xml:space="preserve"> </w:t>
      </w:r>
      <w:r>
        <w:rPr>
          <w:rFonts w:ascii="Cambria" w:hAnsi="Cambria" w:cs="Cambria"/>
          <w:kern w:val="1"/>
          <w:sz w:val="21"/>
          <w:szCs w:val="21"/>
          <w:lang w:val="fr-FR"/>
        </w:rPr>
        <w:t>au Burkina Faso depuis 1999 survient après d’autres expériences d’unité d’action qui étaient restées jusque-là assez ponctuelles.</w:t>
      </w:r>
    </w:p>
    <w:p w14:paraId="172A9C35" w14:textId="77777777" w:rsidR="00336E3C" w:rsidRDefault="00336E3C" w:rsidP="00336E3C">
      <w:pPr>
        <w:autoSpaceDE w:val="0"/>
        <w:autoSpaceDN w:val="0"/>
        <w:adjustRightInd w:val="0"/>
        <w:spacing w:before="7"/>
        <w:rPr>
          <w:rFonts w:ascii="Cambria" w:hAnsi="Cambria" w:cs="Cambria"/>
          <w:kern w:val="1"/>
          <w:lang w:val="fr-FR"/>
        </w:rPr>
      </w:pPr>
    </w:p>
    <w:p w14:paraId="58B75D17" w14:textId="77777777" w:rsidR="00336E3C" w:rsidRDefault="00336E3C" w:rsidP="00336E3C">
      <w:pPr>
        <w:autoSpaceDE w:val="0"/>
        <w:autoSpaceDN w:val="0"/>
        <w:adjustRightInd w:val="0"/>
        <w:spacing w:before="100" w:line="244" w:lineRule="auto"/>
        <w:ind w:left="393"/>
        <w:jc w:val="both"/>
        <w:rPr>
          <w:rFonts w:ascii="Cambria" w:hAnsi="Cambria" w:cs="Cambria"/>
          <w:kern w:val="1"/>
          <w:sz w:val="21"/>
          <w:szCs w:val="21"/>
          <w:lang w:val="fr-FR"/>
        </w:rPr>
      </w:pPr>
      <w:r>
        <w:rPr>
          <w:rFonts w:ascii="Cambria" w:hAnsi="Cambria" w:cs="Cambria"/>
          <w:kern w:val="1"/>
          <w:sz w:val="21"/>
          <w:szCs w:val="21"/>
          <w:lang w:val="fr-FR"/>
        </w:rPr>
        <w:t>Elle</w:t>
      </w:r>
      <w:r>
        <w:rPr>
          <w:rFonts w:ascii="Cambria" w:hAnsi="Cambria" w:cs="Cambria"/>
          <w:spacing w:val="-7"/>
          <w:kern w:val="1"/>
          <w:sz w:val="21"/>
          <w:szCs w:val="21"/>
          <w:lang w:val="fr-FR"/>
        </w:rPr>
        <w:t xml:space="preserve"> </w:t>
      </w:r>
      <w:r>
        <w:rPr>
          <w:rFonts w:ascii="Cambria" w:hAnsi="Cambria" w:cs="Cambria"/>
          <w:kern w:val="1"/>
          <w:sz w:val="21"/>
          <w:szCs w:val="21"/>
          <w:lang w:val="fr-FR"/>
        </w:rPr>
        <w:t>s’est</w:t>
      </w:r>
      <w:r>
        <w:rPr>
          <w:rFonts w:ascii="Cambria" w:hAnsi="Cambria" w:cs="Cambria"/>
          <w:spacing w:val="-7"/>
          <w:kern w:val="1"/>
          <w:sz w:val="21"/>
          <w:szCs w:val="21"/>
          <w:lang w:val="fr-FR"/>
        </w:rPr>
        <w:t xml:space="preserve"> </w:t>
      </w:r>
      <w:r>
        <w:rPr>
          <w:rFonts w:ascii="Cambria" w:hAnsi="Cambria" w:cs="Cambria"/>
          <w:kern w:val="1"/>
          <w:sz w:val="21"/>
          <w:szCs w:val="21"/>
          <w:lang w:val="fr-FR"/>
        </w:rPr>
        <w:t>constituée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l’occasion</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1</w:t>
      </w:r>
      <w:r>
        <w:rPr>
          <w:rFonts w:ascii="Cambria" w:hAnsi="Cambria" w:cs="Cambria"/>
          <w:kern w:val="1"/>
          <w:position w:val="7"/>
          <w:sz w:val="12"/>
          <w:szCs w:val="12"/>
          <w:lang w:val="fr-FR"/>
        </w:rPr>
        <w:t xml:space="preserve">er </w:t>
      </w:r>
      <w:r>
        <w:rPr>
          <w:rFonts w:ascii="Cambria" w:hAnsi="Cambria" w:cs="Cambria"/>
          <w:kern w:val="1"/>
          <w:sz w:val="21"/>
          <w:szCs w:val="21"/>
          <w:lang w:val="fr-FR"/>
        </w:rPr>
        <w:t>mai 1999,</w:t>
      </w:r>
      <w:r>
        <w:rPr>
          <w:rFonts w:ascii="Cambria" w:hAnsi="Cambria" w:cs="Cambria"/>
          <w:spacing w:val="-7"/>
          <w:kern w:val="1"/>
          <w:sz w:val="21"/>
          <w:szCs w:val="21"/>
          <w:lang w:val="fr-FR"/>
        </w:rPr>
        <w:t xml:space="preserve"> </w:t>
      </w:r>
      <w:r>
        <w:rPr>
          <w:rFonts w:ascii="Cambria" w:hAnsi="Cambria" w:cs="Cambria"/>
          <w:kern w:val="1"/>
          <w:sz w:val="21"/>
          <w:szCs w:val="21"/>
          <w:lang w:val="fr-FR"/>
        </w:rPr>
        <w:t>autour</w:t>
      </w:r>
      <w:r>
        <w:rPr>
          <w:rFonts w:ascii="Cambria" w:hAnsi="Cambria" w:cs="Cambria"/>
          <w:spacing w:val="-7"/>
          <w:kern w:val="1"/>
          <w:sz w:val="21"/>
          <w:szCs w:val="21"/>
          <w:lang w:val="fr-FR"/>
        </w:rPr>
        <w:t xml:space="preserve"> </w:t>
      </w:r>
      <w:r>
        <w:rPr>
          <w:rFonts w:ascii="Cambria" w:hAnsi="Cambria" w:cs="Cambria"/>
          <w:kern w:val="1"/>
          <w:sz w:val="21"/>
          <w:szCs w:val="21"/>
          <w:lang w:val="fr-FR"/>
        </w:rPr>
        <w:t>d’un</w:t>
      </w:r>
      <w:r>
        <w:rPr>
          <w:rFonts w:ascii="Cambria" w:hAnsi="Cambria" w:cs="Cambria"/>
          <w:spacing w:val="-7"/>
          <w:kern w:val="1"/>
          <w:sz w:val="21"/>
          <w:szCs w:val="21"/>
          <w:lang w:val="fr-FR"/>
        </w:rPr>
        <w:t xml:space="preserve"> </w:t>
      </w:r>
      <w:r>
        <w:rPr>
          <w:rFonts w:ascii="Cambria" w:hAnsi="Cambria" w:cs="Cambria"/>
          <w:kern w:val="1"/>
          <w:sz w:val="21"/>
          <w:szCs w:val="21"/>
          <w:lang w:val="fr-FR"/>
        </w:rPr>
        <w:t>accord</w:t>
      </w:r>
      <w:r>
        <w:rPr>
          <w:rFonts w:ascii="Cambria" w:hAnsi="Cambria" w:cs="Cambria"/>
          <w:spacing w:val="-7"/>
          <w:kern w:val="1"/>
          <w:sz w:val="21"/>
          <w:szCs w:val="21"/>
          <w:lang w:val="fr-FR"/>
        </w:rPr>
        <w:t xml:space="preserve"> </w:t>
      </w:r>
      <w:r>
        <w:rPr>
          <w:rFonts w:ascii="Cambria" w:hAnsi="Cambria" w:cs="Cambria"/>
          <w:kern w:val="1"/>
          <w:sz w:val="21"/>
          <w:szCs w:val="21"/>
          <w:lang w:val="fr-FR"/>
        </w:rPr>
        <w:t>sur</w:t>
      </w:r>
      <w:r>
        <w:rPr>
          <w:rFonts w:ascii="Cambria" w:hAnsi="Cambria" w:cs="Cambria"/>
          <w:spacing w:val="-7"/>
          <w:kern w:val="1"/>
          <w:sz w:val="21"/>
          <w:szCs w:val="21"/>
          <w:lang w:val="fr-FR"/>
        </w:rPr>
        <w:t xml:space="preserve"> </w:t>
      </w:r>
      <w:r>
        <w:rPr>
          <w:rFonts w:ascii="Cambria" w:hAnsi="Cambria" w:cs="Cambria"/>
          <w:kern w:val="1"/>
          <w:sz w:val="21"/>
          <w:szCs w:val="21"/>
          <w:lang w:val="fr-FR"/>
        </w:rPr>
        <w:t>l’élaboration d’une plate-forme commune de lutte et à la décision de commémorer la Fête du Travail dans</w:t>
      </w:r>
      <w:r>
        <w:rPr>
          <w:rFonts w:ascii="Cambria" w:hAnsi="Cambria" w:cs="Cambria"/>
          <w:spacing w:val="-4"/>
          <w:kern w:val="1"/>
          <w:sz w:val="21"/>
          <w:szCs w:val="21"/>
          <w:lang w:val="fr-FR"/>
        </w:rPr>
        <w:t xml:space="preserve"> </w:t>
      </w:r>
      <w:r>
        <w:rPr>
          <w:rFonts w:ascii="Cambria" w:hAnsi="Cambria" w:cs="Cambria"/>
          <w:kern w:val="1"/>
          <w:sz w:val="21"/>
          <w:szCs w:val="21"/>
          <w:lang w:val="fr-FR"/>
        </w:rPr>
        <w:t>l’unité.</w:t>
      </w:r>
    </w:p>
    <w:p w14:paraId="0D7B3245" w14:textId="77777777" w:rsidR="00336E3C" w:rsidRDefault="00336E3C" w:rsidP="00336E3C">
      <w:pPr>
        <w:autoSpaceDE w:val="0"/>
        <w:autoSpaceDN w:val="0"/>
        <w:adjustRightInd w:val="0"/>
        <w:spacing w:before="118" w:line="244" w:lineRule="auto"/>
        <w:ind w:left="393"/>
        <w:jc w:val="both"/>
        <w:rPr>
          <w:rFonts w:ascii="Cambria" w:hAnsi="Cambria" w:cs="Cambria"/>
          <w:kern w:val="1"/>
          <w:sz w:val="21"/>
          <w:szCs w:val="21"/>
          <w:lang w:val="fr-FR"/>
        </w:rPr>
      </w:pPr>
      <w:r>
        <w:rPr>
          <w:rFonts w:ascii="Cambria" w:hAnsi="Cambria" w:cs="Cambria"/>
          <w:kern w:val="1"/>
          <w:sz w:val="21"/>
          <w:szCs w:val="21"/>
          <w:lang w:val="fr-FR"/>
        </w:rPr>
        <w:t>C’était à l’initiative de secrétaires généraux de certaines centrales syndicales comme Abdoulaye IRA de l’ONSL, Mamadou NAMA</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l’USTB</w:t>
      </w:r>
      <w:r>
        <w:rPr>
          <w:rFonts w:ascii="Cambria" w:hAnsi="Cambria" w:cs="Cambria"/>
          <w:spacing w:val="-3"/>
          <w:kern w:val="1"/>
          <w:sz w:val="21"/>
          <w:szCs w:val="21"/>
          <w:lang w:val="fr-FR"/>
        </w:rPr>
        <w:t xml:space="preserve"> </w:t>
      </w:r>
      <w:r>
        <w:rPr>
          <w:rFonts w:ascii="Cambria" w:hAnsi="Cambria" w:cs="Cambria"/>
          <w:kern w:val="1"/>
          <w:sz w:val="21"/>
          <w:szCs w:val="21"/>
          <w:lang w:val="fr-FR"/>
        </w:rPr>
        <w:t>mais</w:t>
      </w:r>
      <w:r>
        <w:rPr>
          <w:rFonts w:ascii="Cambria" w:hAnsi="Cambria" w:cs="Cambria"/>
          <w:spacing w:val="-2"/>
          <w:kern w:val="1"/>
          <w:sz w:val="21"/>
          <w:szCs w:val="21"/>
          <w:lang w:val="fr-FR"/>
        </w:rPr>
        <w:t xml:space="preserve"> </w:t>
      </w:r>
      <w:r>
        <w:rPr>
          <w:rFonts w:ascii="Cambria" w:hAnsi="Cambria" w:cs="Cambria"/>
          <w:kern w:val="1"/>
          <w:sz w:val="21"/>
          <w:szCs w:val="21"/>
          <w:lang w:val="fr-FR"/>
        </w:rPr>
        <w:t>aussi</w:t>
      </w:r>
      <w:r>
        <w:rPr>
          <w:rFonts w:ascii="Cambria" w:hAnsi="Cambria" w:cs="Cambria"/>
          <w:spacing w:val="-3"/>
          <w:kern w:val="1"/>
          <w:sz w:val="21"/>
          <w:szCs w:val="21"/>
          <w:lang w:val="fr-FR"/>
        </w:rPr>
        <w:t xml:space="preserve"> </w:t>
      </w:r>
      <w:r>
        <w:rPr>
          <w:rFonts w:ascii="Cambria" w:hAnsi="Cambria" w:cs="Cambria"/>
          <w:kern w:val="1"/>
          <w:sz w:val="21"/>
          <w:szCs w:val="21"/>
          <w:lang w:val="fr-FR"/>
        </w:rPr>
        <w:t>grâce</w:t>
      </w:r>
      <w:r>
        <w:rPr>
          <w:rFonts w:ascii="Cambria" w:hAnsi="Cambria" w:cs="Cambria"/>
          <w:spacing w:val="-2"/>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disponibilité</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l’engagement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politique </w:t>
      </w:r>
      <w:r>
        <w:rPr>
          <w:rFonts w:ascii="Cambria" w:hAnsi="Cambria" w:cs="Cambria"/>
          <w:kern w:val="1"/>
          <w:sz w:val="21"/>
          <w:szCs w:val="21"/>
          <w:lang w:val="fr-FR"/>
        </w:rPr>
        <w:t xml:space="preserve">des autres Secrétaires Généraux des centrales syndicales que sont </w:t>
      </w:r>
      <w:proofErr w:type="spellStart"/>
      <w:r>
        <w:rPr>
          <w:rFonts w:ascii="Cambria" w:hAnsi="Cambria" w:cs="Cambria"/>
          <w:kern w:val="1"/>
          <w:sz w:val="21"/>
          <w:szCs w:val="21"/>
          <w:lang w:val="fr-FR"/>
        </w:rPr>
        <w:t>Tolé</w:t>
      </w:r>
      <w:proofErr w:type="spellEnd"/>
      <w:r>
        <w:rPr>
          <w:rFonts w:ascii="Cambria" w:hAnsi="Cambria" w:cs="Cambria"/>
          <w:kern w:val="1"/>
          <w:sz w:val="21"/>
          <w:szCs w:val="21"/>
          <w:lang w:val="fr-FR"/>
        </w:rPr>
        <w:t xml:space="preserve"> SAGNON </w:t>
      </w:r>
      <w:r>
        <w:rPr>
          <w:rFonts w:ascii="Cambria" w:hAnsi="Cambria" w:cs="Cambria"/>
          <w:spacing w:val="-2"/>
          <w:kern w:val="1"/>
          <w:sz w:val="21"/>
          <w:szCs w:val="21"/>
          <w:lang w:val="fr-FR"/>
        </w:rPr>
        <w:t>de la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CGT-B, </w:t>
      </w:r>
      <w:proofErr w:type="spellStart"/>
      <w:r>
        <w:rPr>
          <w:rFonts w:ascii="Cambria" w:hAnsi="Cambria" w:cs="Cambria"/>
          <w:spacing w:val="-2"/>
          <w:kern w:val="1"/>
          <w:sz w:val="21"/>
          <w:szCs w:val="21"/>
          <w:lang w:val="fr-FR"/>
        </w:rPr>
        <w:t>Mahamadi</w:t>
      </w:r>
      <w:proofErr w:type="spellEnd"/>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OUEDRAOGO</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la CNTB,</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Roger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TAPSOBA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CSB,</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Joseph </w:t>
      </w:r>
      <w:r>
        <w:rPr>
          <w:rFonts w:ascii="Cambria" w:hAnsi="Cambria" w:cs="Cambria"/>
          <w:kern w:val="1"/>
          <w:sz w:val="21"/>
          <w:szCs w:val="21"/>
          <w:lang w:val="fr-FR"/>
        </w:rPr>
        <w:t>TIENDREBEOGO de FO/UNSL, et de leurs directions</w:t>
      </w:r>
      <w:r>
        <w:rPr>
          <w:rFonts w:ascii="Cambria" w:hAnsi="Cambria" w:cs="Cambria"/>
          <w:spacing w:val="-12"/>
          <w:kern w:val="1"/>
          <w:sz w:val="21"/>
          <w:szCs w:val="21"/>
          <w:lang w:val="fr-FR"/>
        </w:rPr>
        <w:t xml:space="preserve"> </w:t>
      </w:r>
      <w:r>
        <w:rPr>
          <w:rFonts w:ascii="Cambria" w:hAnsi="Cambria" w:cs="Cambria"/>
          <w:kern w:val="1"/>
          <w:sz w:val="21"/>
          <w:szCs w:val="21"/>
          <w:lang w:val="fr-FR"/>
        </w:rPr>
        <w:t>exécutives.</w:t>
      </w:r>
    </w:p>
    <w:p w14:paraId="4A443EA8" w14:textId="77777777" w:rsidR="00336E3C" w:rsidRDefault="00336E3C" w:rsidP="00336E3C">
      <w:pPr>
        <w:autoSpaceDE w:val="0"/>
        <w:autoSpaceDN w:val="0"/>
        <w:adjustRightInd w:val="0"/>
        <w:spacing w:before="123" w:line="244" w:lineRule="auto"/>
        <w:ind w:left="393"/>
        <w:jc w:val="both"/>
        <w:rPr>
          <w:rFonts w:ascii="Cambria" w:hAnsi="Cambria" w:cs="Cambria"/>
          <w:kern w:val="1"/>
          <w:sz w:val="21"/>
          <w:szCs w:val="21"/>
          <w:lang w:val="fr-FR"/>
        </w:rPr>
      </w:pP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plates</w:t>
      </w:r>
      <w:r>
        <w:rPr>
          <w:rFonts w:ascii="Cambria" w:hAnsi="Cambria" w:cs="Cambria"/>
          <w:spacing w:val="-4"/>
          <w:kern w:val="1"/>
          <w:sz w:val="21"/>
          <w:szCs w:val="21"/>
          <w:lang w:val="fr-FR"/>
        </w:rPr>
        <w:t xml:space="preserve"> </w:t>
      </w:r>
      <w:r>
        <w:rPr>
          <w:rFonts w:ascii="Cambria" w:hAnsi="Cambria" w:cs="Cambria"/>
          <w:kern w:val="1"/>
          <w:sz w:val="21"/>
          <w:szCs w:val="21"/>
          <w:lang w:val="fr-FR"/>
        </w:rPr>
        <w:t>formes</w:t>
      </w:r>
      <w:r>
        <w:rPr>
          <w:rFonts w:ascii="Cambria" w:hAnsi="Cambria" w:cs="Cambria"/>
          <w:spacing w:val="-4"/>
          <w:kern w:val="1"/>
          <w:sz w:val="21"/>
          <w:szCs w:val="21"/>
          <w:lang w:val="fr-FR"/>
        </w:rPr>
        <w:t xml:space="preserve"> </w:t>
      </w:r>
      <w:r>
        <w:rPr>
          <w:rFonts w:ascii="Cambria" w:hAnsi="Cambria" w:cs="Cambria"/>
          <w:kern w:val="1"/>
          <w:sz w:val="21"/>
          <w:szCs w:val="21"/>
          <w:lang w:val="fr-FR"/>
        </w:rPr>
        <w:t>minimales</w:t>
      </w:r>
      <w:r>
        <w:rPr>
          <w:rFonts w:ascii="Cambria" w:hAnsi="Cambria" w:cs="Cambria"/>
          <w:spacing w:val="-4"/>
          <w:kern w:val="1"/>
          <w:sz w:val="21"/>
          <w:szCs w:val="21"/>
          <w:lang w:val="fr-FR"/>
        </w:rPr>
        <w:t xml:space="preserve"> </w:t>
      </w:r>
      <w:r>
        <w:rPr>
          <w:rFonts w:ascii="Cambria" w:hAnsi="Cambria" w:cs="Cambria"/>
          <w:kern w:val="1"/>
          <w:sz w:val="21"/>
          <w:szCs w:val="21"/>
          <w:lang w:val="fr-FR"/>
        </w:rPr>
        <w:t>syndicales communes</w:t>
      </w:r>
      <w:r>
        <w:rPr>
          <w:rFonts w:ascii="Cambria" w:hAnsi="Cambria" w:cs="Cambria"/>
          <w:spacing w:val="-3"/>
          <w:kern w:val="1"/>
          <w:sz w:val="21"/>
          <w:szCs w:val="21"/>
          <w:lang w:val="fr-FR"/>
        </w:rPr>
        <w:t xml:space="preserve"> </w:t>
      </w:r>
      <w:r>
        <w:rPr>
          <w:rFonts w:ascii="Cambria" w:hAnsi="Cambria" w:cs="Cambria"/>
          <w:kern w:val="1"/>
          <w:sz w:val="21"/>
          <w:szCs w:val="21"/>
          <w:lang w:val="fr-FR"/>
        </w:rPr>
        <w:t>intègreront</w:t>
      </w:r>
      <w:r>
        <w:rPr>
          <w:rFonts w:ascii="Cambria" w:hAnsi="Cambria" w:cs="Cambria"/>
          <w:spacing w:val="-3"/>
          <w:kern w:val="1"/>
          <w:sz w:val="21"/>
          <w:szCs w:val="21"/>
          <w:lang w:val="fr-FR"/>
        </w:rPr>
        <w:t xml:space="preserve"> </w:t>
      </w:r>
      <w:r>
        <w:rPr>
          <w:rFonts w:ascii="Cambria" w:hAnsi="Cambria" w:cs="Cambria"/>
          <w:kern w:val="1"/>
          <w:sz w:val="21"/>
          <w:szCs w:val="21"/>
          <w:lang w:val="fr-FR"/>
        </w:rPr>
        <w:t>par</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suite</w:t>
      </w:r>
      <w:r>
        <w:rPr>
          <w:rFonts w:ascii="Cambria" w:hAnsi="Cambria" w:cs="Cambria"/>
          <w:spacing w:val="40"/>
          <w:kern w:val="1"/>
          <w:sz w:val="21"/>
          <w:szCs w:val="21"/>
          <w:lang w:val="fr-FR"/>
        </w:rPr>
        <w:t xml:space="preserve"> </w:t>
      </w:r>
      <w:r>
        <w:rPr>
          <w:rFonts w:ascii="Cambria" w:hAnsi="Cambria" w:cs="Cambria"/>
          <w:kern w:val="1"/>
          <w:sz w:val="21"/>
          <w:szCs w:val="21"/>
          <w:lang w:val="fr-FR"/>
        </w:rPr>
        <w:t>la lutte contre l’impunité et pour la vérité et la justice pour Norbert ZONGO et ses compagnons</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pour</w:t>
      </w:r>
      <w:r>
        <w:rPr>
          <w:rFonts w:ascii="Cambria" w:hAnsi="Cambria" w:cs="Cambria"/>
          <w:spacing w:val="-4"/>
          <w:kern w:val="1"/>
          <w:sz w:val="21"/>
          <w:szCs w:val="21"/>
          <w:lang w:val="fr-FR"/>
        </w:rPr>
        <w:t xml:space="preserve"> </w:t>
      </w:r>
      <w:r>
        <w:rPr>
          <w:rFonts w:ascii="Cambria" w:hAnsi="Cambria" w:cs="Cambria"/>
          <w:kern w:val="1"/>
          <w:sz w:val="21"/>
          <w:szCs w:val="21"/>
          <w:lang w:val="fr-FR"/>
        </w:rPr>
        <w:t>toutes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autres victimes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violence</w:t>
      </w:r>
      <w:r>
        <w:rPr>
          <w:rFonts w:ascii="Cambria" w:hAnsi="Cambria" w:cs="Cambria"/>
          <w:spacing w:val="-3"/>
          <w:kern w:val="1"/>
          <w:sz w:val="21"/>
          <w:szCs w:val="21"/>
          <w:lang w:val="fr-FR"/>
        </w:rPr>
        <w:t xml:space="preserve"> </w:t>
      </w:r>
      <w:r>
        <w:rPr>
          <w:rFonts w:ascii="Cambria" w:hAnsi="Cambria" w:cs="Cambria"/>
          <w:kern w:val="1"/>
          <w:sz w:val="21"/>
          <w:szCs w:val="21"/>
          <w:lang w:val="fr-FR"/>
        </w:rPr>
        <w:t>en</w:t>
      </w:r>
      <w:r>
        <w:rPr>
          <w:rFonts w:ascii="Cambria" w:hAnsi="Cambria" w:cs="Cambria"/>
          <w:spacing w:val="-3"/>
          <w:kern w:val="1"/>
          <w:sz w:val="21"/>
          <w:szCs w:val="21"/>
          <w:lang w:val="fr-FR"/>
        </w:rPr>
        <w:t xml:space="preserve"> </w:t>
      </w:r>
      <w:r>
        <w:rPr>
          <w:rFonts w:ascii="Cambria" w:hAnsi="Cambria" w:cs="Cambria"/>
          <w:kern w:val="1"/>
          <w:sz w:val="21"/>
          <w:szCs w:val="21"/>
          <w:lang w:val="fr-FR"/>
        </w:rPr>
        <w:t>politique.</w:t>
      </w:r>
    </w:p>
    <w:p w14:paraId="372498B6" w14:textId="77777777" w:rsidR="00336E3C" w:rsidRDefault="00336E3C" w:rsidP="00336E3C">
      <w:pPr>
        <w:autoSpaceDE w:val="0"/>
        <w:autoSpaceDN w:val="0"/>
        <w:adjustRightInd w:val="0"/>
        <w:spacing w:before="119" w:line="244" w:lineRule="auto"/>
        <w:ind w:left="393" w:right="561"/>
        <w:jc w:val="both"/>
        <w:rPr>
          <w:rFonts w:ascii="Cambria" w:hAnsi="Cambria" w:cs="Cambria"/>
          <w:kern w:val="1"/>
          <w:sz w:val="21"/>
          <w:szCs w:val="21"/>
          <w:lang w:val="fr-FR"/>
        </w:rPr>
      </w:pPr>
      <w:r>
        <w:rPr>
          <w:rFonts w:ascii="Cambria" w:hAnsi="Cambria" w:cs="Cambria"/>
          <w:spacing w:val="-2"/>
          <w:kern w:val="1"/>
          <w:sz w:val="21"/>
          <w:szCs w:val="21"/>
          <w:lang w:val="fr-FR"/>
        </w:rPr>
        <w:t>Elle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poursuivra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travers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activités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kern w:val="1"/>
          <w:sz w:val="21"/>
          <w:szCs w:val="21"/>
          <w:lang w:val="fr-FR"/>
        </w:rPr>
        <w:t xml:space="preserve"> </w:t>
      </w:r>
      <w:r>
        <w:rPr>
          <w:rFonts w:ascii="Cambria" w:hAnsi="Cambria" w:cs="Cambria"/>
          <w:spacing w:val="-2"/>
          <w:kern w:val="1"/>
          <w:sz w:val="21"/>
          <w:szCs w:val="21"/>
          <w:lang w:val="fr-FR"/>
        </w:rPr>
        <w:t>formation du BIT, mais aussi avec d’autres</w:t>
      </w:r>
      <w:r>
        <w:rPr>
          <w:rFonts w:ascii="Cambria" w:hAnsi="Cambria" w:cs="Cambria"/>
          <w:kern w:val="1"/>
          <w:sz w:val="21"/>
          <w:szCs w:val="21"/>
          <w:lang w:val="fr-FR"/>
        </w:rPr>
        <w:t xml:space="preserve"> activités</w:t>
      </w:r>
      <w:r>
        <w:rPr>
          <w:rFonts w:ascii="Cambria" w:hAnsi="Cambria" w:cs="Cambria"/>
          <w:spacing w:val="-10"/>
          <w:kern w:val="1"/>
          <w:sz w:val="21"/>
          <w:szCs w:val="21"/>
          <w:lang w:val="fr-FR"/>
        </w:rPr>
        <w:t xml:space="preserve"> </w:t>
      </w:r>
      <w:r>
        <w:rPr>
          <w:rFonts w:ascii="Cambria" w:hAnsi="Cambria" w:cs="Cambria"/>
          <w:kern w:val="1"/>
          <w:sz w:val="21"/>
          <w:szCs w:val="21"/>
          <w:lang w:val="fr-FR"/>
        </w:rPr>
        <w:t>communes.</w:t>
      </w:r>
      <w:r>
        <w:rPr>
          <w:rFonts w:ascii="Cambria" w:hAnsi="Cambria" w:cs="Cambria"/>
          <w:spacing w:val="-9"/>
          <w:kern w:val="1"/>
          <w:sz w:val="21"/>
          <w:szCs w:val="21"/>
          <w:lang w:val="fr-FR"/>
        </w:rPr>
        <w:t xml:space="preserve"> </w:t>
      </w:r>
      <w:r>
        <w:rPr>
          <w:rFonts w:ascii="Cambria" w:hAnsi="Cambria" w:cs="Cambria"/>
          <w:kern w:val="1"/>
          <w:sz w:val="21"/>
          <w:szCs w:val="21"/>
          <w:lang w:val="fr-FR"/>
        </w:rPr>
        <w:t>On</w:t>
      </w:r>
      <w:r>
        <w:rPr>
          <w:rFonts w:ascii="Cambria" w:hAnsi="Cambria" w:cs="Cambria"/>
          <w:spacing w:val="-9"/>
          <w:kern w:val="1"/>
          <w:sz w:val="21"/>
          <w:szCs w:val="21"/>
          <w:lang w:val="fr-FR"/>
        </w:rPr>
        <w:t xml:space="preserve"> </w:t>
      </w:r>
      <w:r>
        <w:rPr>
          <w:rFonts w:ascii="Cambria" w:hAnsi="Cambria" w:cs="Cambria"/>
          <w:kern w:val="1"/>
          <w:sz w:val="21"/>
          <w:szCs w:val="21"/>
          <w:lang w:val="fr-FR"/>
        </w:rPr>
        <w:t>peut</w:t>
      </w:r>
      <w:r>
        <w:rPr>
          <w:rFonts w:ascii="Cambria" w:hAnsi="Cambria" w:cs="Cambria"/>
          <w:spacing w:val="-9"/>
          <w:kern w:val="1"/>
          <w:sz w:val="21"/>
          <w:szCs w:val="21"/>
          <w:lang w:val="fr-FR"/>
        </w:rPr>
        <w:t xml:space="preserve"> </w:t>
      </w:r>
      <w:r>
        <w:rPr>
          <w:rFonts w:ascii="Cambria" w:hAnsi="Cambria" w:cs="Cambria"/>
          <w:kern w:val="1"/>
          <w:sz w:val="21"/>
          <w:szCs w:val="21"/>
          <w:lang w:val="fr-FR"/>
        </w:rPr>
        <w:t>citer</w:t>
      </w:r>
      <w:r>
        <w:rPr>
          <w:rFonts w:ascii="Cambria" w:hAnsi="Cambria" w:cs="Cambria"/>
          <w:spacing w:val="-10"/>
          <w:kern w:val="1"/>
          <w:sz w:val="21"/>
          <w:szCs w:val="21"/>
          <w:lang w:val="fr-FR"/>
        </w:rPr>
        <w:t xml:space="preserve"> </w:t>
      </w:r>
      <w:r>
        <w:rPr>
          <w:rFonts w:ascii="Cambria" w:hAnsi="Cambria" w:cs="Cambria"/>
          <w:kern w:val="1"/>
          <w:sz w:val="21"/>
          <w:szCs w:val="21"/>
          <w:lang w:val="fr-FR"/>
        </w:rPr>
        <w:t>entre autres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12034441" w14:textId="77777777" w:rsidR="00336E3C" w:rsidRDefault="00336E3C" w:rsidP="00336E3C">
      <w:pPr>
        <w:numPr>
          <w:ilvl w:val="1"/>
          <w:numId w:val="20"/>
        </w:numPr>
        <w:tabs>
          <w:tab w:val="left" w:pos="905"/>
        </w:tabs>
        <w:autoSpaceDE w:val="0"/>
        <w:autoSpaceDN w:val="0"/>
        <w:adjustRightInd w:val="0"/>
        <w:spacing w:before="117" w:line="244" w:lineRule="auto"/>
        <w:ind w:left="904" w:right="669" w:hanging="284"/>
        <w:rPr>
          <w:rFonts w:ascii="Cambria" w:hAnsi="Cambria" w:cs="Cambria"/>
          <w:kern w:val="1"/>
          <w:sz w:val="21"/>
          <w:szCs w:val="21"/>
          <w:lang w:val="fr-FR"/>
        </w:rPr>
      </w:pP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commémorations</w:t>
      </w:r>
      <w:r>
        <w:rPr>
          <w:rFonts w:ascii="Cambria" w:hAnsi="Cambria" w:cs="Cambria"/>
          <w:spacing w:val="-7"/>
          <w:kern w:val="1"/>
          <w:sz w:val="21"/>
          <w:szCs w:val="21"/>
          <w:lang w:val="fr-FR"/>
        </w:rPr>
        <w:t xml:space="preserve"> </w:t>
      </w:r>
      <w:r>
        <w:rPr>
          <w:rFonts w:ascii="Cambria" w:hAnsi="Cambria" w:cs="Cambria"/>
          <w:kern w:val="1"/>
          <w:sz w:val="21"/>
          <w:szCs w:val="21"/>
          <w:lang w:val="fr-FR"/>
        </w:rPr>
        <w:t>unitaires</w:t>
      </w:r>
      <w:r>
        <w:rPr>
          <w:rFonts w:ascii="Cambria" w:hAnsi="Cambria" w:cs="Cambria"/>
          <w:spacing w:val="-7"/>
          <w:kern w:val="1"/>
          <w:sz w:val="21"/>
          <w:szCs w:val="21"/>
          <w:lang w:val="fr-FR"/>
        </w:rPr>
        <w:t xml:space="preserve"> </w:t>
      </w:r>
      <w:r>
        <w:rPr>
          <w:rFonts w:ascii="Cambria" w:hAnsi="Cambria" w:cs="Cambria"/>
          <w:kern w:val="1"/>
          <w:sz w:val="21"/>
          <w:szCs w:val="21"/>
          <w:lang w:val="fr-FR"/>
        </w:rPr>
        <w:t>du 1</w:t>
      </w:r>
      <w:r>
        <w:rPr>
          <w:rFonts w:ascii="Cambria" w:hAnsi="Cambria" w:cs="Cambria"/>
          <w:kern w:val="1"/>
          <w:position w:val="7"/>
          <w:sz w:val="12"/>
          <w:szCs w:val="12"/>
          <w:lang w:val="fr-FR"/>
        </w:rPr>
        <w:t>er</w:t>
      </w:r>
      <w:r>
        <w:rPr>
          <w:rFonts w:ascii="Cambria" w:hAnsi="Cambria" w:cs="Cambria"/>
          <w:spacing w:val="34"/>
          <w:kern w:val="1"/>
          <w:position w:val="7"/>
          <w:sz w:val="12"/>
          <w:szCs w:val="12"/>
          <w:lang w:val="fr-FR"/>
        </w:rPr>
        <w:t xml:space="preserve"> </w:t>
      </w:r>
      <w:r>
        <w:rPr>
          <w:rFonts w:ascii="Cambria" w:hAnsi="Cambria" w:cs="Cambria"/>
          <w:kern w:val="1"/>
          <w:sz w:val="21"/>
          <w:szCs w:val="21"/>
          <w:lang w:val="fr-FR"/>
        </w:rPr>
        <w:t>mai ;</w:t>
      </w:r>
    </w:p>
    <w:p w14:paraId="225E25B1" w14:textId="77777777" w:rsidR="00336E3C" w:rsidRPr="00336E3C" w:rsidRDefault="00336E3C" w:rsidP="00336E3C">
      <w:pPr>
        <w:numPr>
          <w:ilvl w:val="1"/>
          <w:numId w:val="20"/>
        </w:numPr>
        <w:tabs>
          <w:tab w:val="left" w:pos="905"/>
        </w:tabs>
        <w:autoSpaceDE w:val="0"/>
        <w:autoSpaceDN w:val="0"/>
        <w:adjustRightInd w:val="0"/>
        <w:spacing w:before="115" w:line="244" w:lineRule="auto"/>
        <w:ind w:left="904" w:right="613" w:hanging="284"/>
        <w:rPr>
          <w:rFonts w:ascii="Cambria" w:hAnsi="Cambria" w:cs="Cambria"/>
          <w:kern w:val="1"/>
          <w:sz w:val="21"/>
          <w:szCs w:val="21"/>
          <w:lang w:val="fr-FR"/>
        </w:rPr>
      </w:pPr>
      <w:r>
        <w:rPr>
          <w:rFonts w:ascii="Cambria" w:hAnsi="Cambria" w:cs="Cambria"/>
          <w:kern w:val="1"/>
          <w:sz w:val="21"/>
          <w:szCs w:val="21"/>
          <w:lang w:val="fr-FR"/>
        </w:rPr>
        <w:t>Les luttes unitaires autour de revendications</w:t>
      </w:r>
      <w:r>
        <w:rPr>
          <w:rFonts w:ascii="Cambria" w:hAnsi="Cambria" w:cs="Cambria"/>
          <w:spacing w:val="-7"/>
          <w:kern w:val="1"/>
          <w:sz w:val="21"/>
          <w:szCs w:val="21"/>
          <w:lang w:val="fr-FR"/>
        </w:rPr>
        <w:t xml:space="preserve"> </w:t>
      </w:r>
      <w:r>
        <w:rPr>
          <w:rFonts w:ascii="Cambria" w:hAnsi="Cambria" w:cs="Cambria"/>
          <w:kern w:val="1"/>
          <w:sz w:val="21"/>
          <w:szCs w:val="21"/>
          <w:lang w:val="fr-FR"/>
        </w:rPr>
        <w:t>liées</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respect</w:t>
      </w:r>
      <w:r>
        <w:rPr>
          <w:rFonts w:ascii="Cambria" w:hAnsi="Cambria" w:cs="Cambria"/>
          <w:spacing w:val="-7"/>
          <w:kern w:val="1"/>
          <w:sz w:val="21"/>
          <w:szCs w:val="21"/>
          <w:lang w:val="fr-FR"/>
        </w:rPr>
        <w:t xml:space="preserve"> </w:t>
      </w:r>
      <w:r>
        <w:rPr>
          <w:rFonts w:ascii="Cambria" w:hAnsi="Cambria" w:cs="Cambria"/>
          <w:kern w:val="1"/>
          <w:sz w:val="21"/>
          <w:szCs w:val="21"/>
          <w:lang w:val="fr-FR"/>
        </w:rPr>
        <w:t>des engagements,</w:t>
      </w:r>
      <w:r>
        <w:rPr>
          <w:rFonts w:ascii="Cambria" w:hAnsi="Cambria" w:cs="Cambria"/>
          <w:spacing w:val="-4"/>
          <w:kern w:val="1"/>
          <w:sz w:val="21"/>
          <w:szCs w:val="21"/>
          <w:lang w:val="fr-FR"/>
        </w:rPr>
        <w:t xml:space="preserve"> </w:t>
      </w:r>
      <w:r>
        <w:rPr>
          <w:rFonts w:ascii="Cambria" w:hAnsi="Cambria" w:cs="Cambria"/>
          <w:kern w:val="1"/>
          <w:sz w:val="21"/>
          <w:szCs w:val="21"/>
          <w:lang w:val="fr-FR"/>
        </w:rPr>
        <w:t>à</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vie,</w:t>
      </w:r>
      <w:r>
        <w:rPr>
          <w:rFonts w:ascii="Cambria" w:hAnsi="Cambria" w:cs="Cambria"/>
          <w:spacing w:val="-4"/>
          <w:kern w:val="1"/>
          <w:sz w:val="21"/>
          <w:szCs w:val="21"/>
          <w:lang w:val="fr-FR"/>
        </w:rPr>
        <w:t xml:space="preserve"> </w:t>
      </w:r>
      <w:r>
        <w:rPr>
          <w:rFonts w:ascii="Cambria" w:hAnsi="Cambria" w:cs="Cambria"/>
          <w:kern w:val="1"/>
          <w:sz w:val="21"/>
          <w:szCs w:val="21"/>
          <w:lang w:val="fr-FR"/>
        </w:rPr>
        <w:t>à</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l’impunité, </w:t>
      </w:r>
      <w:r w:rsidRPr="00336E3C">
        <w:rPr>
          <w:rFonts w:ascii="Cambria" w:hAnsi="Cambria" w:cs="Cambria"/>
          <w:kern w:val="1"/>
          <w:sz w:val="21"/>
          <w:szCs w:val="21"/>
          <w:lang w:val="fr-FR"/>
        </w:rPr>
        <w:t>…</w:t>
      </w:r>
    </w:p>
    <w:p w14:paraId="10D8B3FF" w14:textId="77777777" w:rsidR="00336E3C" w:rsidRDefault="00336E3C" w:rsidP="00336E3C">
      <w:pPr>
        <w:numPr>
          <w:ilvl w:val="1"/>
          <w:numId w:val="21"/>
        </w:numPr>
        <w:tabs>
          <w:tab w:val="left" w:pos="905"/>
        </w:tabs>
        <w:autoSpaceDE w:val="0"/>
        <w:autoSpaceDN w:val="0"/>
        <w:adjustRightInd w:val="0"/>
        <w:spacing w:before="120" w:line="244" w:lineRule="auto"/>
        <w:ind w:left="904" w:right="963" w:hanging="284"/>
        <w:rPr>
          <w:rFonts w:ascii="Cambria" w:hAnsi="Cambria" w:cs="Cambria"/>
          <w:kern w:val="1"/>
          <w:sz w:val="21"/>
          <w:szCs w:val="21"/>
          <w:lang w:val="fr-FR"/>
        </w:rPr>
      </w:pP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production</w:t>
      </w:r>
      <w:r>
        <w:rPr>
          <w:rFonts w:ascii="Cambria" w:hAnsi="Cambria" w:cs="Cambria"/>
          <w:spacing w:val="-2"/>
          <w:kern w:val="1"/>
          <w:sz w:val="21"/>
          <w:szCs w:val="21"/>
          <w:lang w:val="fr-FR"/>
        </w:rPr>
        <w:t xml:space="preserve"> </w:t>
      </w:r>
      <w:r>
        <w:rPr>
          <w:rFonts w:ascii="Cambria" w:hAnsi="Cambria" w:cs="Cambria"/>
          <w:kern w:val="1"/>
          <w:sz w:val="21"/>
          <w:szCs w:val="21"/>
          <w:lang w:val="fr-FR"/>
        </w:rPr>
        <w:t>d’un</w:t>
      </w:r>
      <w:r>
        <w:rPr>
          <w:rFonts w:ascii="Cambria" w:hAnsi="Cambria" w:cs="Cambria"/>
          <w:spacing w:val="-2"/>
          <w:kern w:val="1"/>
          <w:sz w:val="21"/>
          <w:szCs w:val="21"/>
          <w:lang w:val="fr-FR"/>
        </w:rPr>
        <w:t xml:space="preserve"> </w:t>
      </w:r>
      <w:r>
        <w:rPr>
          <w:rFonts w:ascii="Cambria" w:hAnsi="Cambria" w:cs="Cambria"/>
          <w:kern w:val="1"/>
          <w:sz w:val="21"/>
          <w:szCs w:val="21"/>
          <w:lang w:val="fr-FR"/>
        </w:rPr>
        <w:t>bilan</w:t>
      </w:r>
      <w:r>
        <w:rPr>
          <w:rFonts w:ascii="Cambria" w:hAnsi="Cambria" w:cs="Cambria"/>
          <w:spacing w:val="-2"/>
          <w:kern w:val="1"/>
          <w:sz w:val="21"/>
          <w:szCs w:val="21"/>
          <w:lang w:val="fr-FR"/>
        </w:rPr>
        <w:t xml:space="preserve"> </w:t>
      </w:r>
      <w:r>
        <w:rPr>
          <w:rFonts w:ascii="Cambria" w:hAnsi="Cambria" w:cs="Cambria"/>
          <w:kern w:val="1"/>
          <w:sz w:val="21"/>
          <w:szCs w:val="21"/>
          <w:lang w:val="fr-FR"/>
        </w:rPr>
        <w:t>des Centrales syndicales sur les privatisations</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Burkina</w:t>
      </w:r>
      <w:r>
        <w:rPr>
          <w:rFonts w:ascii="Cambria" w:hAnsi="Cambria" w:cs="Cambria"/>
          <w:spacing w:val="-7"/>
          <w:kern w:val="1"/>
          <w:sz w:val="21"/>
          <w:szCs w:val="21"/>
          <w:lang w:val="fr-FR"/>
        </w:rPr>
        <w:t xml:space="preserve"> </w:t>
      </w:r>
      <w:r>
        <w:rPr>
          <w:rFonts w:ascii="Cambria" w:hAnsi="Cambria" w:cs="Cambria"/>
          <w:kern w:val="1"/>
          <w:sz w:val="21"/>
          <w:szCs w:val="21"/>
          <w:lang w:val="fr-FR"/>
        </w:rPr>
        <w:t>Faso (décembre</w:t>
      </w:r>
      <w:r>
        <w:rPr>
          <w:rFonts w:ascii="Cambria" w:hAnsi="Cambria" w:cs="Cambria"/>
          <w:spacing w:val="-4"/>
          <w:kern w:val="1"/>
          <w:sz w:val="21"/>
          <w:szCs w:val="21"/>
          <w:lang w:val="fr-FR"/>
        </w:rPr>
        <w:t xml:space="preserve"> </w:t>
      </w:r>
      <w:r>
        <w:rPr>
          <w:rFonts w:ascii="Cambria" w:hAnsi="Cambria" w:cs="Cambria"/>
          <w:kern w:val="1"/>
          <w:sz w:val="21"/>
          <w:szCs w:val="21"/>
          <w:lang w:val="fr-FR"/>
        </w:rPr>
        <w:t>2001)</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647DF60E" w14:textId="77777777" w:rsidR="00336E3C" w:rsidRDefault="00336E3C" w:rsidP="00336E3C">
      <w:pPr>
        <w:numPr>
          <w:ilvl w:val="1"/>
          <w:numId w:val="21"/>
        </w:numPr>
        <w:tabs>
          <w:tab w:val="left" w:pos="904"/>
        </w:tabs>
        <w:autoSpaceDE w:val="0"/>
        <w:autoSpaceDN w:val="0"/>
        <w:adjustRightInd w:val="0"/>
        <w:spacing w:before="117" w:line="244" w:lineRule="auto"/>
        <w:ind w:left="903" w:right="570" w:hanging="284"/>
        <w:rPr>
          <w:rFonts w:ascii="Cambria" w:hAnsi="Cambria" w:cs="Cambria"/>
          <w:spacing w:val="-2"/>
          <w:kern w:val="1"/>
          <w:sz w:val="21"/>
          <w:szCs w:val="21"/>
          <w:lang w:val="fr-FR"/>
        </w:rPr>
      </w:pPr>
      <w:r>
        <w:rPr>
          <w:rFonts w:ascii="Cambria" w:hAnsi="Cambria" w:cs="Cambria"/>
          <w:kern w:val="1"/>
          <w:sz w:val="21"/>
          <w:szCs w:val="21"/>
          <w:lang w:val="fr-FR"/>
        </w:rPr>
        <w:t>Les</w:t>
      </w:r>
      <w:r>
        <w:rPr>
          <w:rFonts w:ascii="Cambria" w:hAnsi="Cambria" w:cs="Cambria"/>
          <w:spacing w:val="-1"/>
          <w:kern w:val="1"/>
          <w:sz w:val="21"/>
          <w:szCs w:val="21"/>
          <w:lang w:val="fr-FR"/>
        </w:rPr>
        <w:t xml:space="preserve"> </w:t>
      </w:r>
      <w:r>
        <w:rPr>
          <w:rFonts w:ascii="Cambria" w:hAnsi="Cambria" w:cs="Cambria"/>
          <w:kern w:val="1"/>
          <w:sz w:val="21"/>
          <w:szCs w:val="21"/>
          <w:lang w:val="fr-FR"/>
        </w:rPr>
        <w:t>rencontres</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annuelles </w:t>
      </w:r>
      <w:r>
        <w:rPr>
          <w:rFonts w:ascii="Cambria" w:hAnsi="Cambria" w:cs="Cambria"/>
          <w:spacing w:val="-2"/>
          <w:kern w:val="1"/>
          <w:sz w:val="21"/>
          <w:szCs w:val="21"/>
          <w:lang w:val="fr-FR"/>
        </w:rPr>
        <w:t>Gouvernement/Syndicats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autour des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cahiers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doléances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1</w:t>
      </w:r>
      <w:r>
        <w:rPr>
          <w:rFonts w:ascii="Cambria" w:hAnsi="Cambria" w:cs="Cambria"/>
          <w:spacing w:val="-2"/>
          <w:kern w:val="1"/>
          <w:position w:val="7"/>
          <w:sz w:val="12"/>
          <w:szCs w:val="12"/>
          <w:lang w:val="fr-FR"/>
        </w:rPr>
        <w:t>er</w:t>
      </w:r>
      <w:r>
        <w:rPr>
          <w:rFonts w:ascii="Cambria" w:hAnsi="Cambria" w:cs="Cambria"/>
          <w:spacing w:val="4"/>
          <w:kern w:val="1"/>
          <w:position w:val="7"/>
          <w:sz w:val="12"/>
          <w:szCs w:val="12"/>
          <w:lang w:val="fr-FR"/>
        </w:rPr>
        <w:t xml:space="preserve"> </w:t>
      </w:r>
      <w:r>
        <w:rPr>
          <w:rFonts w:ascii="Cambria" w:hAnsi="Cambria" w:cs="Cambria"/>
          <w:spacing w:val="-2"/>
          <w:kern w:val="1"/>
          <w:sz w:val="21"/>
          <w:szCs w:val="21"/>
          <w:lang w:val="fr-FR"/>
        </w:rPr>
        <w:t>mai</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w:t>
      </w:r>
    </w:p>
    <w:p w14:paraId="4F556EAC" w14:textId="77777777" w:rsidR="00336E3C" w:rsidRDefault="00336E3C" w:rsidP="00336E3C">
      <w:pPr>
        <w:numPr>
          <w:ilvl w:val="0"/>
          <w:numId w:val="21"/>
        </w:numPr>
        <w:tabs>
          <w:tab w:val="left" w:pos="809"/>
        </w:tabs>
        <w:autoSpaceDE w:val="0"/>
        <w:autoSpaceDN w:val="0"/>
        <w:adjustRightInd w:val="0"/>
        <w:spacing w:before="100" w:line="244" w:lineRule="auto"/>
        <w:ind w:left="808" w:right="1460" w:hanging="284"/>
        <w:rPr>
          <w:rFonts w:ascii="Cambria" w:hAnsi="Cambria" w:cs="Cambria"/>
          <w:kern w:val="1"/>
          <w:sz w:val="21"/>
          <w:szCs w:val="21"/>
          <w:lang w:val="fr-FR"/>
        </w:rPr>
      </w:pP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soutien</w:t>
      </w:r>
      <w:r>
        <w:rPr>
          <w:rFonts w:ascii="Cambria" w:hAnsi="Cambria" w:cs="Cambria"/>
          <w:spacing w:val="-12"/>
          <w:kern w:val="1"/>
          <w:sz w:val="21"/>
          <w:szCs w:val="21"/>
          <w:lang w:val="fr-FR"/>
        </w:rPr>
        <w:t xml:space="preserve"> </w:t>
      </w:r>
      <w:r>
        <w:rPr>
          <w:rFonts w:ascii="Cambria" w:hAnsi="Cambria" w:cs="Cambria"/>
          <w:kern w:val="1"/>
          <w:sz w:val="21"/>
          <w:szCs w:val="21"/>
          <w:lang w:val="fr-FR"/>
        </w:rPr>
        <w:t>aux</w:t>
      </w:r>
      <w:r>
        <w:rPr>
          <w:rFonts w:ascii="Cambria" w:hAnsi="Cambria" w:cs="Cambria"/>
          <w:spacing w:val="-11"/>
          <w:kern w:val="1"/>
          <w:sz w:val="21"/>
          <w:szCs w:val="21"/>
          <w:lang w:val="fr-FR"/>
        </w:rPr>
        <w:t xml:space="preserve"> </w:t>
      </w:r>
      <w:r>
        <w:rPr>
          <w:rFonts w:ascii="Cambria" w:hAnsi="Cambria" w:cs="Cambria"/>
          <w:kern w:val="1"/>
          <w:sz w:val="21"/>
          <w:szCs w:val="21"/>
          <w:lang w:val="fr-FR"/>
        </w:rPr>
        <w:t>luttes</w:t>
      </w:r>
      <w:r>
        <w:rPr>
          <w:rFonts w:ascii="Cambria" w:hAnsi="Cambria" w:cs="Cambria"/>
          <w:spacing w:val="-12"/>
          <w:kern w:val="1"/>
          <w:sz w:val="21"/>
          <w:szCs w:val="21"/>
          <w:lang w:val="fr-FR"/>
        </w:rPr>
        <w:t xml:space="preserve"> </w:t>
      </w:r>
      <w:r>
        <w:rPr>
          <w:rFonts w:ascii="Cambria" w:hAnsi="Cambria" w:cs="Cambria"/>
          <w:kern w:val="1"/>
          <w:sz w:val="21"/>
          <w:szCs w:val="21"/>
          <w:lang w:val="fr-FR"/>
        </w:rPr>
        <w:t>des travailleurs</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Burkina</w:t>
      </w:r>
      <w:r>
        <w:rPr>
          <w:rFonts w:ascii="Cambria" w:hAnsi="Cambria" w:cs="Cambria"/>
          <w:spacing w:val="-7"/>
          <w:kern w:val="1"/>
          <w:sz w:val="21"/>
          <w:szCs w:val="21"/>
          <w:lang w:val="fr-FR"/>
        </w:rPr>
        <w:t xml:space="preserve"> </w:t>
      </w:r>
      <w:r>
        <w:rPr>
          <w:rFonts w:ascii="Cambria" w:hAnsi="Cambria" w:cs="Cambria"/>
          <w:kern w:val="1"/>
          <w:sz w:val="21"/>
          <w:szCs w:val="21"/>
          <w:lang w:val="fr-FR"/>
        </w:rPr>
        <w:t>Faso,</w:t>
      </w:r>
      <w:r>
        <w:rPr>
          <w:rFonts w:ascii="Cambria" w:hAnsi="Cambria" w:cs="Cambria"/>
          <w:spacing w:val="-7"/>
          <w:kern w:val="1"/>
          <w:sz w:val="21"/>
          <w:szCs w:val="21"/>
          <w:lang w:val="fr-FR"/>
        </w:rPr>
        <w:t xml:space="preserve"> </w:t>
      </w:r>
      <w:r>
        <w:rPr>
          <w:rFonts w:ascii="Cambria" w:hAnsi="Cambria" w:cs="Cambria"/>
          <w:kern w:val="1"/>
          <w:sz w:val="21"/>
          <w:szCs w:val="21"/>
          <w:lang w:val="fr-FR"/>
        </w:rPr>
        <w:t>en Afrique</w:t>
      </w:r>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dans</w:t>
      </w:r>
      <w:r>
        <w:rPr>
          <w:rFonts w:ascii="Cambria" w:hAnsi="Cambria" w:cs="Cambria"/>
          <w:spacing w:val="-11"/>
          <w:kern w:val="1"/>
          <w:sz w:val="21"/>
          <w:szCs w:val="21"/>
          <w:lang w:val="fr-FR"/>
        </w:rPr>
        <w:t xml:space="preserve"> </w:t>
      </w: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monde</w:t>
      </w:r>
      <w:r>
        <w:rPr>
          <w:rFonts w:ascii="Cambria" w:hAnsi="Cambria" w:cs="Cambria"/>
          <w:spacing w:val="-11"/>
          <w:kern w:val="1"/>
          <w:sz w:val="21"/>
          <w:szCs w:val="21"/>
          <w:lang w:val="fr-FR"/>
        </w:rPr>
        <w:t xml:space="preserve"> </w:t>
      </w:r>
      <w:r>
        <w:rPr>
          <w:rFonts w:ascii="Cambria" w:hAnsi="Cambria" w:cs="Cambria"/>
          <w:kern w:val="1"/>
          <w:sz w:val="21"/>
          <w:szCs w:val="21"/>
          <w:lang w:val="fr-FR"/>
        </w:rPr>
        <w:t>;</w:t>
      </w:r>
    </w:p>
    <w:p w14:paraId="1B83926E" w14:textId="77777777" w:rsidR="00336E3C" w:rsidRDefault="00336E3C" w:rsidP="00336E3C">
      <w:pPr>
        <w:numPr>
          <w:ilvl w:val="0"/>
          <w:numId w:val="21"/>
        </w:numPr>
        <w:tabs>
          <w:tab w:val="left" w:pos="809"/>
        </w:tabs>
        <w:autoSpaceDE w:val="0"/>
        <w:autoSpaceDN w:val="0"/>
        <w:adjustRightInd w:val="0"/>
        <w:spacing w:before="116" w:line="244" w:lineRule="auto"/>
        <w:ind w:left="808" w:right="1693" w:hanging="284"/>
        <w:rPr>
          <w:rFonts w:ascii="Cambria" w:hAnsi="Cambria" w:cs="Cambria"/>
          <w:kern w:val="1"/>
          <w:sz w:val="21"/>
          <w:szCs w:val="21"/>
          <w:lang w:val="fr-FR"/>
        </w:rPr>
      </w:pP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sorties</w:t>
      </w:r>
      <w:r>
        <w:rPr>
          <w:rFonts w:ascii="Cambria" w:hAnsi="Cambria" w:cs="Cambria"/>
          <w:spacing w:val="-7"/>
          <w:kern w:val="1"/>
          <w:sz w:val="21"/>
          <w:szCs w:val="21"/>
          <w:lang w:val="fr-FR"/>
        </w:rPr>
        <w:t xml:space="preserve"> </w:t>
      </w:r>
      <w:r>
        <w:rPr>
          <w:rFonts w:ascii="Cambria" w:hAnsi="Cambria" w:cs="Cambria"/>
          <w:kern w:val="1"/>
          <w:sz w:val="21"/>
          <w:szCs w:val="21"/>
          <w:lang w:val="fr-FR"/>
        </w:rPr>
        <w:t>unitaires</w:t>
      </w:r>
      <w:r>
        <w:rPr>
          <w:rFonts w:ascii="Cambria" w:hAnsi="Cambria" w:cs="Cambria"/>
          <w:spacing w:val="-7"/>
          <w:kern w:val="1"/>
          <w:sz w:val="21"/>
          <w:szCs w:val="21"/>
          <w:lang w:val="fr-FR"/>
        </w:rPr>
        <w:t xml:space="preserve"> </w:t>
      </w:r>
      <w:r>
        <w:rPr>
          <w:rFonts w:ascii="Cambria" w:hAnsi="Cambria" w:cs="Cambria"/>
          <w:kern w:val="1"/>
          <w:sz w:val="21"/>
          <w:szCs w:val="21"/>
          <w:lang w:val="fr-FR"/>
        </w:rPr>
        <w:t>dans</w:t>
      </w:r>
      <w:r>
        <w:rPr>
          <w:rFonts w:ascii="Cambria" w:hAnsi="Cambria" w:cs="Cambria"/>
          <w:spacing w:val="-7"/>
          <w:kern w:val="1"/>
          <w:sz w:val="21"/>
          <w:szCs w:val="21"/>
          <w:lang w:val="fr-FR"/>
        </w:rPr>
        <w:t xml:space="preserve"> </w:t>
      </w:r>
      <w:r>
        <w:rPr>
          <w:rFonts w:ascii="Cambria" w:hAnsi="Cambria" w:cs="Cambria"/>
          <w:kern w:val="1"/>
          <w:sz w:val="21"/>
          <w:szCs w:val="21"/>
          <w:lang w:val="fr-FR"/>
        </w:rPr>
        <w:t>les régions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2195468D" w14:textId="77777777" w:rsidR="00336E3C" w:rsidRDefault="00336E3C" w:rsidP="00336E3C">
      <w:pPr>
        <w:numPr>
          <w:ilvl w:val="0"/>
          <w:numId w:val="21"/>
        </w:numPr>
        <w:tabs>
          <w:tab w:val="left" w:pos="851"/>
        </w:tabs>
        <w:autoSpaceDE w:val="0"/>
        <w:autoSpaceDN w:val="0"/>
        <w:adjustRightInd w:val="0"/>
        <w:spacing w:before="115" w:line="244" w:lineRule="auto"/>
        <w:ind w:left="808" w:right="1251" w:hanging="284"/>
        <w:rPr>
          <w:rFonts w:ascii="Cambria" w:hAnsi="Cambria" w:cs="Cambria"/>
          <w:kern w:val="1"/>
          <w:sz w:val="21"/>
          <w:szCs w:val="21"/>
          <w:lang w:val="fr-FR"/>
        </w:rPr>
      </w:pPr>
      <w:r>
        <w:rPr>
          <w:rFonts w:ascii="Times New Roman" w:hAnsi="Times New Roman" w:cs="Times New Roman"/>
          <w:kern w:val="1"/>
          <w:lang w:val="fr-FR"/>
        </w:rPr>
        <w:tab/>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grève</w:t>
      </w:r>
      <w:r>
        <w:rPr>
          <w:rFonts w:ascii="Cambria" w:hAnsi="Cambria" w:cs="Cambria"/>
          <w:spacing w:val="-2"/>
          <w:kern w:val="1"/>
          <w:sz w:val="21"/>
          <w:szCs w:val="21"/>
          <w:lang w:val="fr-FR"/>
        </w:rPr>
        <w:t xml:space="preserve"> </w:t>
      </w:r>
      <w:r>
        <w:rPr>
          <w:rFonts w:ascii="Cambria" w:hAnsi="Cambria" w:cs="Cambria"/>
          <w:kern w:val="1"/>
          <w:sz w:val="21"/>
          <w:szCs w:val="21"/>
          <w:lang w:val="fr-FR"/>
        </w:rPr>
        <w:t>générale</w:t>
      </w:r>
      <w:r>
        <w:rPr>
          <w:rFonts w:ascii="Cambria" w:hAnsi="Cambria" w:cs="Cambria"/>
          <w:spacing w:val="-2"/>
          <w:kern w:val="1"/>
          <w:sz w:val="21"/>
          <w:szCs w:val="21"/>
          <w:lang w:val="fr-FR"/>
        </w:rPr>
        <w:t xml:space="preserve"> </w:t>
      </w:r>
      <w:r>
        <w:rPr>
          <w:rFonts w:ascii="Cambria" w:hAnsi="Cambria" w:cs="Cambria"/>
          <w:kern w:val="1"/>
          <w:sz w:val="21"/>
          <w:szCs w:val="21"/>
          <w:lang w:val="fr-FR"/>
        </w:rPr>
        <w:t>déclenchée</w:t>
      </w:r>
      <w:r>
        <w:rPr>
          <w:rFonts w:ascii="Cambria" w:hAnsi="Cambria" w:cs="Cambria"/>
          <w:spacing w:val="-2"/>
          <w:kern w:val="1"/>
          <w:sz w:val="21"/>
          <w:szCs w:val="21"/>
          <w:lang w:val="fr-FR"/>
        </w:rPr>
        <w:t xml:space="preserve"> </w:t>
      </w:r>
      <w:r>
        <w:rPr>
          <w:rFonts w:ascii="Cambria" w:hAnsi="Cambria" w:cs="Cambria"/>
          <w:kern w:val="1"/>
          <w:sz w:val="21"/>
          <w:szCs w:val="21"/>
          <w:lang w:val="fr-FR"/>
        </w:rPr>
        <w:t>le 16</w:t>
      </w:r>
      <w:r>
        <w:rPr>
          <w:rFonts w:ascii="Cambria" w:hAnsi="Cambria" w:cs="Cambria"/>
          <w:spacing w:val="-6"/>
          <w:kern w:val="1"/>
          <w:sz w:val="21"/>
          <w:szCs w:val="21"/>
          <w:lang w:val="fr-FR"/>
        </w:rPr>
        <w:t xml:space="preserve"> </w:t>
      </w:r>
      <w:r>
        <w:rPr>
          <w:rFonts w:ascii="Cambria" w:hAnsi="Cambria" w:cs="Cambria"/>
          <w:kern w:val="1"/>
          <w:sz w:val="21"/>
          <w:szCs w:val="21"/>
          <w:lang w:val="fr-FR"/>
        </w:rPr>
        <w:t>septembre</w:t>
      </w:r>
      <w:r>
        <w:rPr>
          <w:rFonts w:ascii="Cambria" w:hAnsi="Cambria" w:cs="Cambria"/>
          <w:spacing w:val="-6"/>
          <w:kern w:val="1"/>
          <w:sz w:val="21"/>
          <w:szCs w:val="21"/>
          <w:lang w:val="fr-FR"/>
        </w:rPr>
        <w:t xml:space="preserve"> </w:t>
      </w:r>
      <w:r>
        <w:rPr>
          <w:rFonts w:ascii="Cambria" w:hAnsi="Cambria" w:cs="Cambria"/>
          <w:kern w:val="1"/>
          <w:sz w:val="21"/>
          <w:szCs w:val="21"/>
          <w:lang w:val="fr-FR"/>
        </w:rPr>
        <w:t>2015</w:t>
      </w:r>
      <w:r>
        <w:rPr>
          <w:rFonts w:ascii="Cambria" w:hAnsi="Cambria" w:cs="Cambria"/>
          <w:spacing w:val="-7"/>
          <w:kern w:val="1"/>
          <w:sz w:val="21"/>
          <w:szCs w:val="21"/>
          <w:lang w:val="fr-FR"/>
        </w:rPr>
        <w:t xml:space="preserve"> </w:t>
      </w:r>
      <w:r>
        <w:rPr>
          <w:rFonts w:ascii="Cambria" w:hAnsi="Cambria" w:cs="Cambria"/>
          <w:kern w:val="1"/>
          <w:sz w:val="21"/>
          <w:szCs w:val="21"/>
          <w:lang w:val="fr-FR"/>
        </w:rPr>
        <w:t>contre</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coup d’Etat du RSP et qui a contribué fortement à l’échec de celui-ci ;</w:t>
      </w:r>
    </w:p>
    <w:p w14:paraId="76C058B9" w14:textId="77777777" w:rsidR="00336E3C" w:rsidRDefault="00336E3C" w:rsidP="00336E3C">
      <w:pPr>
        <w:autoSpaceDE w:val="0"/>
        <w:autoSpaceDN w:val="0"/>
        <w:adjustRightInd w:val="0"/>
        <w:spacing w:before="117" w:line="244" w:lineRule="auto"/>
        <w:ind w:left="298" w:right="1148"/>
        <w:jc w:val="both"/>
        <w:rPr>
          <w:rFonts w:ascii="Cambria" w:hAnsi="Cambria" w:cs="Cambria"/>
          <w:spacing w:val="-2"/>
          <w:kern w:val="1"/>
          <w:sz w:val="21"/>
          <w:szCs w:val="21"/>
          <w:lang w:val="fr-FR"/>
        </w:rPr>
      </w:pPr>
      <w:r>
        <w:rPr>
          <w:rFonts w:ascii="Cambria" w:hAnsi="Cambria" w:cs="Cambria"/>
          <w:kern w:val="1"/>
          <w:sz w:val="21"/>
          <w:szCs w:val="21"/>
          <w:lang w:val="fr-FR"/>
        </w:rPr>
        <w:t>Les exemples de luttes et d’activités unitaires</w:t>
      </w:r>
      <w:r>
        <w:rPr>
          <w:rFonts w:ascii="Cambria" w:hAnsi="Cambria" w:cs="Cambria"/>
          <w:spacing w:val="-7"/>
          <w:kern w:val="1"/>
          <w:sz w:val="21"/>
          <w:szCs w:val="21"/>
          <w:lang w:val="fr-FR"/>
        </w:rPr>
        <w:t xml:space="preserve"> </w:t>
      </w:r>
      <w:proofErr w:type="spellStart"/>
      <w:r>
        <w:rPr>
          <w:rFonts w:ascii="Cambria" w:hAnsi="Cambria" w:cs="Cambria"/>
          <w:kern w:val="1"/>
          <w:sz w:val="21"/>
          <w:szCs w:val="21"/>
          <w:lang w:val="fr-FR"/>
        </w:rPr>
        <w:t>sus-citées</w:t>
      </w:r>
      <w:proofErr w:type="spellEnd"/>
      <w:r>
        <w:rPr>
          <w:rFonts w:ascii="Cambria" w:hAnsi="Cambria" w:cs="Cambria"/>
          <w:spacing w:val="-7"/>
          <w:kern w:val="1"/>
          <w:sz w:val="21"/>
          <w:szCs w:val="21"/>
          <w:lang w:val="fr-FR"/>
        </w:rPr>
        <w:t xml:space="preserve"> </w:t>
      </w:r>
      <w:r>
        <w:rPr>
          <w:rFonts w:ascii="Cambria" w:hAnsi="Cambria" w:cs="Cambria"/>
          <w:kern w:val="1"/>
          <w:sz w:val="21"/>
          <w:szCs w:val="21"/>
          <w:lang w:val="fr-FR"/>
        </w:rPr>
        <w:t>non</w:t>
      </w:r>
      <w:r>
        <w:rPr>
          <w:rFonts w:ascii="Cambria" w:hAnsi="Cambria" w:cs="Cambria"/>
          <w:spacing w:val="-7"/>
          <w:kern w:val="1"/>
          <w:sz w:val="21"/>
          <w:szCs w:val="21"/>
          <w:lang w:val="fr-FR"/>
        </w:rPr>
        <w:t xml:space="preserve"> </w:t>
      </w:r>
      <w:r>
        <w:rPr>
          <w:rFonts w:ascii="Cambria" w:hAnsi="Cambria" w:cs="Cambria"/>
          <w:kern w:val="1"/>
          <w:sz w:val="21"/>
          <w:szCs w:val="21"/>
          <w:lang w:val="fr-FR"/>
        </w:rPr>
        <w:t>seulement</w:t>
      </w:r>
      <w:r>
        <w:rPr>
          <w:rFonts w:ascii="Cambria" w:hAnsi="Cambria" w:cs="Cambria"/>
          <w:spacing w:val="-7"/>
          <w:kern w:val="1"/>
          <w:sz w:val="21"/>
          <w:szCs w:val="21"/>
          <w:lang w:val="fr-FR"/>
        </w:rPr>
        <w:t xml:space="preserve"> </w:t>
      </w:r>
      <w:r>
        <w:rPr>
          <w:rFonts w:ascii="Cambria" w:hAnsi="Cambria" w:cs="Cambria"/>
          <w:kern w:val="1"/>
          <w:sz w:val="21"/>
          <w:szCs w:val="21"/>
          <w:lang w:val="fr-FR"/>
        </w:rPr>
        <w:t>ne sont</w:t>
      </w:r>
      <w:r>
        <w:rPr>
          <w:rFonts w:ascii="Cambria" w:hAnsi="Cambria" w:cs="Cambria"/>
          <w:spacing w:val="-12"/>
          <w:kern w:val="1"/>
          <w:sz w:val="21"/>
          <w:szCs w:val="21"/>
          <w:lang w:val="fr-FR"/>
        </w:rPr>
        <w:t xml:space="preserve"> </w:t>
      </w:r>
      <w:r>
        <w:rPr>
          <w:rFonts w:ascii="Cambria" w:hAnsi="Cambria" w:cs="Cambria"/>
          <w:kern w:val="1"/>
          <w:sz w:val="21"/>
          <w:szCs w:val="21"/>
          <w:lang w:val="fr-FR"/>
        </w:rPr>
        <w:t>pas</w:t>
      </w:r>
      <w:r>
        <w:rPr>
          <w:rFonts w:ascii="Cambria" w:hAnsi="Cambria" w:cs="Cambria"/>
          <w:spacing w:val="-12"/>
          <w:kern w:val="1"/>
          <w:sz w:val="21"/>
          <w:szCs w:val="21"/>
          <w:lang w:val="fr-FR"/>
        </w:rPr>
        <w:t xml:space="preserve"> </w:t>
      </w:r>
      <w:r>
        <w:rPr>
          <w:rFonts w:ascii="Cambria" w:hAnsi="Cambria" w:cs="Cambria"/>
          <w:kern w:val="1"/>
          <w:sz w:val="21"/>
          <w:szCs w:val="21"/>
          <w:lang w:val="fr-FR"/>
        </w:rPr>
        <w:t>exhaustifs,</w:t>
      </w:r>
      <w:r>
        <w:rPr>
          <w:rFonts w:ascii="Cambria" w:hAnsi="Cambria" w:cs="Cambria"/>
          <w:spacing w:val="-11"/>
          <w:kern w:val="1"/>
          <w:sz w:val="21"/>
          <w:szCs w:val="21"/>
          <w:lang w:val="fr-FR"/>
        </w:rPr>
        <w:t xml:space="preserve"> </w:t>
      </w:r>
      <w:r>
        <w:rPr>
          <w:rFonts w:ascii="Cambria" w:hAnsi="Cambria" w:cs="Cambria"/>
          <w:kern w:val="1"/>
          <w:sz w:val="21"/>
          <w:szCs w:val="21"/>
          <w:lang w:val="fr-FR"/>
        </w:rPr>
        <w:t>mais</w:t>
      </w:r>
      <w:r>
        <w:rPr>
          <w:rFonts w:ascii="Cambria" w:hAnsi="Cambria" w:cs="Cambria"/>
          <w:spacing w:val="-12"/>
          <w:kern w:val="1"/>
          <w:sz w:val="21"/>
          <w:szCs w:val="21"/>
          <w:lang w:val="fr-FR"/>
        </w:rPr>
        <w:t xml:space="preserve"> </w:t>
      </w:r>
      <w:r>
        <w:rPr>
          <w:rFonts w:ascii="Cambria" w:hAnsi="Cambria" w:cs="Cambria"/>
          <w:kern w:val="1"/>
          <w:sz w:val="21"/>
          <w:szCs w:val="21"/>
          <w:lang w:val="fr-FR"/>
        </w:rPr>
        <w:t>encore,</w:t>
      </w:r>
      <w:r>
        <w:rPr>
          <w:rFonts w:ascii="Cambria" w:hAnsi="Cambria" w:cs="Cambria"/>
          <w:spacing w:val="-11"/>
          <w:kern w:val="1"/>
          <w:sz w:val="21"/>
          <w:szCs w:val="21"/>
          <w:lang w:val="fr-FR"/>
        </w:rPr>
        <w:t xml:space="preserve"> </w:t>
      </w:r>
      <w:r>
        <w:rPr>
          <w:rFonts w:ascii="Cambria" w:hAnsi="Cambria" w:cs="Cambria"/>
          <w:kern w:val="1"/>
          <w:sz w:val="21"/>
          <w:szCs w:val="21"/>
          <w:lang w:val="fr-FR"/>
        </w:rPr>
        <w:t>ce</w:t>
      </w:r>
      <w:r>
        <w:rPr>
          <w:rFonts w:ascii="Cambria" w:hAnsi="Cambria" w:cs="Cambria"/>
          <w:spacing w:val="-12"/>
          <w:kern w:val="1"/>
          <w:sz w:val="21"/>
          <w:szCs w:val="21"/>
          <w:lang w:val="fr-FR"/>
        </w:rPr>
        <w:t xml:space="preserve"> </w:t>
      </w:r>
      <w:r>
        <w:rPr>
          <w:rFonts w:ascii="Cambria" w:hAnsi="Cambria" w:cs="Cambria"/>
          <w:kern w:val="1"/>
          <w:sz w:val="21"/>
          <w:szCs w:val="21"/>
          <w:lang w:val="fr-FR"/>
        </w:rPr>
        <w:t>ne sont</w:t>
      </w:r>
      <w:r>
        <w:rPr>
          <w:rFonts w:ascii="Cambria" w:hAnsi="Cambria" w:cs="Cambria"/>
          <w:spacing w:val="-6"/>
          <w:kern w:val="1"/>
          <w:sz w:val="21"/>
          <w:szCs w:val="21"/>
          <w:lang w:val="fr-FR"/>
        </w:rPr>
        <w:t xml:space="preserve"> </w:t>
      </w:r>
      <w:r>
        <w:rPr>
          <w:rFonts w:ascii="Cambria" w:hAnsi="Cambria" w:cs="Cambria"/>
          <w:kern w:val="1"/>
          <w:sz w:val="21"/>
          <w:szCs w:val="21"/>
          <w:lang w:val="fr-FR"/>
        </w:rPr>
        <w:t>que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6"/>
          <w:kern w:val="1"/>
          <w:sz w:val="21"/>
          <w:szCs w:val="21"/>
          <w:lang w:val="fr-FR"/>
        </w:rPr>
        <w:t xml:space="preserve"> </w:t>
      </w:r>
      <w:r>
        <w:rPr>
          <w:rFonts w:ascii="Cambria" w:hAnsi="Cambria" w:cs="Cambria"/>
          <w:kern w:val="1"/>
          <w:sz w:val="21"/>
          <w:szCs w:val="21"/>
          <w:lang w:val="fr-FR"/>
        </w:rPr>
        <w:t>exemples</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sommet.</w:t>
      </w:r>
      <w:r>
        <w:rPr>
          <w:rFonts w:ascii="Cambria" w:hAnsi="Cambria" w:cs="Cambria"/>
          <w:spacing w:val="-6"/>
          <w:kern w:val="1"/>
          <w:sz w:val="21"/>
          <w:szCs w:val="21"/>
          <w:lang w:val="fr-FR"/>
        </w:rPr>
        <w:t xml:space="preserve"> </w:t>
      </w:r>
      <w:r>
        <w:rPr>
          <w:rFonts w:ascii="Cambria" w:hAnsi="Cambria" w:cs="Cambria"/>
          <w:kern w:val="1"/>
          <w:sz w:val="21"/>
          <w:szCs w:val="21"/>
          <w:lang w:val="fr-FR"/>
        </w:rPr>
        <w:t>En effet,</w:t>
      </w:r>
      <w:r>
        <w:rPr>
          <w:rFonts w:ascii="Cambria" w:hAnsi="Cambria" w:cs="Cambria"/>
          <w:spacing w:val="-4"/>
          <w:kern w:val="1"/>
          <w:sz w:val="21"/>
          <w:szCs w:val="21"/>
          <w:lang w:val="fr-FR"/>
        </w:rPr>
        <w:t xml:space="preserve"> </w:t>
      </w:r>
      <w:r>
        <w:rPr>
          <w:rFonts w:ascii="Cambria" w:hAnsi="Cambria" w:cs="Cambria"/>
          <w:kern w:val="1"/>
          <w:sz w:val="21"/>
          <w:szCs w:val="21"/>
          <w:lang w:val="fr-FR"/>
        </w:rPr>
        <w:t>il</w:t>
      </w:r>
      <w:r>
        <w:rPr>
          <w:rFonts w:ascii="Cambria" w:hAnsi="Cambria" w:cs="Cambria"/>
          <w:spacing w:val="-4"/>
          <w:kern w:val="1"/>
          <w:sz w:val="21"/>
          <w:szCs w:val="21"/>
          <w:lang w:val="fr-FR"/>
        </w:rPr>
        <w:t xml:space="preserve"> </w:t>
      </w:r>
      <w:r>
        <w:rPr>
          <w:rFonts w:ascii="Cambria" w:hAnsi="Cambria" w:cs="Cambria"/>
          <w:kern w:val="1"/>
          <w:sz w:val="21"/>
          <w:szCs w:val="21"/>
          <w:lang w:val="fr-FR"/>
        </w:rPr>
        <w:t>se</w:t>
      </w:r>
      <w:r>
        <w:rPr>
          <w:rFonts w:ascii="Cambria" w:hAnsi="Cambria" w:cs="Cambria"/>
          <w:spacing w:val="-4"/>
          <w:kern w:val="1"/>
          <w:sz w:val="21"/>
          <w:szCs w:val="21"/>
          <w:lang w:val="fr-FR"/>
        </w:rPr>
        <w:t xml:space="preserve"> </w:t>
      </w:r>
      <w:r>
        <w:rPr>
          <w:rFonts w:ascii="Cambria" w:hAnsi="Cambria" w:cs="Cambria"/>
          <w:kern w:val="1"/>
          <w:sz w:val="21"/>
          <w:szCs w:val="21"/>
          <w:lang w:val="fr-FR"/>
        </w:rPr>
        <w:t>réalise</w:t>
      </w:r>
      <w:r>
        <w:rPr>
          <w:rFonts w:ascii="Cambria" w:hAnsi="Cambria" w:cs="Cambria"/>
          <w:spacing w:val="-4"/>
          <w:kern w:val="1"/>
          <w:sz w:val="21"/>
          <w:szCs w:val="21"/>
          <w:lang w:val="fr-FR"/>
        </w:rPr>
        <w:t xml:space="preserve"> </w:t>
      </w:r>
      <w:r>
        <w:rPr>
          <w:rFonts w:ascii="Cambria" w:hAnsi="Cambria" w:cs="Cambria"/>
          <w:kern w:val="1"/>
          <w:sz w:val="21"/>
          <w:szCs w:val="21"/>
          <w:lang w:val="fr-FR"/>
        </w:rPr>
        <w:t>également</w:t>
      </w:r>
      <w:r>
        <w:rPr>
          <w:rFonts w:ascii="Cambria" w:hAnsi="Cambria" w:cs="Cambria"/>
          <w:spacing w:val="-4"/>
          <w:kern w:val="1"/>
          <w:sz w:val="21"/>
          <w:szCs w:val="21"/>
          <w:lang w:val="fr-FR"/>
        </w:rPr>
        <w:t xml:space="preserve"> </w:t>
      </w:r>
      <w:r>
        <w:rPr>
          <w:rFonts w:ascii="Cambria" w:hAnsi="Cambria" w:cs="Cambria"/>
          <w:kern w:val="1"/>
          <w:sz w:val="21"/>
          <w:szCs w:val="21"/>
          <w:lang w:val="fr-FR"/>
        </w:rPr>
        <w:t>une</w:t>
      </w:r>
      <w:r>
        <w:rPr>
          <w:rFonts w:ascii="Cambria" w:hAnsi="Cambria" w:cs="Cambria"/>
          <w:spacing w:val="-4"/>
          <w:kern w:val="1"/>
          <w:sz w:val="21"/>
          <w:szCs w:val="21"/>
          <w:lang w:val="fr-FR"/>
        </w:rPr>
        <w:t xml:space="preserve"> </w:t>
      </w:r>
      <w:r>
        <w:rPr>
          <w:rFonts w:ascii="Cambria" w:hAnsi="Cambria" w:cs="Cambria"/>
          <w:kern w:val="1"/>
          <w:sz w:val="21"/>
          <w:szCs w:val="21"/>
          <w:lang w:val="fr-FR"/>
        </w:rPr>
        <w:t>unité de luttes à la base, entre les syndicats professionnels de différentes centrales syndicales et syndicats autonomes, entre les</w:t>
      </w:r>
      <w:r>
        <w:rPr>
          <w:rFonts w:ascii="Cambria" w:hAnsi="Cambria" w:cs="Cambria"/>
          <w:spacing w:val="-5"/>
          <w:kern w:val="1"/>
          <w:sz w:val="21"/>
          <w:szCs w:val="21"/>
          <w:lang w:val="fr-FR"/>
        </w:rPr>
        <w:t xml:space="preserve"> </w:t>
      </w:r>
      <w:r>
        <w:rPr>
          <w:rFonts w:ascii="Cambria" w:hAnsi="Cambria" w:cs="Cambria"/>
          <w:kern w:val="1"/>
          <w:sz w:val="21"/>
          <w:szCs w:val="21"/>
          <w:lang w:val="fr-FR"/>
        </w:rPr>
        <w:t>structures</w:t>
      </w:r>
      <w:r>
        <w:rPr>
          <w:rFonts w:ascii="Cambria" w:hAnsi="Cambria" w:cs="Cambria"/>
          <w:spacing w:val="-6"/>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5"/>
          <w:kern w:val="1"/>
          <w:sz w:val="21"/>
          <w:szCs w:val="21"/>
          <w:lang w:val="fr-FR"/>
        </w:rPr>
        <w:t xml:space="preserve"> </w:t>
      </w:r>
      <w:r>
        <w:rPr>
          <w:rFonts w:ascii="Cambria" w:hAnsi="Cambria" w:cs="Cambria"/>
          <w:kern w:val="1"/>
          <w:sz w:val="21"/>
          <w:szCs w:val="21"/>
          <w:lang w:val="fr-FR"/>
        </w:rPr>
        <w:t>décentralisées (Unions Provinciales, Unions Régionales, au niveau des délégués syndicaux et délégués du personnel des entreprises et sociétés,</w:t>
      </w:r>
      <w:r>
        <w:rPr>
          <w:rFonts w:ascii="Cambria" w:hAnsi="Cambria" w:cs="Cambria"/>
          <w:spacing w:val="-5"/>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l’intérieur</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entreprises,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etc.)</w:t>
      </w:r>
    </w:p>
    <w:p w14:paraId="4C18B8AD" w14:textId="77777777" w:rsidR="00336E3C" w:rsidRDefault="00336E3C" w:rsidP="00336E3C">
      <w:pPr>
        <w:autoSpaceDE w:val="0"/>
        <w:autoSpaceDN w:val="0"/>
        <w:adjustRightInd w:val="0"/>
        <w:spacing w:before="11"/>
        <w:rPr>
          <w:rFonts w:ascii="Cambria" w:hAnsi="Cambria" w:cs="Cambria"/>
          <w:kern w:val="1"/>
          <w:sz w:val="31"/>
          <w:szCs w:val="31"/>
          <w:lang w:val="fr-FR"/>
        </w:rPr>
      </w:pPr>
    </w:p>
    <w:p w14:paraId="6B71AE45" w14:textId="77777777" w:rsidR="00336E3C" w:rsidRDefault="00336E3C" w:rsidP="00336E3C">
      <w:pPr>
        <w:autoSpaceDE w:val="0"/>
        <w:autoSpaceDN w:val="0"/>
        <w:adjustRightInd w:val="0"/>
        <w:ind w:left="298"/>
        <w:jc w:val="both"/>
        <w:rPr>
          <w:rFonts w:ascii="Cambria" w:hAnsi="Cambria" w:cs="Cambria"/>
          <w:b/>
          <w:bCs/>
          <w:color w:val="ED1D24"/>
          <w:spacing w:val="-2"/>
          <w:kern w:val="1"/>
          <w:sz w:val="30"/>
          <w:szCs w:val="30"/>
          <w:lang w:val="fr-FR"/>
        </w:rPr>
      </w:pPr>
      <w:r>
        <w:rPr>
          <w:rFonts w:ascii="Cambria" w:hAnsi="Cambria" w:cs="Cambria"/>
          <w:b/>
          <w:bCs/>
          <w:color w:val="ED1D24"/>
          <w:kern w:val="1"/>
          <w:sz w:val="30"/>
          <w:szCs w:val="30"/>
          <w:lang w:val="fr-FR"/>
        </w:rPr>
        <w:t>Les</w:t>
      </w:r>
      <w:r>
        <w:rPr>
          <w:rFonts w:ascii="Cambria" w:hAnsi="Cambria" w:cs="Cambria"/>
          <w:b/>
          <w:bCs/>
          <w:color w:val="ED1D24"/>
          <w:spacing w:val="-3"/>
          <w:kern w:val="1"/>
          <w:sz w:val="30"/>
          <w:szCs w:val="30"/>
          <w:lang w:val="fr-FR"/>
        </w:rPr>
        <w:t xml:space="preserve"> </w:t>
      </w:r>
      <w:r>
        <w:rPr>
          <w:rFonts w:ascii="Cambria" w:hAnsi="Cambria" w:cs="Cambria"/>
          <w:b/>
          <w:bCs/>
          <w:color w:val="ED1D24"/>
          <w:kern w:val="1"/>
          <w:sz w:val="30"/>
          <w:szCs w:val="30"/>
          <w:lang w:val="fr-FR"/>
        </w:rPr>
        <w:t>acquis</w:t>
      </w:r>
      <w:r>
        <w:rPr>
          <w:rFonts w:ascii="Cambria" w:hAnsi="Cambria" w:cs="Cambria"/>
          <w:b/>
          <w:bCs/>
          <w:color w:val="ED1D24"/>
          <w:spacing w:val="-3"/>
          <w:kern w:val="1"/>
          <w:sz w:val="30"/>
          <w:szCs w:val="30"/>
          <w:lang w:val="fr-FR"/>
        </w:rPr>
        <w:t xml:space="preserve"> </w:t>
      </w:r>
      <w:r>
        <w:rPr>
          <w:rFonts w:ascii="Cambria" w:hAnsi="Cambria" w:cs="Cambria"/>
          <w:b/>
          <w:bCs/>
          <w:color w:val="ED1D24"/>
          <w:kern w:val="1"/>
          <w:sz w:val="30"/>
          <w:szCs w:val="30"/>
          <w:lang w:val="fr-FR"/>
        </w:rPr>
        <w:t>des</w:t>
      </w:r>
      <w:r>
        <w:rPr>
          <w:rFonts w:ascii="Cambria" w:hAnsi="Cambria" w:cs="Cambria"/>
          <w:b/>
          <w:bCs/>
          <w:color w:val="ED1D24"/>
          <w:spacing w:val="-3"/>
          <w:kern w:val="1"/>
          <w:sz w:val="30"/>
          <w:szCs w:val="30"/>
          <w:lang w:val="fr-FR"/>
        </w:rPr>
        <w:t xml:space="preserve"> </w:t>
      </w:r>
      <w:r>
        <w:rPr>
          <w:rFonts w:ascii="Cambria" w:hAnsi="Cambria" w:cs="Cambria"/>
          <w:b/>
          <w:bCs/>
          <w:color w:val="ED1D24"/>
          <w:spacing w:val="-2"/>
          <w:kern w:val="1"/>
          <w:sz w:val="30"/>
          <w:szCs w:val="30"/>
          <w:lang w:val="fr-FR"/>
        </w:rPr>
        <w:t>luttes</w:t>
      </w:r>
    </w:p>
    <w:p w14:paraId="03377CB7" w14:textId="77777777" w:rsidR="00336E3C" w:rsidRDefault="00336E3C" w:rsidP="00336E3C">
      <w:pPr>
        <w:autoSpaceDE w:val="0"/>
        <w:autoSpaceDN w:val="0"/>
        <w:adjustRightInd w:val="0"/>
        <w:spacing w:before="99" w:line="244" w:lineRule="auto"/>
        <w:ind w:left="298" w:right="1150"/>
        <w:jc w:val="both"/>
        <w:rPr>
          <w:rFonts w:ascii="Cambria" w:hAnsi="Cambria" w:cs="Cambria"/>
          <w:spacing w:val="-2"/>
          <w:kern w:val="1"/>
          <w:sz w:val="21"/>
          <w:szCs w:val="21"/>
          <w:lang w:val="fr-FR"/>
        </w:rPr>
      </w:pPr>
      <w:r>
        <w:rPr>
          <w:rFonts w:ascii="Cambria" w:hAnsi="Cambria" w:cs="Cambria"/>
          <w:kern w:val="1"/>
          <w:sz w:val="21"/>
          <w:szCs w:val="21"/>
          <w:lang w:val="fr-FR"/>
        </w:rPr>
        <w:t xml:space="preserve">Les nombreuses luttes menées par l’UAS </w:t>
      </w:r>
      <w:r>
        <w:rPr>
          <w:rFonts w:ascii="Cambria" w:hAnsi="Cambria" w:cs="Cambria"/>
          <w:spacing w:val="-2"/>
          <w:kern w:val="1"/>
          <w:sz w:val="21"/>
          <w:szCs w:val="21"/>
          <w:lang w:val="fr-FR"/>
        </w:rPr>
        <w:t>ont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produit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acquis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importants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qui</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se </w:t>
      </w:r>
      <w:r>
        <w:rPr>
          <w:rFonts w:ascii="Cambria" w:hAnsi="Cambria" w:cs="Cambria"/>
          <w:kern w:val="1"/>
          <w:sz w:val="21"/>
          <w:szCs w:val="21"/>
          <w:lang w:val="fr-FR"/>
        </w:rPr>
        <w:t>déclinent</w:t>
      </w:r>
      <w:r>
        <w:rPr>
          <w:rFonts w:ascii="Cambria" w:hAnsi="Cambria" w:cs="Cambria"/>
          <w:spacing w:val="-10"/>
          <w:kern w:val="1"/>
          <w:sz w:val="21"/>
          <w:szCs w:val="21"/>
          <w:lang w:val="fr-FR"/>
        </w:rPr>
        <w:t xml:space="preserve"> </w:t>
      </w:r>
      <w:r>
        <w:rPr>
          <w:rFonts w:ascii="Cambria" w:hAnsi="Cambria" w:cs="Cambria"/>
          <w:kern w:val="1"/>
          <w:sz w:val="21"/>
          <w:szCs w:val="21"/>
          <w:lang w:val="fr-FR"/>
        </w:rPr>
        <w:t>en</w:t>
      </w:r>
      <w:r>
        <w:rPr>
          <w:rFonts w:ascii="Cambria" w:hAnsi="Cambria" w:cs="Cambria"/>
          <w:spacing w:val="-9"/>
          <w:kern w:val="1"/>
          <w:sz w:val="21"/>
          <w:szCs w:val="21"/>
          <w:lang w:val="fr-FR"/>
        </w:rPr>
        <w:t xml:space="preserve"> </w:t>
      </w:r>
      <w:r>
        <w:rPr>
          <w:rFonts w:ascii="Cambria" w:hAnsi="Cambria" w:cs="Cambria"/>
          <w:kern w:val="1"/>
          <w:sz w:val="21"/>
          <w:szCs w:val="21"/>
          <w:lang w:val="fr-FR"/>
        </w:rPr>
        <w:t>acquis</w:t>
      </w:r>
      <w:r>
        <w:rPr>
          <w:rFonts w:ascii="Cambria" w:hAnsi="Cambria" w:cs="Cambria"/>
          <w:spacing w:val="-9"/>
          <w:kern w:val="1"/>
          <w:sz w:val="21"/>
          <w:szCs w:val="21"/>
          <w:lang w:val="fr-FR"/>
        </w:rPr>
        <w:t xml:space="preserve"> </w:t>
      </w:r>
      <w:r>
        <w:rPr>
          <w:rFonts w:ascii="Cambria" w:hAnsi="Cambria" w:cs="Cambria"/>
          <w:kern w:val="1"/>
          <w:sz w:val="21"/>
          <w:szCs w:val="21"/>
          <w:lang w:val="fr-FR"/>
        </w:rPr>
        <w:t>matériels</w:t>
      </w:r>
      <w:r>
        <w:rPr>
          <w:rFonts w:ascii="Cambria" w:hAnsi="Cambria" w:cs="Cambria"/>
          <w:spacing w:val="-9"/>
          <w:kern w:val="1"/>
          <w:sz w:val="21"/>
          <w:szCs w:val="21"/>
          <w:lang w:val="fr-FR"/>
        </w:rPr>
        <w:t xml:space="preserve"> </w:t>
      </w:r>
      <w:r>
        <w:rPr>
          <w:rFonts w:ascii="Cambria" w:hAnsi="Cambria" w:cs="Cambria"/>
          <w:kern w:val="1"/>
          <w:sz w:val="21"/>
          <w:szCs w:val="21"/>
          <w:lang w:val="fr-FR"/>
        </w:rPr>
        <w:t>mais</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aussi </w:t>
      </w:r>
      <w:r>
        <w:rPr>
          <w:rFonts w:ascii="Cambria" w:hAnsi="Cambria" w:cs="Cambria"/>
          <w:spacing w:val="-2"/>
          <w:kern w:val="1"/>
          <w:sz w:val="21"/>
          <w:szCs w:val="21"/>
          <w:lang w:val="fr-FR"/>
        </w:rPr>
        <w:t>en acquis organisationnels et politiques.</w:t>
      </w:r>
    </w:p>
    <w:p w14:paraId="02B81E79" w14:textId="77777777" w:rsidR="00336E3C" w:rsidRDefault="00336E3C" w:rsidP="00336E3C">
      <w:pPr>
        <w:numPr>
          <w:ilvl w:val="0"/>
          <w:numId w:val="22"/>
        </w:numPr>
        <w:tabs>
          <w:tab w:val="left" w:pos="526"/>
        </w:tabs>
        <w:autoSpaceDE w:val="0"/>
        <w:autoSpaceDN w:val="0"/>
        <w:adjustRightInd w:val="0"/>
        <w:spacing w:before="186"/>
        <w:ind w:left="525" w:hanging="228"/>
        <w:rPr>
          <w:rFonts w:ascii="Cambria" w:hAnsi="Cambria" w:cs="Cambria"/>
          <w:b/>
          <w:bCs/>
          <w:spacing w:val="-2"/>
          <w:kern w:val="1"/>
          <w:sz w:val="26"/>
          <w:szCs w:val="26"/>
          <w:lang w:val="fr-FR"/>
        </w:rPr>
      </w:pPr>
      <w:r>
        <w:rPr>
          <w:rFonts w:ascii="Cambria" w:hAnsi="Cambria" w:cs="Cambria"/>
          <w:b/>
          <w:bCs/>
          <w:kern w:val="1"/>
          <w:sz w:val="26"/>
          <w:szCs w:val="26"/>
          <w:lang w:val="fr-FR"/>
        </w:rPr>
        <w:t>Les</w:t>
      </w:r>
      <w:r>
        <w:rPr>
          <w:rFonts w:ascii="Cambria" w:hAnsi="Cambria" w:cs="Cambria"/>
          <w:b/>
          <w:bCs/>
          <w:spacing w:val="-3"/>
          <w:kern w:val="1"/>
          <w:sz w:val="26"/>
          <w:szCs w:val="26"/>
          <w:lang w:val="fr-FR"/>
        </w:rPr>
        <w:t xml:space="preserve"> </w:t>
      </w:r>
      <w:r>
        <w:rPr>
          <w:rFonts w:ascii="Cambria" w:hAnsi="Cambria" w:cs="Cambria"/>
          <w:b/>
          <w:bCs/>
          <w:kern w:val="1"/>
          <w:sz w:val="26"/>
          <w:szCs w:val="26"/>
          <w:lang w:val="fr-FR"/>
        </w:rPr>
        <w:t>acquis</w:t>
      </w:r>
      <w:r>
        <w:rPr>
          <w:rFonts w:ascii="Cambria" w:hAnsi="Cambria" w:cs="Cambria"/>
          <w:b/>
          <w:bCs/>
          <w:spacing w:val="-3"/>
          <w:kern w:val="1"/>
          <w:sz w:val="26"/>
          <w:szCs w:val="26"/>
          <w:lang w:val="fr-FR"/>
        </w:rPr>
        <w:t xml:space="preserve"> </w:t>
      </w:r>
      <w:r>
        <w:rPr>
          <w:rFonts w:ascii="Cambria" w:hAnsi="Cambria" w:cs="Cambria"/>
          <w:b/>
          <w:bCs/>
          <w:spacing w:val="-2"/>
          <w:kern w:val="1"/>
          <w:sz w:val="26"/>
          <w:szCs w:val="26"/>
          <w:lang w:val="fr-FR"/>
        </w:rPr>
        <w:t>matériels</w:t>
      </w:r>
    </w:p>
    <w:p w14:paraId="6C75BEF4" w14:textId="77777777" w:rsidR="00336E3C" w:rsidRDefault="00336E3C" w:rsidP="00336E3C">
      <w:pPr>
        <w:numPr>
          <w:ilvl w:val="1"/>
          <w:numId w:val="22"/>
        </w:numPr>
        <w:tabs>
          <w:tab w:val="left" w:pos="809"/>
        </w:tabs>
        <w:autoSpaceDE w:val="0"/>
        <w:autoSpaceDN w:val="0"/>
        <w:adjustRightInd w:val="0"/>
        <w:spacing w:before="108" w:line="244" w:lineRule="auto"/>
        <w:ind w:left="808" w:right="1163" w:hanging="284"/>
        <w:rPr>
          <w:rFonts w:ascii="Cambria" w:hAnsi="Cambria" w:cs="Cambria"/>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augmentations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salaires</w:t>
      </w:r>
      <w:r>
        <w:rPr>
          <w:rFonts w:ascii="Cambria" w:hAnsi="Cambria" w:cs="Cambria"/>
          <w:spacing w:val="-7"/>
          <w:kern w:val="1"/>
          <w:sz w:val="21"/>
          <w:szCs w:val="21"/>
          <w:lang w:val="fr-FR"/>
        </w:rPr>
        <w:t xml:space="preserve"> </w:t>
      </w:r>
      <w:r>
        <w:rPr>
          <w:rFonts w:ascii="Cambria" w:hAnsi="Cambria" w:cs="Cambria"/>
          <w:kern w:val="1"/>
          <w:sz w:val="21"/>
          <w:szCs w:val="21"/>
          <w:lang w:val="fr-FR"/>
        </w:rPr>
        <w:t>dans le privé comme dans le public, même</w:t>
      </w:r>
      <w:r>
        <w:rPr>
          <w:rFonts w:ascii="Cambria" w:hAnsi="Cambria" w:cs="Cambria"/>
          <w:spacing w:val="-8"/>
          <w:kern w:val="1"/>
          <w:sz w:val="21"/>
          <w:szCs w:val="21"/>
          <w:lang w:val="fr-FR"/>
        </w:rPr>
        <w:t xml:space="preserve"> </w:t>
      </w:r>
      <w:r>
        <w:rPr>
          <w:rFonts w:ascii="Cambria" w:hAnsi="Cambria" w:cs="Cambria"/>
          <w:kern w:val="1"/>
          <w:sz w:val="21"/>
          <w:szCs w:val="21"/>
          <w:lang w:val="fr-FR"/>
        </w:rPr>
        <w:t>si</w:t>
      </w:r>
      <w:r>
        <w:rPr>
          <w:rFonts w:ascii="Cambria" w:hAnsi="Cambria" w:cs="Cambria"/>
          <w:spacing w:val="-8"/>
          <w:kern w:val="1"/>
          <w:sz w:val="21"/>
          <w:szCs w:val="21"/>
          <w:lang w:val="fr-FR"/>
        </w:rPr>
        <w:t xml:space="preserve"> </w:t>
      </w:r>
      <w:r>
        <w:rPr>
          <w:rFonts w:ascii="Cambria" w:hAnsi="Cambria" w:cs="Cambria"/>
          <w:kern w:val="1"/>
          <w:sz w:val="21"/>
          <w:szCs w:val="21"/>
          <w:lang w:val="fr-FR"/>
        </w:rPr>
        <w:t>elles</w:t>
      </w:r>
      <w:r>
        <w:rPr>
          <w:rFonts w:ascii="Cambria" w:hAnsi="Cambria" w:cs="Cambria"/>
          <w:spacing w:val="-8"/>
          <w:kern w:val="1"/>
          <w:sz w:val="21"/>
          <w:szCs w:val="21"/>
          <w:lang w:val="fr-FR"/>
        </w:rPr>
        <w:t xml:space="preserve"> </w:t>
      </w:r>
      <w:r>
        <w:rPr>
          <w:rFonts w:ascii="Cambria" w:hAnsi="Cambria" w:cs="Cambria"/>
          <w:kern w:val="1"/>
          <w:sz w:val="21"/>
          <w:szCs w:val="21"/>
          <w:lang w:val="fr-FR"/>
        </w:rPr>
        <w:t>ont</w:t>
      </w:r>
      <w:r>
        <w:rPr>
          <w:rFonts w:ascii="Cambria" w:hAnsi="Cambria" w:cs="Cambria"/>
          <w:spacing w:val="-8"/>
          <w:kern w:val="1"/>
          <w:sz w:val="21"/>
          <w:szCs w:val="21"/>
          <w:lang w:val="fr-FR"/>
        </w:rPr>
        <w:t xml:space="preserve"> </w:t>
      </w:r>
      <w:r>
        <w:rPr>
          <w:rFonts w:ascii="Cambria" w:hAnsi="Cambria" w:cs="Cambria"/>
          <w:kern w:val="1"/>
          <w:sz w:val="21"/>
          <w:szCs w:val="21"/>
          <w:lang w:val="fr-FR"/>
        </w:rPr>
        <w:t>toujours</w:t>
      </w:r>
      <w:r>
        <w:rPr>
          <w:rFonts w:ascii="Cambria" w:hAnsi="Cambria" w:cs="Cambria"/>
          <w:spacing w:val="-8"/>
          <w:kern w:val="1"/>
          <w:sz w:val="21"/>
          <w:szCs w:val="21"/>
          <w:lang w:val="fr-FR"/>
        </w:rPr>
        <w:t xml:space="preserve"> </w:t>
      </w:r>
      <w:r>
        <w:rPr>
          <w:rFonts w:ascii="Cambria" w:hAnsi="Cambria" w:cs="Cambria"/>
          <w:kern w:val="1"/>
          <w:sz w:val="21"/>
          <w:szCs w:val="21"/>
          <w:lang w:val="fr-FR"/>
        </w:rPr>
        <w:t>été</w:t>
      </w:r>
      <w:r>
        <w:rPr>
          <w:rFonts w:ascii="Cambria" w:hAnsi="Cambria" w:cs="Cambria"/>
          <w:spacing w:val="-8"/>
          <w:kern w:val="1"/>
          <w:sz w:val="21"/>
          <w:szCs w:val="21"/>
          <w:lang w:val="fr-FR"/>
        </w:rPr>
        <w:t xml:space="preserve"> </w:t>
      </w:r>
      <w:r>
        <w:rPr>
          <w:rFonts w:ascii="Cambria" w:hAnsi="Cambria" w:cs="Cambria"/>
          <w:kern w:val="1"/>
          <w:sz w:val="21"/>
          <w:szCs w:val="21"/>
          <w:lang w:val="fr-FR"/>
        </w:rPr>
        <w:t>en- deçà</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attentes</w:t>
      </w:r>
      <w:r>
        <w:rPr>
          <w:rFonts w:ascii="Cambria" w:hAnsi="Cambria" w:cs="Cambria"/>
          <w:spacing w:val="-2"/>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w:t>
      </w:r>
      <w:r>
        <w:rPr>
          <w:rFonts w:ascii="Cambria" w:hAnsi="Cambria" w:cs="Cambria"/>
          <w:kern w:val="1"/>
          <w:sz w:val="21"/>
          <w:szCs w:val="21"/>
          <w:lang w:val="fr-FR"/>
        </w:rPr>
        <w:t>mouvement syndical</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7C2B93EA" w14:textId="77777777" w:rsidR="00336E3C" w:rsidRDefault="00336E3C" w:rsidP="00336E3C">
      <w:pPr>
        <w:numPr>
          <w:ilvl w:val="1"/>
          <w:numId w:val="22"/>
        </w:numPr>
        <w:tabs>
          <w:tab w:val="left" w:pos="809"/>
        </w:tabs>
        <w:autoSpaceDE w:val="0"/>
        <w:autoSpaceDN w:val="0"/>
        <w:adjustRightInd w:val="0"/>
        <w:spacing w:before="118" w:line="244" w:lineRule="auto"/>
        <w:ind w:left="808" w:right="1315" w:hanging="284"/>
        <w:rPr>
          <w:rFonts w:ascii="Cambria" w:hAnsi="Cambria" w:cs="Cambria"/>
          <w:kern w:val="1"/>
          <w:sz w:val="21"/>
          <w:szCs w:val="21"/>
          <w:lang w:val="fr-FR"/>
        </w:rPr>
      </w:pP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réduction</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l’IUTS</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travers la prise en compte des charges professionnelles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réductions de 2008 et 2011 ;</w:t>
      </w:r>
    </w:p>
    <w:p w14:paraId="2ED66554" w14:textId="77777777" w:rsidR="00336E3C" w:rsidRDefault="00336E3C" w:rsidP="00336E3C">
      <w:pPr>
        <w:autoSpaceDE w:val="0"/>
        <w:autoSpaceDN w:val="0"/>
        <w:adjustRightInd w:val="0"/>
        <w:spacing w:before="10"/>
        <w:rPr>
          <w:rFonts w:ascii="Cambria" w:hAnsi="Cambria" w:cs="Cambria"/>
          <w:kern w:val="1"/>
          <w:sz w:val="23"/>
          <w:szCs w:val="23"/>
          <w:lang w:val="fr-FR"/>
        </w:rPr>
      </w:pPr>
    </w:p>
    <w:p w14:paraId="71FA21F4" w14:textId="77777777" w:rsidR="00336E3C" w:rsidRDefault="00336E3C" w:rsidP="00336E3C">
      <w:pPr>
        <w:numPr>
          <w:ilvl w:val="2"/>
          <w:numId w:val="23"/>
        </w:numPr>
        <w:tabs>
          <w:tab w:val="left" w:pos="905"/>
        </w:tabs>
        <w:autoSpaceDE w:val="0"/>
        <w:autoSpaceDN w:val="0"/>
        <w:adjustRightInd w:val="0"/>
        <w:spacing w:before="109" w:line="244" w:lineRule="auto"/>
        <w:ind w:left="904" w:hanging="284"/>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reprise du transport en commun marquée par la création de la SOTRACO</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23F570B3" w14:textId="77777777" w:rsidR="00336E3C" w:rsidRDefault="00336E3C" w:rsidP="00336E3C">
      <w:pPr>
        <w:numPr>
          <w:ilvl w:val="2"/>
          <w:numId w:val="23"/>
        </w:numPr>
        <w:tabs>
          <w:tab w:val="left" w:pos="905"/>
        </w:tabs>
        <w:autoSpaceDE w:val="0"/>
        <w:autoSpaceDN w:val="0"/>
        <w:adjustRightInd w:val="0"/>
        <w:spacing w:before="116" w:line="244" w:lineRule="auto"/>
        <w:ind w:left="904" w:right="681"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déplafonnement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l’assiette</w:t>
      </w:r>
      <w:r>
        <w:rPr>
          <w:rFonts w:ascii="Cambria" w:hAnsi="Cambria" w:cs="Cambria"/>
          <w:spacing w:val="-7"/>
          <w:kern w:val="1"/>
          <w:sz w:val="21"/>
          <w:szCs w:val="21"/>
          <w:lang w:val="fr-FR"/>
        </w:rPr>
        <w:t xml:space="preserve"> </w:t>
      </w:r>
      <w:r>
        <w:rPr>
          <w:rFonts w:ascii="Cambria" w:hAnsi="Cambria" w:cs="Cambria"/>
          <w:kern w:val="1"/>
          <w:sz w:val="21"/>
          <w:szCs w:val="21"/>
          <w:lang w:val="fr-FR"/>
        </w:rPr>
        <w:t>de cotisation</w:t>
      </w:r>
      <w:r>
        <w:rPr>
          <w:rFonts w:ascii="Cambria" w:hAnsi="Cambria" w:cs="Cambria"/>
          <w:spacing w:val="-8"/>
          <w:kern w:val="1"/>
          <w:sz w:val="21"/>
          <w:szCs w:val="21"/>
          <w:lang w:val="fr-FR"/>
        </w:rPr>
        <w:t xml:space="preserve"> </w:t>
      </w:r>
      <w:r>
        <w:rPr>
          <w:rFonts w:ascii="Cambria" w:hAnsi="Cambria" w:cs="Cambria"/>
          <w:kern w:val="1"/>
          <w:sz w:val="21"/>
          <w:szCs w:val="21"/>
          <w:lang w:val="fr-FR"/>
        </w:rPr>
        <w:t>à</w:t>
      </w:r>
      <w:r>
        <w:rPr>
          <w:rFonts w:ascii="Cambria" w:hAnsi="Cambria" w:cs="Cambria"/>
          <w:spacing w:val="-8"/>
          <w:kern w:val="1"/>
          <w:sz w:val="21"/>
          <w:szCs w:val="21"/>
          <w:lang w:val="fr-FR"/>
        </w:rPr>
        <w:t xml:space="preserve"> </w:t>
      </w:r>
      <w:r>
        <w:rPr>
          <w:rFonts w:ascii="Cambria" w:hAnsi="Cambria" w:cs="Cambria"/>
          <w:kern w:val="1"/>
          <w:sz w:val="21"/>
          <w:szCs w:val="21"/>
          <w:lang w:val="fr-FR"/>
        </w:rPr>
        <w:t>la</w:t>
      </w:r>
      <w:r>
        <w:rPr>
          <w:rFonts w:ascii="Cambria" w:hAnsi="Cambria" w:cs="Cambria"/>
          <w:spacing w:val="-8"/>
          <w:kern w:val="1"/>
          <w:sz w:val="21"/>
          <w:szCs w:val="21"/>
          <w:lang w:val="fr-FR"/>
        </w:rPr>
        <w:t xml:space="preserve"> </w:t>
      </w:r>
      <w:r>
        <w:rPr>
          <w:rFonts w:ascii="Cambria" w:hAnsi="Cambria" w:cs="Cambria"/>
          <w:kern w:val="1"/>
          <w:sz w:val="21"/>
          <w:szCs w:val="21"/>
          <w:lang w:val="fr-FR"/>
        </w:rPr>
        <w:t>CNSS</w:t>
      </w:r>
      <w:r>
        <w:rPr>
          <w:rFonts w:ascii="Cambria" w:hAnsi="Cambria" w:cs="Cambria"/>
          <w:spacing w:val="-8"/>
          <w:kern w:val="1"/>
          <w:sz w:val="21"/>
          <w:szCs w:val="21"/>
          <w:lang w:val="fr-FR"/>
        </w:rPr>
        <w:t xml:space="preserve"> </w:t>
      </w:r>
      <w:r>
        <w:rPr>
          <w:rFonts w:ascii="Cambria" w:hAnsi="Cambria" w:cs="Cambria"/>
          <w:kern w:val="1"/>
          <w:sz w:val="21"/>
          <w:szCs w:val="21"/>
          <w:lang w:val="fr-FR"/>
        </w:rPr>
        <w:t>;</w:t>
      </w:r>
    </w:p>
    <w:p w14:paraId="19F13B9A" w14:textId="77777777" w:rsidR="00336E3C" w:rsidRDefault="00336E3C" w:rsidP="00336E3C">
      <w:pPr>
        <w:numPr>
          <w:ilvl w:val="2"/>
          <w:numId w:val="23"/>
        </w:numPr>
        <w:tabs>
          <w:tab w:val="left" w:pos="905"/>
        </w:tabs>
        <w:autoSpaceDE w:val="0"/>
        <w:autoSpaceDN w:val="0"/>
        <w:adjustRightInd w:val="0"/>
        <w:spacing w:before="115" w:line="244" w:lineRule="auto"/>
        <w:ind w:left="904" w:right="744" w:hanging="284"/>
        <w:rPr>
          <w:rFonts w:ascii="Cambria" w:hAnsi="Cambria" w:cs="Cambria"/>
          <w:kern w:val="1"/>
          <w:sz w:val="21"/>
          <w:szCs w:val="21"/>
          <w:lang w:val="fr-FR"/>
        </w:rPr>
      </w:pPr>
      <w:proofErr w:type="gramStart"/>
      <w:r>
        <w:rPr>
          <w:rFonts w:ascii="Cambria" w:hAnsi="Cambria" w:cs="Cambria"/>
          <w:kern w:val="1"/>
          <w:sz w:val="21"/>
          <w:szCs w:val="21"/>
          <w:lang w:val="fr-FR"/>
        </w:rPr>
        <w:t>diverses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réductions</w:t>
      </w:r>
      <w:r>
        <w:rPr>
          <w:rFonts w:ascii="Cambria" w:hAnsi="Cambria" w:cs="Cambria"/>
          <w:spacing w:val="-7"/>
          <w:kern w:val="1"/>
          <w:sz w:val="21"/>
          <w:szCs w:val="21"/>
          <w:lang w:val="fr-FR"/>
        </w:rPr>
        <w:t xml:space="preserve"> </w:t>
      </w:r>
      <w:r>
        <w:rPr>
          <w:rFonts w:ascii="Cambria" w:hAnsi="Cambria" w:cs="Cambria"/>
          <w:kern w:val="1"/>
          <w:sz w:val="21"/>
          <w:szCs w:val="21"/>
          <w:lang w:val="fr-FR"/>
        </w:rPr>
        <w:t>obtenues</w:t>
      </w:r>
      <w:r>
        <w:rPr>
          <w:rFonts w:ascii="Cambria" w:hAnsi="Cambria" w:cs="Cambria"/>
          <w:spacing w:val="-7"/>
          <w:kern w:val="1"/>
          <w:sz w:val="21"/>
          <w:szCs w:val="21"/>
          <w:lang w:val="fr-FR"/>
        </w:rPr>
        <w:t xml:space="preserve"> </w:t>
      </w:r>
      <w:r>
        <w:rPr>
          <w:rFonts w:ascii="Cambria" w:hAnsi="Cambria" w:cs="Cambria"/>
          <w:kern w:val="1"/>
          <w:sz w:val="21"/>
          <w:szCs w:val="21"/>
          <w:lang w:val="fr-FR"/>
        </w:rPr>
        <w:t>sur les prix des hydrocarbures ;</w:t>
      </w:r>
    </w:p>
    <w:p w14:paraId="56883BBD" w14:textId="77777777" w:rsidR="00336E3C" w:rsidRDefault="00336E3C" w:rsidP="00336E3C">
      <w:pPr>
        <w:numPr>
          <w:ilvl w:val="2"/>
          <w:numId w:val="23"/>
        </w:numPr>
        <w:tabs>
          <w:tab w:val="left" w:pos="905"/>
        </w:tabs>
        <w:autoSpaceDE w:val="0"/>
        <w:autoSpaceDN w:val="0"/>
        <w:adjustRightInd w:val="0"/>
        <w:spacing w:before="115" w:line="244" w:lineRule="auto"/>
        <w:ind w:left="904" w:right="1081"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relèvement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allocations familiales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4368B5B9" w14:textId="77777777" w:rsidR="00336E3C" w:rsidRDefault="00336E3C" w:rsidP="00336E3C">
      <w:pPr>
        <w:numPr>
          <w:ilvl w:val="2"/>
          <w:numId w:val="23"/>
        </w:numPr>
        <w:tabs>
          <w:tab w:val="left" w:pos="905"/>
        </w:tabs>
        <w:autoSpaceDE w:val="0"/>
        <w:autoSpaceDN w:val="0"/>
        <w:adjustRightInd w:val="0"/>
        <w:spacing w:before="116" w:line="244" w:lineRule="auto"/>
        <w:ind w:left="904" w:right="1143"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reconstruction</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marché Central</w:t>
      </w:r>
      <w:r>
        <w:rPr>
          <w:rFonts w:ascii="Cambria" w:hAnsi="Cambria" w:cs="Cambria"/>
          <w:spacing w:val="-12"/>
          <w:kern w:val="1"/>
          <w:sz w:val="21"/>
          <w:szCs w:val="21"/>
          <w:lang w:val="fr-FR"/>
        </w:rPr>
        <w:t xml:space="preserve"> </w:t>
      </w:r>
      <w:r>
        <w:rPr>
          <w:rFonts w:ascii="Cambria" w:hAnsi="Cambria" w:cs="Cambria"/>
          <w:kern w:val="1"/>
          <w:sz w:val="21"/>
          <w:szCs w:val="21"/>
          <w:lang w:val="fr-FR"/>
        </w:rPr>
        <w:t>″</w:t>
      </w:r>
      <w:proofErr w:type="spellStart"/>
      <w:r>
        <w:rPr>
          <w:rFonts w:ascii="Cambria" w:hAnsi="Cambria" w:cs="Cambria"/>
          <w:kern w:val="1"/>
          <w:sz w:val="21"/>
          <w:szCs w:val="21"/>
          <w:lang w:val="fr-FR"/>
        </w:rPr>
        <w:t>Rood</w:t>
      </w:r>
      <w:proofErr w:type="spellEnd"/>
      <w:r>
        <w:rPr>
          <w:rFonts w:ascii="Cambria" w:hAnsi="Cambria" w:cs="Cambria"/>
          <w:spacing w:val="-12"/>
          <w:kern w:val="1"/>
          <w:sz w:val="21"/>
          <w:szCs w:val="21"/>
          <w:lang w:val="fr-FR"/>
        </w:rPr>
        <w:t xml:space="preserve"> </w:t>
      </w:r>
      <w:proofErr w:type="spellStart"/>
      <w:r>
        <w:rPr>
          <w:rFonts w:ascii="Cambria" w:hAnsi="Cambria" w:cs="Cambria"/>
          <w:kern w:val="1"/>
          <w:sz w:val="21"/>
          <w:szCs w:val="21"/>
          <w:lang w:val="fr-FR"/>
        </w:rPr>
        <w:t>Woko</w:t>
      </w:r>
      <w:proofErr w:type="spellEnd"/>
      <w:r>
        <w:rPr>
          <w:rFonts w:ascii="Cambria" w:hAnsi="Cambria" w:cs="Cambria"/>
          <w:kern w:val="1"/>
          <w:sz w:val="21"/>
          <w:szCs w:val="21"/>
          <w:lang w:val="fr-FR"/>
        </w:rPr>
        <w:t>″;</w:t>
      </w:r>
    </w:p>
    <w:p w14:paraId="231061E9" w14:textId="77777777" w:rsidR="00336E3C" w:rsidRDefault="00336E3C" w:rsidP="00336E3C">
      <w:pPr>
        <w:numPr>
          <w:ilvl w:val="2"/>
          <w:numId w:val="23"/>
        </w:numPr>
        <w:tabs>
          <w:tab w:val="left" w:pos="905"/>
        </w:tabs>
        <w:autoSpaceDE w:val="0"/>
        <w:autoSpaceDN w:val="0"/>
        <w:adjustRightInd w:val="0"/>
        <w:spacing w:before="115" w:line="244" w:lineRule="auto"/>
        <w:ind w:left="904" w:right="620"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12"/>
          <w:kern w:val="1"/>
          <w:sz w:val="21"/>
          <w:szCs w:val="21"/>
          <w:lang w:val="fr-FR"/>
        </w:rPr>
        <w:t xml:space="preserve"> </w:t>
      </w:r>
      <w:r>
        <w:rPr>
          <w:rFonts w:ascii="Cambria" w:hAnsi="Cambria" w:cs="Cambria"/>
          <w:kern w:val="1"/>
          <w:sz w:val="21"/>
          <w:szCs w:val="21"/>
          <w:lang w:val="fr-FR"/>
        </w:rPr>
        <w:t>relèvement</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1"/>
          <w:kern w:val="1"/>
          <w:sz w:val="21"/>
          <w:szCs w:val="21"/>
          <w:lang w:val="fr-FR"/>
        </w:rPr>
        <w:t xml:space="preserve"> </w:t>
      </w:r>
      <w:r>
        <w:rPr>
          <w:rFonts w:ascii="Cambria" w:hAnsi="Cambria" w:cs="Cambria"/>
          <w:kern w:val="1"/>
          <w:sz w:val="21"/>
          <w:szCs w:val="21"/>
          <w:lang w:val="fr-FR"/>
        </w:rPr>
        <w:t>taux</w:t>
      </w:r>
      <w:r>
        <w:rPr>
          <w:rFonts w:ascii="Cambria" w:hAnsi="Cambria" w:cs="Cambria"/>
          <w:spacing w:val="-12"/>
          <w:kern w:val="1"/>
          <w:sz w:val="21"/>
          <w:szCs w:val="21"/>
          <w:lang w:val="fr-FR"/>
        </w:rPr>
        <w:t xml:space="preserve"> </w:t>
      </w:r>
      <w:r>
        <w:rPr>
          <w:rFonts w:ascii="Cambria" w:hAnsi="Cambria" w:cs="Cambria"/>
          <w:kern w:val="1"/>
          <w:sz w:val="21"/>
          <w:szCs w:val="21"/>
          <w:lang w:val="fr-FR"/>
        </w:rPr>
        <w:t>de cotisation</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d’annuité</w:t>
      </w:r>
      <w:r>
        <w:rPr>
          <w:rFonts w:ascii="Cambria" w:hAnsi="Cambria" w:cs="Cambria"/>
          <w:spacing w:val="-4"/>
          <w:kern w:val="1"/>
          <w:sz w:val="21"/>
          <w:szCs w:val="21"/>
          <w:lang w:val="fr-FR"/>
        </w:rPr>
        <w:t xml:space="preserve"> </w:t>
      </w:r>
      <w:r>
        <w:rPr>
          <w:rFonts w:ascii="Cambria" w:hAnsi="Cambria" w:cs="Cambria"/>
          <w:kern w:val="1"/>
          <w:sz w:val="21"/>
          <w:szCs w:val="21"/>
          <w:lang w:val="fr-FR"/>
        </w:rPr>
        <w:t>avec</w:t>
      </w:r>
      <w:r>
        <w:rPr>
          <w:rFonts w:ascii="Cambria" w:hAnsi="Cambria" w:cs="Cambria"/>
          <w:spacing w:val="-4"/>
          <w:kern w:val="1"/>
          <w:sz w:val="21"/>
          <w:szCs w:val="21"/>
          <w:lang w:val="fr-FR"/>
        </w:rPr>
        <w:t xml:space="preserve"> </w:t>
      </w:r>
      <w:r>
        <w:rPr>
          <w:rFonts w:ascii="Cambria" w:hAnsi="Cambria" w:cs="Cambria"/>
          <w:kern w:val="1"/>
          <w:sz w:val="21"/>
          <w:szCs w:val="21"/>
          <w:lang w:val="fr-FR"/>
        </w:rPr>
        <w:t>pour conséquence un relèvement sensible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pensions</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profit</w:t>
      </w:r>
      <w:r>
        <w:rPr>
          <w:rFonts w:ascii="Cambria" w:hAnsi="Cambria" w:cs="Cambria"/>
          <w:spacing w:val="-7"/>
          <w:kern w:val="1"/>
          <w:sz w:val="21"/>
          <w:szCs w:val="21"/>
          <w:lang w:val="fr-FR"/>
        </w:rPr>
        <w:t xml:space="preserve"> </w:t>
      </w:r>
      <w:r>
        <w:rPr>
          <w:rFonts w:ascii="Cambria" w:hAnsi="Cambria" w:cs="Cambria"/>
          <w:kern w:val="1"/>
          <w:sz w:val="21"/>
          <w:szCs w:val="21"/>
          <w:lang w:val="fr-FR"/>
        </w:rPr>
        <w:t>des travailleurs régis par le Code de Sécurité</w:t>
      </w:r>
      <w:r>
        <w:rPr>
          <w:rFonts w:ascii="Cambria" w:hAnsi="Cambria" w:cs="Cambria"/>
          <w:spacing w:val="-2"/>
          <w:kern w:val="1"/>
          <w:sz w:val="21"/>
          <w:szCs w:val="21"/>
          <w:lang w:val="fr-FR"/>
        </w:rPr>
        <w:t xml:space="preserve"> </w:t>
      </w:r>
      <w:r>
        <w:rPr>
          <w:rFonts w:ascii="Cambria" w:hAnsi="Cambria" w:cs="Cambria"/>
          <w:kern w:val="1"/>
          <w:sz w:val="21"/>
          <w:szCs w:val="21"/>
          <w:lang w:val="fr-FR"/>
        </w:rPr>
        <w:t>Sociale</w:t>
      </w:r>
      <w:r>
        <w:rPr>
          <w:rFonts w:ascii="Cambria" w:hAnsi="Cambria" w:cs="Cambria"/>
          <w:spacing w:val="-2"/>
          <w:kern w:val="1"/>
          <w:sz w:val="21"/>
          <w:szCs w:val="21"/>
          <w:lang w:val="fr-FR"/>
        </w:rPr>
        <w:t xml:space="preserve"> </w:t>
      </w:r>
      <w:r>
        <w:rPr>
          <w:rFonts w:ascii="Cambria" w:hAnsi="Cambria" w:cs="Cambria"/>
          <w:kern w:val="1"/>
          <w:sz w:val="21"/>
          <w:szCs w:val="21"/>
          <w:lang w:val="fr-FR"/>
        </w:rPr>
        <w:t>;</w:t>
      </w:r>
    </w:p>
    <w:p w14:paraId="4688EA1B" w14:textId="77777777" w:rsidR="00336E3C" w:rsidRDefault="00336E3C" w:rsidP="00336E3C">
      <w:pPr>
        <w:numPr>
          <w:ilvl w:val="2"/>
          <w:numId w:val="23"/>
        </w:numPr>
        <w:tabs>
          <w:tab w:val="left" w:pos="905"/>
        </w:tabs>
        <w:autoSpaceDE w:val="0"/>
        <w:autoSpaceDN w:val="0"/>
        <w:adjustRightInd w:val="0"/>
        <w:spacing w:before="118"/>
        <w:ind w:left="904" w:hanging="285"/>
        <w:rPr>
          <w:rFonts w:ascii="Cambria" w:hAnsi="Cambria" w:cs="Cambria"/>
          <w:spacing w:val="-10"/>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1"/>
          <w:kern w:val="1"/>
          <w:sz w:val="21"/>
          <w:szCs w:val="21"/>
          <w:lang w:val="fr-FR"/>
        </w:rPr>
        <w:t xml:space="preserve"> </w:t>
      </w:r>
      <w:r>
        <w:rPr>
          <w:rFonts w:ascii="Cambria" w:hAnsi="Cambria" w:cs="Cambria"/>
          <w:kern w:val="1"/>
          <w:sz w:val="21"/>
          <w:szCs w:val="21"/>
          <w:lang w:val="fr-FR"/>
        </w:rPr>
        <w:t>relèvement</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SMIG</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6,5</w:t>
      </w:r>
      <w:r>
        <w:rPr>
          <w:rFonts w:ascii="Cambria" w:hAnsi="Cambria" w:cs="Cambria"/>
          <w:spacing w:val="-1"/>
          <w:kern w:val="1"/>
          <w:sz w:val="21"/>
          <w:szCs w:val="21"/>
          <w:lang w:val="fr-FR"/>
        </w:rPr>
        <w:t xml:space="preserve"> </w:t>
      </w:r>
      <w:r>
        <w:rPr>
          <w:rFonts w:ascii="Cambria" w:hAnsi="Cambria" w:cs="Cambria"/>
          <w:kern w:val="1"/>
          <w:sz w:val="21"/>
          <w:szCs w:val="21"/>
          <w:lang w:val="fr-FR"/>
        </w:rPr>
        <w:t>%</w:t>
      </w:r>
      <w:r>
        <w:rPr>
          <w:rFonts w:ascii="Cambria" w:hAnsi="Cambria" w:cs="Cambria"/>
          <w:spacing w:val="-1"/>
          <w:kern w:val="1"/>
          <w:sz w:val="21"/>
          <w:szCs w:val="21"/>
          <w:lang w:val="fr-FR"/>
        </w:rPr>
        <w:t xml:space="preserve"> </w:t>
      </w:r>
      <w:r>
        <w:rPr>
          <w:rFonts w:ascii="Cambria" w:hAnsi="Cambria" w:cs="Cambria"/>
          <w:spacing w:val="-10"/>
          <w:kern w:val="1"/>
          <w:sz w:val="21"/>
          <w:szCs w:val="21"/>
          <w:lang w:val="fr-FR"/>
        </w:rPr>
        <w:t>;</w:t>
      </w:r>
    </w:p>
    <w:p w14:paraId="0D89EC12" w14:textId="77777777" w:rsidR="00336E3C" w:rsidRDefault="00336E3C" w:rsidP="00336E3C">
      <w:pPr>
        <w:numPr>
          <w:ilvl w:val="2"/>
          <w:numId w:val="23"/>
        </w:numPr>
        <w:tabs>
          <w:tab w:val="left" w:pos="905"/>
        </w:tabs>
        <w:autoSpaceDE w:val="0"/>
        <w:autoSpaceDN w:val="0"/>
        <w:adjustRightInd w:val="0"/>
        <w:spacing w:before="120" w:line="244" w:lineRule="auto"/>
        <w:ind w:left="904" w:right="636"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prise en charge des risques professionnels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agents</w:t>
      </w:r>
      <w:r>
        <w:rPr>
          <w:rFonts w:ascii="Cambria" w:hAnsi="Cambria" w:cs="Cambria"/>
          <w:spacing w:val="-7"/>
          <w:kern w:val="1"/>
          <w:sz w:val="21"/>
          <w:szCs w:val="21"/>
          <w:lang w:val="fr-FR"/>
        </w:rPr>
        <w:t xml:space="preserve"> </w:t>
      </w:r>
      <w:r>
        <w:rPr>
          <w:rFonts w:ascii="Cambria" w:hAnsi="Cambria" w:cs="Cambria"/>
          <w:kern w:val="1"/>
          <w:sz w:val="21"/>
          <w:szCs w:val="21"/>
          <w:lang w:val="fr-FR"/>
        </w:rPr>
        <w:t>publics</w:t>
      </w:r>
      <w:r>
        <w:rPr>
          <w:rFonts w:ascii="Cambria" w:hAnsi="Cambria" w:cs="Cambria"/>
          <w:spacing w:val="-7"/>
          <w:kern w:val="1"/>
          <w:sz w:val="21"/>
          <w:szCs w:val="21"/>
          <w:lang w:val="fr-FR"/>
        </w:rPr>
        <w:t xml:space="preserve"> </w:t>
      </w:r>
      <w:r>
        <w:rPr>
          <w:rFonts w:ascii="Cambria" w:hAnsi="Cambria" w:cs="Cambria"/>
          <w:kern w:val="1"/>
          <w:sz w:val="21"/>
          <w:szCs w:val="21"/>
          <w:lang w:val="fr-FR"/>
        </w:rPr>
        <w:t>;</w:t>
      </w:r>
    </w:p>
    <w:p w14:paraId="7F323558" w14:textId="77777777" w:rsidR="00336E3C" w:rsidRDefault="00336E3C" w:rsidP="00336E3C">
      <w:pPr>
        <w:numPr>
          <w:ilvl w:val="2"/>
          <w:numId w:val="23"/>
        </w:numPr>
        <w:tabs>
          <w:tab w:val="left" w:pos="905"/>
        </w:tabs>
        <w:autoSpaceDE w:val="0"/>
        <w:autoSpaceDN w:val="0"/>
        <w:adjustRightInd w:val="0"/>
        <w:spacing w:before="115" w:line="244" w:lineRule="auto"/>
        <w:ind w:left="904" w:right="603"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révision</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grille</w:t>
      </w:r>
      <w:r>
        <w:rPr>
          <w:rFonts w:ascii="Cambria" w:hAnsi="Cambria" w:cs="Cambria"/>
          <w:spacing w:val="-7"/>
          <w:kern w:val="1"/>
          <w:sz w:val="21"/>
          <w:szCs w:val="21"/>
          <w:lang w:val="fr-FR"/>
        </w:rPr>
        <w:t xml:space="preserve"> </w:t>
      </w:r>
      <w:r>
        <w:rPr>
          <w:rFonts w:ascii="Cambria" w:hAnsi="Cambria" w:cs="Cambria"/>
          <w:kern w:val="1"/>
          <w:sz w:val="21"/>
          <w:szCs w:val="21"/>
          <w:lang w:val="fr-FR"/>
        </w:rPr>
        <w:t>indemnitaire des</w:t>
      </w:r>
      <w:r>
        <w:rPr>
          <w:rFonts w:ascii="Cambria" w:hAnsi="Cambria" w:cs="Cambria"/>
          <w:spacing w:val="-9"/>
          <w:kern w:val="1"/>
          <w:sz w:val="21"/>
          <w:szCs w:val="21"/>
          <w:lang w:val="fr-FR"/>
        </w:rPr>
        <w:t xml:space="preserve"> </w:t>
      </w:r>
      <w:r>
        <w:rPr>
          <w:rFonts w:ascii="Cambria" w:hAnsi="Cambria" w:cs="Cambria"/>
          <w:kern w:val="1"/>
          <w:sz w:val="21"/>
          <w:szCs w:val="21"/>
          <w:lang w:val="fr-FR"/>
        </w:rPr>
        <w:t>agents</w:t>
      </w:r>
      <w:r>
        <w:rPr>
          <w:rFonts w:ascii="Cambria" w:hAnsi="Cambria" w:cs="Cambria"/>
          <w:spacing w:val="-9"/>
          <w:kern w:val="1"/>
          <w:sz w:val="21"/>
          <w:szCs w:val="21"/>
          <w:lang w:val="fr-FR"/>
        </w:rPr>
        <w:t xml:space="preserve"> </w:t>
      </w:r>
      <w:r>
        <w:rPr>
          <w:rFonts w:ascii="Cambria" w:hAnsi="Cambria" w:cs="Cambria"/>
          <w:kern w:val="1"/>
          <w:sz w:val="21"/>
          <w:szCs w:val="21"/>
          <w:lang w:val="fr-FR"/>
        </w:rPr>
        <w:t>publics</w:t>
      </w:r>
      <w:r>
        <w:rPr>
          <w:rFonts w:ascii="Cambria" w:hAnsi="Cambria" w:cs="Cambria"/>
          <w:spacing w:val="-9"/>
          <w:kern w:val="1"/>
          <w:sz w:val="21"/>
          <w:szCs w:val="21"/>
          <w:lang w:val="fr-FR"/>
        </w:rPr>
        <w:t xml:space="preserve"> </w:t>
      </w:r>
      <w:r>
        <w:rPr>
          <w:rFonts w:ascii="Cambria" w:hAnsi="Cambria" w:cs="Cambria"/>
          <w:kern w:val="1"/>
          <w:sz w:val="21"/>
          <w:szCs w:val="21"/>
          <w:lang w:val="fr-FR"/>
        </w:rPr>
        <w:t>;</w:t>
      </w:r>
    </w:p>
    <w:p w14:paraId="443563C2" w14:textId="77777777" w:rsidR="00336E3C" w:rsidRDefault="00336E3C" w:rsidP="00336E3C">
      <w:pPr>
        <w:numPr>
          <w:ilvl w:val="2"/>
          <w:numId w:val="23"/>
        </w:numPr>
        <w:tabs>
          <w:tab w:val="left" w:pos="905"/>
        </w:tabs>
        <w:autoSpaceDE w:val="0"/>
        <w:autoSpaceDN w:val="0"/>
        <w:adjustRightInd w:val="0"/>
        <w:spacing w:before="115" w:line="244" w:lineRule="auto"/>
        <w:ind w:left="904" w:right="1134"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relèvement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salaires</w:t>
      </w:r>
      <w:r>
        <w:rPr>
          <w:rFonts w:ascii="Cambria" w:hAnsi="Cambria" w:cs="Cambria"/>
          <w:spacing w:val="-7"/>
          <w:kern w:val="1"/>
          <w:sz w:val="21"/>
          <w:szCs w:val="21"/>
          <w:lang w:val="fr-FR"/>
        </w:rPr>
        <w:t xml:space="preserve"> </w:t>
      </w:r>
      <w:r>
        <w:rPr>
          <w:rFonts w:ascii="Cambria" w:hAnsi="Cambria" w:cs="Cambria"/>
          <w:kern w:val="1"/>
          <w:sz w:val="21"/>
          <w:szCs w:val="21"/>
          <w:lang w:val="fr-FR"/>
        </w:rPr>
        <w:t>et pensions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4F40EDCE" w14:textId="77777777" w:rsidR="00336E3C" w:rsidRDefault="00336E3C" w:rsidP="00336E3C">
      <w:pPr>
        <w:numPr>
          <w:ilvl w:val="2"/>
          <w:numId w:val="23"/>
        </w:numPr>
        <w:tabs>
          <w:tab w:val="left" w:pos="905"/>
        </w:tabs>
        <w:autoSpaceDE w:val="0"/>
        <w:autoSpaceDN w:val="0"/>
        <w:adjustRightInd w:val="0"/>
        <w:spacing w:before="115" w:line="244" w:lineRule="auto"/>
        <w:ind w:left="904" w:right="992" w:hanging="284"/>
        <w:rPr>
          <w:rFonts w:ascii="Cambria" w:hAnsi="Cambria" w:cs="Cambria"/>
          <w:kern w:val="1"/>
          <w:sz w:val="21"/>
          <w:szCs w:val="21"/>
          <w:lang w:val="fr-FR"/>
        </w:rPr>
      </w:pPr>
      <w:proofErr w:type="gramStart"/>
      <w:r>
        <w:rPr>
          <w:rFonts w:ascii="Cambria" w:hAnsi="Cambria" w:cs="Cambria"/>
          <w:kern w:val="1"/>
          <w:sz w:val="21"/>
          <w:szCs w:val="21"/>
          <w:lang w:val="fr-FR"/>
        </w:rPr>
        <w:t>différentes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baisses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prix</w:t>
      </w:r>
      <w:r>
        <w:rPr>
          <w:rFonts w:ascii="Cambria" w:hAnsi="Cambria" w:cs="Cambria"/>
          <w:spacing w:val="-7"/>
          <w:kern w:val="1"/>
          <w:sz w:val="21"/>
          <w:szCs w:val="21"/>
          <w:lang w:val="fr-FR"/>
        </w:rPr>
        <w:t xml:space="preserve"> </w:t>
      </w:r>
      <w:r>
        <w:rPr>
          <w:rFonts w:ascii="Cambria" w:hAnsi="Cambria" w:cs="Cambria"/>
          <w:kern w:val="1"/>
          <w:sz w:val="21"/>
          <w:szCs w:val="21"/>
          <w:lang w:val="fr-FR"/>
        </w:rPr>
        <w:t>des hydrocarbures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08EFD9FF" w14:textId="77777777" w:rsidR="00336E3C" w:rsidRDefault="00336E3C" w:rsidP="00336E3C">
      <w:pPr>
        <w:numPr>
          <w:ilvl w:val="2"/>
          <w:numId w:val="23"/>
        </w:numPr>
        <w:tabs>
          <w:tab w:val="left" w:pos="905"/>
        </w:tabs>
        <w:autoSpaceDE w:val="0"/>
        <w:autoSpaceDN w:val="0"/>
        <w:adjustRightInd w:val="0"/>
        <w:spacing w:before="115" w:line="244" w:lineRule="auto"/>
        <w:ind w:left="904" w:right="690" w:hanging="284"/>
        <w:jc w:val="both"/>
        <w:rPr>
          <w:rFonts w:ascii="Cambria" w:hAnsi="Cambria" w:cs="Cambria"/>
          <w:kern w:val="1"/>
          <w:sz w:val="21"/>
          <w:szCs w:val="21"/>
          <w:lang w:val="fr-FR"/>
        </w:rPr>
      </w:pPr>
      <w:proofErr w:type="gramStart"/>
      <w:r>
        <w:rPr>
          <w:rFonts w:ascii="Cambria" w:hAnsi="Cambria" w:cs="Cambria"/>
          <w:kern w:val="1"/>
          <w:sz w:val="21"/>
          <w:szCs w:val="21"/>
          <w:lang w:val="fr-FR"/>
        </w:rPr>
        <w:t>l’élargissement</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indemnités</w:t>
      </w:r>
      <w:r>
        <w:rPr>
          <w:rFonts w:ascii="Cambria" w:hAnsi="Cambria" w:cs="Cambria"/>
          <w:spacing w:val="-7"/>
          <w:kern w:val="1"/>
          <w:sz w:val="21"/>
          <w:szCs w:val="21"/>
          <w:lang w:val="fr-FR"/>
        </w:rPr>
        <w:t xml:space="preserve"> </w:t>
      </w:r>
      <w:r>
        <w:rPr>
          <w:rFonts w:ascii="Cambria" w:hAnsi="Cambria" w:cs="Cambria"/>
          <w:kern w:val="1"/>
          <w:sz w:val="21"/>
          <w:szCs w:val="21"/>
          <w:lang w:val="fr-FR"/>
        </w:rPr>
        <w:t>de logement et de sujétion à tous les agents publics ;</w:t>
      </w:r>
    </w:p>
    <w:p w14:paraId="748ABD29" w14:textId="77777777" w:rsidR="00336E3C" w:rsidRDefault="00336E3C" w:rsidP="00336E3C">
      <w:pPr>
        <w:numPr>
          <w:ilvl w:val="2"/>
          <w:numId w:val="23"/>
        </w:numPr>
        <w:tabs>
          <w:tab w:val="left" w:pos="905"/>
        </w:tabs>
        <w:autoSpaceDE w:val="0"/>
        <w:autoSpaceDN w:val="0"/>
        <w:adjustRightInd w:val="0"/>
        <w:spacing w:before="116" w:line="244" w:lineRule="auto"/>
        <w:ind w:left="904" w:right="626" w:hanging="284"/>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suppression de la Taxe de développement</w:t>
      </w:r>
      <w:r>
        <w:rPr>
          <w:rFonts w:ascii="Cambria" w:hAnsi="Cambria" w:cs="Cambria"/>
          <w:spacing w:val="-7"/>
          <w:kern w:val="1"/>
          <w:sz w:val="21"/>
          <w:szCs w:val="21"/>
          <w:lang w:val="fr-FR"/>
        </w:rPr>
        <w:t xml:space="preserve"> </w:t>
      </w:r>
      <w:r>
        <w:rPr>
          <w:rFonts w:ascii="Cambria" w:hAnsi="Cambria" w:cs="Cambria"/>
          <w:kern w:val="1"/>
          <w:sz w:val="21"/>
          <w:szCs w:val="21"/>
          <w:lang w:val="fr-FR"/>
        </w:rPr>
        <w:t>Communal</w:t>
      </w:r>
      <w:r>
        <w:rPr>
          <w:rFonts w:ascii="Cambria" w:hAnsi="Cambria" w:cs="Cambria"/>
          <w:spacing w:val="-7"/>
          <w:kern w:val="1"/>
          <w:sz w:val="21"/>
          <w:szCs w:val="21"/>
          <w:lang w:val="fr-FR"/>
        </w:rPr>
        <w:t xml:space="preserve"> </w:t>
      </w:r>
      <w:r>
        <w:rPr>
          <w:rFonts w:ascii="Cambria" w:hAnsi="Cambria" w:cs="Cambria"/>
          <w:kern w:val="1"/>
          <w:sz w:val="21"/>
          <w:szCs w:val="21"/>
          <w:lang w:val="fr-FR"/>
        </w:rPr>
        <w:t>(TDC)</w:t>
      </w:r>
      <w:r>
        <w:rPr>
          <w:rFonts w:ascii="Cambria" w:hAnsi="Cambria" w:cs="Cambria"/>
          <w:spacing w:val="-7"/>
          <w:kern w:val="1"/>
          <w:sz w:val="21"/>
          <w:szCs w:val="21"/>
          <w:lang w:val="fr-FR"/>
        </w:rPr>
        <w:t xml:space="preserve"> </w:t>
      </w:r>
      <w:r>
        <w:rPr>
          <w:rFonts w:ascii="Cambria" w:hAnsi="Cambria" w:cs="Cambria"/>
          <w:kern w:val="1"/>
          <w:sz w:val="21"/>
          <w:szCs w:val="21"/>
          <w:lang w:val="fr-FR"/>
        </w:rPr>
        <w:t>;</w:t>
      </w:r>
    </w:p>
    <w:p w14:paraId="0987D093" w14:textId="77777777" w:rsidR="00336E3C" w:rsidRDefault="00336E3C" w:rsidP="00336E3C">
      <w:pPr>
        <w:numPr>
          <w:ilvl w:val="2"/>
          <w:numId w:val="23"/>
        </w:numPr>
        <w:tabs>
          <w:tab w:val="left" w:pos="905"/>
        </w:tabs>
        <w:autoSpaceDE w:val="0"/>
        <w:autoSpaceDN w:val="0"/>
        <w:adjustRightInd w:val="0"/>
        <w:spacing w:before="115" w:line="244" w:lineRule="auto"/>
        <w:ind w:left="904" w:right="596" w:hanging="284"/>
        <w:jc w:val="both"/>
        <w:rPr>
          <w:rFonts w:ascii="Cambria" w:hAnsi="Cambria" w:cs="Cambria"/>
          <w:kern w:val="1"/>
          <w:sz w:val="21"/>
          <w:szCs w:val="21"/>
          <w:lang w:val="fr-FR"/>
        </w:rPr>
      </w:pPr>
      <w:proofErr w:type="gramStart"/>
      <w:r>
        <w:rPr>
          <w:rFonts w:ascii="Cambria" w:hAnsi="Cambria" w:cs="Cambria"/>
          <w:kern w:val="1"/>
          <w:sz w:val="21"/>
          <w:szCs w:val="21"/>
          <w:lang w:val="fr-FR"/>
        </w:rPr>
        <w:t>l’institution</w:t>
      </w:r>
      <w:proofErr w:type="gramEnd"/>
      <w:r>
        <w:rPr>
          <w:rFonts w:ascii="Cambria" w:hAnsi="Cambria" w:cs="Cambria"/>
          <w:kern w:val="1"/>
          <w:sz w:val="21"/>
          <w:szCs w:val="21"/>
          <w:lang w:val="fr-FR"/>
        </w:rPr>
        <w:t xml:space="preserve"> de l’indemnité de fin de</w:t>
      </w:r>
      <w:r>
        <w:rPr>
          <w:rFonts w:ascii="Cambria" w:hAnsi="Cambria" w:cs="Cambria"/>
          <w:spacing w:val="-7"/>
          <w:kern w:val="1"/>
          <w:sz w:val="21"/>
          <w:szCs w:val="21"/>
          <w:lang w:val="fr-FR"/>
        </w:rPr>
        <w:t xml:space="preserve"> </w:t>
      </w:r>
      <w:r>
        <w:rPr>
          <w:rFonts w:ascii="Cambria" w:hAnsi="Cambria" w:cs="Cambria"/>
          <w:kern w:val="1"/>
          <w:sz w:val="21"/>
          <w:szCs w:val="21"/>
          <w:lang w:val="fr-FR"/>
        </w:rPr>
        <w:t>contrat</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fonctionnaires</w:t>
      </w:r>
      <w:r>
        <w:rPr>
          <w:rFonts w:ascii="Cambria" w:hAnsi="Cambria" w:cs="Cambria"/>
          <w:spacing w:val="-7"/>
          <w:kern w:val="1"/>
          <w:sz w:val="21"/>
          <w:szCs w:val="21"/>
          <w:lang w:val="fr-FR"/>
        </w:rPr>
        <w:t xml:space="preserve"> </w:t>
      </w:r>
      <w:r>
        <w:rPr>
          <w:rFonts w:ascii="Cambria" w:hAnsi="Cambria" w:cs="Cambria"/>
          <w:kern w:val="1"/>
          <w:sz w:val="21"/>
          <w:szCs w:val="21"/>
          <w:lang w:val="fr-FR"/>
        </w:rPr>
        <w:t>;</w:t>
      </w:r>
    </w:p>
    <w:p w14:paraId="3A59427D" w14:textId="77777777" w:rsidR="00336E3C" w:rsidRDefault="00336E3C" w:rsidP="00336E3C">
      <w:pPr>
        <w:numPr>
          <w:ilvl w:val="2"/>
          <w:numId w:val="23"/>
        </w:numPr>
        <w:tabs>
          <w:tab w:val="left" w:pos="904"/>
        </w:tabs>
        <w:autoSpaceDE w:val="0"/>
        <w:autoSpaceDN w:val="0"/>
        <w:adjustRightInd w:val="0"/>
        <w:spacing w:before="116"/>
        <w:ind w:left="903" w:hanging="284"/>
        <w:jc w:val="both"/>
        <w:rPr>
          <w:rFonts w:ascii="Cambria" w:hAnsi="Cambria" w:cs="Cambria"/>
          <w:spacing w:val="-4"/>
          <w:kern w:val="1"/>
          <w:sz w:val="21"/>
          <w:szCs w:val="21"/>
          <w:lang w:val="fr-FR"/>
        </w:rPr>
      </w:pPr>
      <w:r>
        <w:rPr>
          <w:rFonts w:ascii="Cambria" w:hAnsi="Cambria" w:cs="Cambria"/>
          <w:spacing w:val="-4"/>
          <w:kern w:val="1"/>
          <w:sz w:val="21"/>
          <w:szCs w:val="21"/>
          <w:lang w:val="fr-FR"/>
        </w:rPr>
        <w:t>etc.</w:t>
      </w:r>
    </w:p>
    <w:p w14:paraId="0D5879E6" w14:textId="77777777" w:rsidR="00336E3C" w:rsidRDefault="00336E3C" w:rsidP="00336E3C">
      <w:pPr>
        <w:numPr>
          <w:ilvl w:val="0"/>
          <w:numId w:val="23"/>
        </w:numPr>
        <w:tabs>
          <w:tab w:val="left" w:pos="525"/>
        </w:tabs>
        <w:autoSpaceDE w:val="0"/>
        <w:autoSpaceDN w:val="0"/>
        <w:adjustRightInd w:val="0"/>
        <w:spacing w:before="100" w:line="244" w:lineRule="auto"/>
        <w:ind w:left="524" w:right="1385" w:hanging="227"/>
        <w:rPr>
          <w:rFonts w:ascii="Cambria" w:hAnsi="Cambria" w:cs="Cambria"/>
          <w:b/>
          <w:bCs/>
          <w:kern w:val="1"/>
          <w:sz w:val="26"/>
          <w:szCs w:val="26"/>
          <w:lang w:val="fr-FR"/>
        </w:rPr>
      </w:pPr>
      <w:proofErr w:type="gramStart"/>
      <w:r>
        <w:rPr>
          <w:rFonts w:ascii="Cambria" w:hAnsi="Cambria" w:cs="Cambria"/>
          <w:b/>
          <w:bCs/>
          <w:kern w:val="1"/>
          <w:sz w:val="26"/>
          <w:szCs w:val="26"/>
          <w:lang w:val="fr-FR"/>
        </w:rPr>
        <w:t>les</w:t>
      </w:r>
      <w:proofErr w:type="gramEnd"/>
      <w:r>
        <w:rPr>
          <w:rFonts w:ascii="Cambria" w:hAnsi="Cambria" w:cs="Cambria"/>
          <w:b/>
          <w:bCs/>
          <w:spacing w:val="-9"/>
          <w:kern w:val="1"/>
          <w:sz w:val="26"/>
          <w:szCs w:val="26"/>
          <w:lang w:val="fr-FR"/>
        </w:rPr>
        <w:t xml:space="preserve"> </w:t>
      </w:r>
      <w:r>
        <w:rPr>
          <w:rFonts w:ascii="Cambria" w:hAnsi="Cambria" w:cs="Cambria"/>
          <w:b/>
          <w:bCs/>
          <w:kern w:val="1"/>
          <w:sz w:val="26"/>
          <w:szCs w:val="26"/>
          <w:lang w:val="fr-FR"/>
        </w:rPr>
        <w:t>acquis</w:t>
      </w:r>
      <w:r>
        <w:rPr>
          <w:rFonts w:ascii="Cambria" w:hAnsi="Cambria" w:cs="Cambria"/>
          <w:b/>
          <w:bCs/>
          <w:spacing w:val="-9"/>
          <w:kern w:val="1"/>
          <w:sz w:val="26"/>
          <w:szCs w:val="26"/>
          <w:lang w:val="fr-FR"/>
        </w:rPr>
        <w:t xml:space="preserve"> </w:t>
      </w:r>
      <w:r>
        <w:rPr>
          <w:rFonts w:ascii="Cambria" w:hAnsi="Cambria" w:cs="Cambria"/>
          <w:b/>
          <w:bCs/>
          <w:kern w:val="1"/>
          <w:sz w:val="26"/>
          <w:szCs w:val="26"/>
          <w:lang w:val="fr-FR"/>
        </w:rPr>
        <w:t>organisationnels et</w:t>
      </w:r>
      <w:r>
        <w:rPr>
          <w:rFonts w:ascii="Cambria" w:hAnsi="Cambria" w:cs="Cambria"/>
          <w:b/>
          <w:bCs/>
          <w:spacing w:val="-1"/>
          <w:kern w:val="1"/>
          <w:sz w:val="26"/>
          <w:szCs w:val="26"/>
          <w:lang w:val="fr-FR"/>
        </w:rPr>
        <w:t xml:space="preserve"> </w:t>
      </w:r>
      <w:r>
        <w:rPr>
          <w:rFonts w:ascii="Cambria" w:hAnsi="Cambria" w:cs="Cambria"/>
          <w:b/>
          <w:bCs/>
          <w:kern w:val="1"/>
          <w:sz w:val="26"/>
          <w:szCs w:val="26"/>
          <w:lang w:val="fr-FR"/>
        </w:rPr>
        <w:t>politiques</w:t>
      </w:r>
    </w:p>
    <w:p w14:paraId="164920C8" w14:textId="77777777" w:rsidR="00336E3C" w:rsidRDefault="00336E3C" w:rsidP="00336E3C">
      <w:pPr>
        <w:numPr>
          <w:ilvl w:val="1"/>
          <w:numId w:val="23"/>
        </w:numPr>
        <w:tabs>
          <w:tab w:val="left" w:pos="809"/>
        </w:tabs>
        <w:autoSpaceDE w:val="0"/>
        <w:autoSpaceDN w:val="0"/>
        <w:adjustRightInd w:val="0"/>
        <w:spacing w:before="103" w:line="244" w:lineRule="auto"/>
        <w:ind w:left="808" w:right="1338" w:hanging="284"/>
        <w:rPr>
          <w:rFonts w:ascii="Cambria" w:hAnsi="Cambria" w:cs="Cambria"/>
          <w:kern w:val="1"/>
          <w:sz w:val="21"/>
          <w:szCs w:val="21"/>
          <w:lang w:val="fr-FR"/>
        </w:rPr>
      </w:pPr>
      <w:proofErr w:type="gramStart"/>
      <w:r>
        <w:rPr>
          <w:rFonts w:ascii="Cambria" w:hAnsi="Cambria" w:cs="Cambria"/>
          <w:kern w:val="1"/>
          <w:sz w:val="21"/>
          <w:szCs w:val="21"/>
          <w:lang w:val="fr-FR"/>
        </w:rPr>
        <w:t>l’adoption</w:t>
      </w:r>
      <w:proofErr w:type="gramEnd"/>
      <w:r>
        <w:rPr>
          <w:rFonts w:ascii="Cambria" w:hAnsi="Cambria" w:cs="Cambria"/>
          <w:kern w:val="1"/>
          <w:sz w:val="21"/>
          <w:szCs w:val="21"/>
          <w:lang w:val="fr-FR"/>
        </w:rPr>
        <w:t xml:space="preserve"> de documents, de programmes de formation syndicale,</w:t>
      </w:r>
      <w:r>
        <w:rPr>
          <w:rFonts w:ascii="Cambria" w:hAnsi="Cambria" w:cs="Cambria"/>
          <w:spacing w:val="-7"/>
          <w:kern w:val="1"/>
          <w:sz w:val="21"/>
          <w:szCs w:val="21"/>
          <w:lang w:val="fr-FR"/>
        </w:rPr>
        <w:t xml:space="preserve"> </w:t>
      </w:r>
      <w:r>
        <w:rPr>
          <w:rFonts w:ascii="Cambria" w:hAnsi="Cambria" w:cs="Cambria"/>
          <w:kern w:val="1"/>
          <w:sz w:val="21"/>
          <w:szCs w:val="21"/>
          <w:lang w:val="fr-FR"/>
        </w:rPr>
        <w:t>ou</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projets</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(PANAF/ MEFOCE, PADEP, BIT-DANIDA, </w:t>
      </w:r>
      <w:r>
        <w:rPr>
          <w:rFonts w:ascii="Cambria" w:hAnsi="Cambria" w:cs="Cambria"/>
          <w:spacing w:val="-2"/>
          <w:kern w:val="1"/>
          <w:sz w:val="21"/>
          <w:szCs w:val="21"/>
          <w:lang w:val="fr-FR"/>
        </w:rPr>
        <w:t>etc.)</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au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contenu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positif</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ou </w:t>
      </w:r>
      <w:r>
        <w:rPr>
          <w:rFonts w:ascii="Cambria" w:hAnsi="Cambria" w:cs="Cambria"/>
          <w:kern w:val="1"/>
          <w:sz w:val="21"/>
          <w:szCs w:val="21"/>
          <w:lang w:val="fr-FR"/>
        </w:rPr>
        <w:t>favorable aux travailleurs ;</w:t>
      </w:r>
    </w:p>
    <w:p w14:paraId="0E7B634A" w14:textId="77777777" w:rsidR="00336E3C" w:rsidRDefault="00336E3C" w:rsidP="00336E3C">
      <w:pPr>
        <w:numPr>
          <w:ilvl w:val="1"/>
          <w:numId w:val="23"/>
        </w:numPr>
        <w:tabs>
          <w:tab w:val="left" w:pos="809"/>
        </w:tabs>
        <w:autoSpaceDE w:val="0"/>
        <w:autoSpaceDN w:val="0"/>
        <w:adjustRightInd w:val="0"/>
        <w:spacing w:before="119" w:line="244" w:lineRule="auto"/>
        <w:ind w:left="808" w:right="1261" w:hanging="284"/>
        <w:rPr>
          <w:rFonts w:ascii="Cambria" w:hAnsi="Cambria" w:cs="Cambria"/>
          <w:kern w:val="1"/>
          <w:sz w:val="21"/>
          <w:szCs w:val="21"/>
          <w:lang w:val="fr-FR"/>
        </w:rPr>
      </w:pP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commémorations</w:t>
      </w:r>
      <w:r>
        <w:rPr>
          <w:rFonts w:ascii="Cambria" w:hAnsi="Cambria" w:cs="Cambria"/>
          <w:spacing w:val="-7"/>
          <w:kern w:val="1"/>
          <w:sz w:val="21"/>
          <w:szCs w:val="21"/>
          <w:lang w:val="fr-FR"/>
        </w:rPr>
        <w:t xml:space="preserve"> </w:t>
      </w:r>
      <w:r>
        <w:rPr>
          <w:rFonts w:ascii="Cambria" w:hAnsi="Cambria" w:cs="Cambria"/>
          <w:kern w:val="1"/>
          <w:sz w:val="21"/>
          <w:szCs w:val="21"/>
          <w:lang w:val="fr-FR"/>
        </w:rPr>
        <w:t>unitaires</w:t>
      </w:r>
      <w:r>
        <w:rPr>
          <w:rFonts w:ascii="Cambria" w:hAnsi="Cambria" w:cs="Cambria"/>
          <w:spacing w:val="-7"/>
          <w:kern w:val="1"/>
          <w:sz w:val="21"/>
          <w:szCs w:val="21"/>
          <w:lang w:val="fr-FR"/>
        </w:rPr>
        <w:t xml:space="preserve"> </w:t>
      </w:r>
      <w:r>
        <w:rPr>
          <w:rFonts w:ascii="Cambria" w:hAnsi="Cambria" w:cs="Cambria"/>
          <w:kern w:val="1"/>
          <w:sz w:val="21"/>
          <w:szCs w:val="21"/>
          <w:lang w:val="fr-FR"/>
        </w:rPr>
        <w:t>du 1er</w:t>
      </w:r>
      <w:r>
        <w:rPr>
          <w:rFonts w:ascii="Cambria" w:hAnsi="Cambria" w:cs="Cambria"/>
          <w:spacing w:val="-10"/>
          <w:kern w:val="1"/>
          <w:sz w:val="21"/>
          <w:szCs w:val="21"/>
          <w:lang w:val="fr-FR"/>
        </w:rPr>
        <w:t xml:space="preserve"> </w:t>
      </w:r>
      <w:r>
        <w:rPr>
          <w:rFonts w:ascii="Cambria" w:hAnsi="Cambria" w:cs="Cambria"/>
          <w:kern w:val="1"/>
          <w:sz w:val="21"/>
          <w:szCs w:val="21"/>
          <w:lang w:val="fr-FR"/>
        </w:rPr>
        <w:t>mai</w:t>
      </w:r>
      <w:r>
        <w:rPr>
          <w:rFonts w:ascii="Cambria" w:hAnsi="Cambria" w:cs="Cambria"/>
          <w:spacing w:val="-10"/>
          <w:kern w:val="1"/>
          <w:sz w:val="21"/>
          <w:szCs w:val="21"/>
          <w:lang w:val="fr-FR"/>
        </w:rPr>
        <w:t xml:space="preserve"> </w:t>
      </w:r>
      <w:r>
        <w:rPr>
          <w:rFonts w:ascii="Cambria" w:hAnsi="Cambria" w:cs="Cambria"/>
          <w:kern w:val="1"/>
          <w:sz w:val="21"/>
          <w:szCs w:val="21"/>
          <w:lang w:val="fr-FR"/>
        </w:rPr>
        <w:t>depuis</w:t>
      </w:r>
      <w:r>
        <w:rPr>
          <w:rFonts w:ascii="Cambria" w:hAnsi="Cambria" w:cs="Cambria"/>
          <w:spacing w:val="-10"/>
          <w:kern w:val="1"/>
          <w:sz w:val="21"/>
          <w:szCs w:val="21"/>
          <w:lang w:val="fr-FR"/>
        </w:rPr>
        <w:t xml:space="preserve"> </w:t>
      </w:r>
      <w:r>
        <w:rPr>
          <w:rFonts w:ascii="Cambria" w:hAnsi="Cambria" w:cs="Cambria"/>
          <w:kern w:val="1"/>
          <w:sz w:val="21"/>
          <w:szCs w:val="21"/>
          <w:lang w:val="fr-FR"/>
        </w:rPr>
        <w:t>2001</w:t>
      </w:r>
      <w:r>
        <w:rPr>
          <w:rFonts w:ascii="Cambria" w:hAnsi="Cambria" w:cs="Cambria"/>
          <w:spacing w:val="-10"/>
          <w:kern w:val="1"/>
          <w:sz w:val="21"/>
          <w:szCs w:val="21"/>
          <w:lang w:val="fr-FR"/>
        </w:rPr>
        <w:t xml:space="preserve"> </w:t>
      </w:r>
      <w:r>
        <w:rPr>
          <w:rFonts w:ascii="Cambria" w:hAnsi="Cambria" w:cs="Cambria"/>
          <w:kern w:val="1"/>
          <w:sz w:val="21"/>
          <w:szCs w:val="21"/>
          <w:lang w:val="fr-FR"/>
        </w:rPr>
        <w:t>;</w:t>
      </w:r>
    </w:p>
    <w:p w14:paraId="2E9CBE10" w14:textId="77777777" w:rsidR="00336E3C" w:rsidRDefault="00336E3C" w:rsidP="00336E3C">
      <w:pPr>
        <w:numPr>
          <w:ilvl w:val="1"/>
          <w:numId w:val="23"/>
        </w:numPr>
        <w:tabs>
          <w:tab w:val="left" w:pos="809"/>
        </w:tabs>
        <w:autoSpaceDE w:val="0"/>
        <w:autoSpaceDN w:val="0"/>
        <w:adjustRightInd w:val="0"/>
        <w:spacing w:before="115" w:line="244" w:lineRule="auto"/>
        <w:ind w:left="808" w:right="1160"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10"/>
          <w:kern w:val="1"/>
          <w:sz w:val="21"/>
          <w:szCs w:val="21"/>
          <w:lang w:val="fr-FR"/>
        </w:rPr>
        <w:t xml:space="preserve"> </w:t>
      </w:r>
      <w:r>
        <w:rPr>
          <w:rFonts w:ascii="Cambria" w:hAnsi="Cambria" w:cs="Cambria"/>
          <w:kern w:val="1"/>
          <w:sz w:val="21"/>
          <w:szCs w:val="21"/>
          <w:lang w:val="fr-FR"/>
        </w:rPr>
        <w:t>reconnaissance</w:t>
      </w:r>
      <w:r>
        <w:rPr>
          <w:rFonts w:ascii="Cambria" w:hAnsi="Cambria" w:cs="Cambria"/>
          <w:spacing w:val="-9"/>
          <w:kern w:val="1"/>
          <w:sz w:val="21"/>
          <w:szCs w:val="21"/>
          <w:lang w:val="fr-FR"/>
        </w:rPr>
        <w:t xml:space="preserve"> </w:t>
      </w:r>
      <w:r>
        <w:rPr>
          <w:rFonts w:ascii="Cambria" w:hAnsi="Cambria" w:cs="Cambria"/>
          <w:kern w:val="1"/>
          <w:sz w:val="21"/>
          <w:szCs w:val="21"/>
          <w:lang w:val="fr-FR"/>
        </w:rPr>
        <w:t>dans</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Code</w:t>
      </w:r>
      <w:r>
        <w:rPr>
          <w:rFonts w:ascii="Cambria" w:hAnsi="Cambria" w:cs="Cambria"/>
          <w:spacing w:val="-10"/>
          <w:kern w:val="1"/>
          <w:sz w:val="21"/>
          <w:szCs w:val="21"/>
          <w:lang w:val="fr-FR"/>
        </w:rPr>
        <w:t xml:space="preserve"> </w:t>
      </w:r>
      <w:r>
        <w:rPr>
          <w:rFonts w:ascii="Cambria" w:hAnsi="Cambria" w:cs="Cambria"/>
          <w:kern w:val="1"/>
          <w:sz w:val="21"/>
          <w:szCs w:val="21"/>
          <w:lang w:val="fr-FR"/>
        </w:rPr>
        <w:t>du Travail</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grève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solidarité</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et l’inscription dans la dite loi de </w:t>
      </w:r>
      <w:proofErr w:type="spellStart"/>
      <w:r>
        <w:rPr>
          <w:rFonts w:ascii="Cambria" w:hAnsi="Cambria" w:cs="Cambria"/>
          <w:kern w:val="1"/>
          <w:sz w:val="21"/>
          <w:szCs w:val="21"/>
          <w:lang w:val="fr-FR"/>
        </w:rPr>
        <w:t>cer</w:t>
      </w:r>
      <w:proofErr w:type="spellEnd"/>
      <w:r>
        <w:rPr>
          <w:rFonts w:ascii="Cambria" w:hAnsi="Cambria" w:cs="Cambria"/>
          <w:kern w:val="1"/>
          <w:sz w:val="21"/>
          <w:szCs w:val="21"/>
          <w:lang w:val="fr-FR"/>
        </w:rPr>
        <w:t>- tains</w:t>
      </w:r>
      <w:r>
        <w:rPr>
          <w:rFonts w:ascii="Cambria" w:hAnsi="Cambria" w:cs="Cambria"/>
          <w:spacing w:val="-7"/>
          <w:kern w:val="1"/>
          <w:sz w:val="21"/>
          <w:szCs w:val="21"/>
          <w:lang w:val="fr-FR"/>
        </w:rPr>
        <w:t xml:space="preserve"> </w:t>
      </w:r>
      <w:r>
        <w:rPr>
          <w:rFonts w:ascii="Cambria" w:hAnsi="Cambria" w:cs="Cambria"/>
          <w:kern w:val="1"/>
          <w:sz w:val="21"/>
          <w:szCs w:val="21"/>
          <w:lang w:val="fr-FR"/>
        </w:rPr>
        <w:t>principes</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élections professionnelles</w:t>
      </w:r>
      <w:r>
        <w:rPr>
          <w:rFonts w:ascii="Cambria" w:hAnsi="Cambria" w:cs="Cambria"/>
          <w:spacing w:val="-10"/>
          <w:kern w:val="1"/>
          <w:sz w:val="21"/>
          <w:szCs w:val="21"/>
          <w:lang w:val="fr-FR"/>
        </w:rPr>
        <w:t xml:space="preserve"> </w:t>
      </w:r>
      <w:r>
        <w:rPr>
          <w:rFonts w:ascii="Cambria" w:hAnsi="Cambria" w:cs="Cambria"/>
          <w:kern w:val="1"/>
          <w:sz w:val="21"/>
          <w:szCs w:val="21"/>
          <w:lang w:val="fr-FR"/>
        </w:rPr>
        <w:t>pour</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déterminer la représentativité des </w:t>
      </w:r>
      <w:proofErr w:type="spellStart"/>
      <w:r>
        <w:rPr>
          <w:rFonts w:ascii="Cambria" w:hAnsi="Cambria" w:cs="Cambria"/>
          <w:kern w:val="1"/>
          <w:sz w:val="21"/>
          <w:szCs w:val="21"/>
          <w:lang w:val="fr-FR"/>
        </w:rPr>
        <w:t>organi</w:t>
      </w:r>
      <w:proofErr w:type="spellEnd"/>
      <w:r>
        <w:rPr>
          <w:rFonts w:ascii="Cambria" w:hAnsi="Cambria" w:cs="Cambria"/>
          <w:kern w:val="1"/>
          <w:sz w:val="21"/>
          <w:szCs w:val="21"/>
          <w:lang w:val="fr-FR"/>
        </w:rPr>
        <w:t xml:space="preserve">- </w:t>
      </w:r>
      <w:proofErr w:type="spellStart"/>
      <w:r>
        <w:rPr>
          <w:rFonts w:ascii="Cambria" w:hAnsi="Cambria" w:cs="Cambria"/>
          <w:kern w:val="1"/>
          <w:sz w:val="21"/>
          <w:szCs w:val="21"/>
          <w:lang w:val="fr-FR"/>
        </w:rPr>
        <w:t>sations</w:t>
      </w:r>
      <w:proofErr w:type="spellEnd"/>
      <w:r>
        <w:rPr>
          <w:rFonts w:ascii="Cambria" w:hAnsi="Cambria" w:cs="Cambria"/>
          <w:kern w:val="1"/>
          <w:sz w:val="21"/>
          <w:szCs w:val="21"/>
          <w:lang w:val="fr-FR"/>
        </w:rPr>
        <w:t xml:space="preserve"> syndicales, le chômage technique,</w:t>
      </w:r>
      <w:r>
        <w:rPr>
          <w:rFonts w:ascii="Cambria" w:hAnsi="Cambria" w:cs="Cambria"/>
          <w:spacing w:val="-12"/>
          <w:kern w:val="1"/>
          <w:sz w:val="21"/>
          <w:szCs w:val="21"/>
          <w:lang w:val="fr-FR"/>
        </w:rPr>
        <w:t xml:space="preserve"> </w:t>
      </w: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check</w:t>
      </w:r>
      <w:r>
        <w:rPr>
          <w:rFonts w:ascii="Cambria" w:hAnsi="Cambria" w:cs="Cambria"/>
          <w:spacing w:val="-11"/>
          <w:kern w:val="1"/>
          <w:sz w:val="21"/>
          <w:szCs w:val="21"/>
          <w:lang w:val="fr-FR"/>
        </w:rPr>
        <w:t xml:space="preserve"> </w:t>
      </w:r>
      <w:r>
        <w:rPr>
          <w:rFonts w:ascii="Cambria" w:hAnsi="Cambria" w:cs="Cambria"/>
          <w:kern w:val="1"/>
          <w:sz w:val="21"/>
          <w:szCs w:val="21"/>
          <w:lang w:val="fr-FR"/>
        </w:rPr>
        <w:t>–</w:t>
      </w:r>
      <w:r>
        <w:rPr>
          <w:rFonts w:ascii="Cambria" w:hAnsi="Cambria" w:cs="Cambria"/>
          <w:spacing w:val="-12"/>
          <w:kern w:val="1"/>
          <w:sz w:val="21"/>
          <w:szCs w:val="21"/>
          <w:lang w:val="fr-FR"/>
        </w:rPr>
        <w:t xml:space="preserve"> </w:t>
      </w:r>
      <w:r>
        <w:rPr>
          <w:rFonts w:ascii="Cambria" w:hAnsi="Cambria" w:cs="Cambria"/>
          <w:kern w:val="1"/>
          <w:sz w:val="21"/>
          <w:szCs w:val="21"/>
          <w:lang w:val="fr-FR"/>
        </w:rPr>
        <w:t>off,</w:t>
      </w:r>
      <w:r>
        <w:rPr>
          <w:rFonts w:ascii="Cambria" w:hAnsi="Cambria" w:cs="Cambria"/>
          <w:spacing w:val="7"/>
          <w:kern w:val="1"/>
          <w:sz w:val="21"/>
          <w:szCs w:val="21"/>
          <w:lang w:val="fr-FR"/>
        </w:rPr>
        <w:t xml:space="preserve"> </w:t>
      </w:r>
      <w:r>
        <w:rPr>
          <w:rFonts w:ascii="Cambria" w:hAnsi="Cambria" w:cs="Cambria"/>
          <w:kern w:val="1"/>
          <w:sz w:val="21"/>
          <w:szCs w:val="21"/>
          <w:lang w:val="fr-FR"/>
        </w:rPr>
        <w:t>etc.</w:t>
      </w:r>
    </w:p>
    <w:p w14:paraId="4E343DC9" w14:textId="77777777" w:rsidR="00336E3C" w:rsidRDefault="00336E3C" w:rsidP="00336E3C">
      <w:pPr>
        <w:numPr>
          <w:ilvl w:val="1"/>
          <w:numId w:val="23"/>
        </w:numPr>
        <w:tabs>
          <w:tab w:val="left" w:pos="809"/>
        </w:tabs>
        <w:autoSpaceDE w:val="0"/>
        <w:autoSpaceDN w:val="0"/>
        <w:adjustRightInd w:val="0"/>
        <w:spacing w:before="121" w:line="244" w:lineRule="auto"/>
        <w:ind w:left="808" w:right="1212"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10"/>
          <w:kern w:val="1"/>
          <w:sz w:val="21"/>
          <w:szCs w:val="21"/>
          <w:lang w:val="fr-FR"/>
        </w:rPr>
        <w:t xml:space="preserve"> </w:t>
      </w:r>
      <w:r>
        <w:rPr>
          <w:rFonts w:ascii="Cambria" w:hAnsi="Cambria" w:cs="Cambria"/>
          <w:kern w:val="1"/>
          <w:sz w:val="21"/>
          <w:szCs w:val="21"/>
          <w:lang w:val="fr-FR"/>
        </w:rPr>
        <w:t>principe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pouvoir</w:t>
      </w:r>
      <w:r>
        <w:rPr>
          <w:rFonts w:ascii="Cambria" w:hAnsi="Cambria" w:cs="Cambria"/>
          <w:spacing w:val="-9"/>
          <w:kern w:val="1"/>
          <w:sz w:val="21"/>
          <w:szCs w:val="21"/>
          <w:lang w:val="fr-FR"/>
        </w:rPr>
        <w:t xml:space="preserve"> </w:t>
      </w:r>
      <w:r>
        <w:rPr>
          <w:rFonts w:ascii="Cambria" w:hAnsi="Cambria" w:cs="Cambria"/>
          <w:kern w:val="1"/>
          <w:sz w:val="21"/>
          <w:szCs w:val="21"/>
          <w:lang w:val="fr-FR"/>
        </w:rPr>
        <w:t>recevoir</w:t>
      </w:r>
      <w:r>
        <w:rPr>
          <w:rFonts w:ascii="Cambria" w:hAnsi="Cambria" w:cs="Cambria"/>
          <w:spacing w:val="-10"/>
          <w:kern w:val="1"/>
          <w:sz w:val="21"/>
          <w:szCs w:val="21"/>
          <w:lang w:val="fr-FR"/>
        </w:rPr>
        <w:t xml:space="preserve"> </w:t>
      </w:r>
      <w:r>
        <w:rPr>
          <w:rFonts w:ascii="Cambria" w:hAnsi="Cambria" w:cs="Cambria"/>
          <w:kern w:val="1"/>
          <w:sz w:val="21"/>
          <w:szCs w:val="21"/>
          <w:lang w:val="fr-FR"/>
        </w:rPr>
        <w:t>et écouter</w:t>
      </w:r>
      <w:r>
        <w:rPr>
          <w:rFonts w:ascii="Cambria" w:hAnsi="Cambria" w:cs="Cambria"/>
          <w:spacing w:val="-4"/>
          <w:kern w:val="1"/>
          <w:sz w:val="21"/>
          <w:szCs w:val="21"/>
          <w:lang w:val="fr-FR"/>
        </w:rPr>
        <w:t xml:space="preserve"> </w:t>
      </w:r>
      <w:r>
        <w:rPr>
          <w:rFonts w:ascii="Cambria" w:hAnsi="Cambria" w:cs="Cambria"/>
          <w:kern w:val="1"/>
          <w:sz w:val="21"/>
          <w:szCs w:val="21"/>
          <w:lang w:val="fr-FR"/>
        </w:rPr>
        <w:t>toutes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forces</w:t>
      </w:r>
      <w:r>
        <w:rPr>
          <w:rFonts w:ascii="Cambria" w:hAnsi="Cambria" w:cs="Cambria"/>
          <w:spacing w:val="-4"/>
          <w:kern w:val="1"/>
          <w:sz w:val="21"/>
          <w:szCs w:val="21"/>
          <w:lang w:val="fr-FR"/>
        </w:rPr>
        <w:t xml:space="preserve"> </w:t>
      </w:r>
      <w:r>
        <w:rPr>
          <w:rFonts w:ascii="Cambria" w:hAnsi="Cambria" w:cs="Cambria"/>
          <w:kern w:val="1"/>
          <w:sz w:val="21"/>
          <w:szCs w:val="21"/>
          <w:lang w:val="fr-FR"/>
        </w:rPr>
        <w:t>sociales et</w:t>
      </w:r>
      <w:r>
        <w:rPr>
          <w:rFonts w:ascii="Cambria" w:hAnsi="Cambria" w:cs="Cambria"/>
          <w:spacing w:val="-6"/>
          <w:kern w:val="1"/>
          <w:sz w:val="21"/>
          <w:szCs w:val="21"/>
          <w:lang w:val="fr-FR"/>
        </w:rPr>
        <w:t xml:space="preserve"> </w:t>
      </w:r>
      <w:r>
        <w:rPr>
          <w:rFonts w:ascii="Cambria" w:hAnsi="Cambria" w:cs="Cambria"/>
          <w:kern w:val="1"/>
          <w:sz w:val="21"/>
          <w:szCs w:val="21"/>
          <w:lang w:val="fr-FR"/>
        </w:rPr>
        <w:t>politiques</w:t>
      </w:r>
      <w:r>
        <w:rPr>
          <w:rFonts w:ascii="Cambria" w:hAnsi="Cambria" w:cs="Cambria"/>
          <w:spacing w:val="-6"/>
          <w:kern w:val="1"/>
          <w:sz w:val="21"/>
          <w:szCs w:val="21"/>
          <w:lang w:val="fr-FR"/>
        </w:rPr>
        <w:t xml:space="preserve"> </w:t>
      </w:r>
      <w:r>
        <w:rPr>
          <w:rFonts w:ascii="Cambria" w:hAnsi="Cambria" w:cs="Cambria"/>
          <w:kern w:val="1"/>
          <w:sz w:val="21"/>
          <w:szCs w:val="21"/>
          <w:lang w:val="fr-FR"/>
        </w:rPr>
        <w:t>à</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Bourse</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Travail sans préjuger des différentes positions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453316EB" w14:textId="77777777" w:rsidR="00336E3C" w:rsidRDefault="00336E3C" w:rsidP="00336E3C">
      <w:pPr>
        <w:numPr>
          <w:ilvl w:val="1"/>
          <w:numId w:val="23"/>
        </w:numPr>
        <w:tabs>
          <w:tab w:val="left" w:pos="809"/>
        </w:tabs>
        <w:autoSpaceDE w:val="0"/>
        <w:autoSpaceDN w:val="0"/>
        <w:adjustRightInd w:val="0"/>
        <w:spacing w:before="118" w:line="244" w:lineRule="auto"/>
        <w:ind w:left="808" w:right="1286" w:hanging="284"/>
        <w:rPr>
          <w:rFonts w:ascii="Cambria" w:hAnsi="Cambria" w:cs="Cambria"/>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spacing w:val="-1"/>
          <w:kern w:val="1"/>
          <w:sz w:val="21"/>
          <w:szCs w:val="21"/>
          <w:lang w:val="fr-FR"/>
        </w:rPr>
        <w:t xml:space="preserve"> </w:t>
      </w:r>
      <w:r>
        <w:rPr>
          <w:rFonts w:ascii="Cambria" w:hAnsi="Cambria" w:cs="Cambria"/>
          <w:kern w:val="1"/>
          <w:sz w:val="21"/>
          <w:szCs w:val="21"/>
          <w:lang w:val="fr-FR"/>
        </w:rPr>
        <w:t>prises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position</w:t>
      </w:r>
      <w:r>
        <w:rPr>
          <w:rFonts w:ascii="Cambria" w:hAnsi="Cambria" w:cs="Cambria"/>
          <w:spacing w:val="-1"/>
          <w:kern w:val="1"/>
          <w:sz w:val="21"/>
          <w:szCs w:val="21"/>
          <w:lang w:val="fr-FR"/>
        </w:rPr>
        <w:t xml:space="preserve"> </w:t>
      </w:r>
      <w:r>
        <w:rPr>
          <w:rFonts w:ascii="Cambria" w:hAnsi="Cambria" w:cs="Cambria"/>
          <w:kern w:val="1"/>
          <w:sz w:val="21"/>
          <w:szCs w:val="21"/>
          <w:lang w:val="fr-FR"/>
        </w:rPr>
        <w:t>unitaires sur</w:t>
      </w:r>
      <w:r>
        <w:rPr>
          <w:rFonts w:ascii="Cambria" w:hAnsi="Cambria" w:cs="Cambria"/>
          <w:spacing w:val="-3"/>
          <w:kern w:val="1"/>
          <w:sz w:val="21"/>
          <w:szCs w:val="21"/>
          <w:lang w:val="fr-FR"/>
        </w:rPr>
        <w:t xml:space="preserve"> </w:t>
      </w:r>
      <w:r>
        <w:rPr>
          <w:rFonts w:ascii="Cambria" w:hAnsi="Cambria" w:cs="Cambria"/>
          <w:kern w:val="1"/>
          <w:sz w:val="21"/>
          <w:szCs w:val="21"/>
          <w:lang w:val="fr-FR"/>
        </w:rPr>
        <w:t>certaines</w:t>
      </w:r>
      <w:r>
        <w:rPr>
          <w:rFonts w:ascii="Cambria" w:hAnsi="Cambria" w:cs="Cambria"/>
          <w:spacing w:val="-3"/>
          <w:kern w:val="1"/>
          <w:sz w:val="21"/>
          <w:szCs w:val="21"/>
          <w:lang w:val="fr-FR"/>
        </w:rPr>
        <w:t xml:space="preserve"> </w:t>
      </w:r>
      <w:r>
        <w:rPr>
          <w:rFonts w:ascii="Cambria" w:hAnsi="Cambria" w:cs="Cambria"/>
          <w:kern w:val="1"/>
          <w:sz w:val="21"/>
          <w:szCs w:val="21"/>
          <w:lang w:val="fr-FR"/>
        </w:rPr>
        <w:t>grandes</w:t>
      </w:r>
      <w:r>
        <w:rPr>
          <w:rFonts w:ascii="Cambria" w:hAnsi="Cambria" w:cs="Cambria"/>
          <w:spacing w:val="-3"/>
          <w:kern w:val="1"/>
          <w:sz w:val="21"/>
          <w:szCs w:val="21"/>
          <w:lang w:val="fr-FR"/>
        </w:rPr>
        <w:t xml:space="preserve"> </w:t>
      </w:r>
      <w:r>
        <w:rPr>
          <w:rFonts w:ascii="Cambria" w:hAnsi="Cambria" w:cs="Cambria"/>
          <w:kern w:val="1"/>
          <w:sz w:val="21"/>
          <w:szCs w:val="21"/>
          <w:lang w:val="fr-FR"/>
        </w:rPr>
        <w:t>questions ou</w:t>
      </w:r>
      <w:r>
        <w:rPr>
          <w:rFonts w:ascii="Cambria" w:hAnsi="Cambria" w:cs="Cambria"/>
          <w:spacing w:val="-2"/>
          <w:kern w:val="1"/>
          <w:sz w:val="21"/>
          <w:szCs w:val="21"/>
          <w:lang w:val="fr-FR"/>
        </w:rPr>
        <w:t xml:space="preserve"> </w:t>
      </w:r>
      <w:r>
        <w:rPr>
          <w:rFonts w:ascii="Cambria" w:hAnsi="Cambria" w:cs="Cambria"/>
          <w:kern w:val="1"/>
          <w:sz w:val="21"/>
          <w:szCs w:val="21"/>
          <w:lang w:val="fr-FR"/>
        </w:rPr>
        <w:t>événements</w:t>
      </w:r>
      <w:r>
        <w:rPr>
          <w:rFonts w:ascii="Cambria" w:hAnsi="Cambria" w:cs="Cambria"/>
          <w:spacing w:val="-2"/>
          <w:kern w:val="1"/>
          <w:sz w:val="21"/>
          <w:szCs w:val="21"/>
          <w:lang w:val="fr-FR"/>
        </w:rPr>
        <w:t xml:space="preserve"> </w:t>
      </w:r>
      <w:r>
        <w:rPr>
          <w:rFonts w:ascii="Cambria" w:hAnsi="Cambria" w:cs="Cambria"/>
          <w:kern w:val="1"/>
          <w:sz w:val="21"/>
          <w:szCs w:val="21"/>
          <w:lang w:val="fr-FR"/>
        </w:rPr>
        <w:t>comme</w:t>
      </w:r>
      <w:r>
        <w:rPr>
          <w:rFonts w:ascii="Cambria" w:hAnsi="Cambria" w:cs="Cambria"/>
          <w:spacing w:val="37"/>
          <w:kern w:val="1"/>
          <w:sz w:val="21"/>
          <w:szCs w:val="21"/>
          <w:lang w:val="fr-FR"/>
        </w:rPr>
        <w:t xml:space="preserve"> </w:t>
      </w:r>
      <w:r>
        <w:rPr>
          <w:rFonts w:ascii="Cambria" w:hAnsi="Cambria" w:cs="Cambria"/>
          <w:kern w:val="1"/>
          <w:sz w:val="21"/>
          <w:szCs w:val="21"/>
          <w:lang w:val="fr-FR"/>
        </w:rPr>
        <w:t>les</w:t>
      </w:r>
      <w:r>
        <w:rPr>
          <w:rFonts w:ascii="Cambria" w:hAnsi="Cambria" w:cs="Cambria"/>
          <w:spacing w:val="-2"/>
          <w:kern w:val="1"/>
          <w:sz w:val="21"/>
          <w:szCs w:val="21"/>
          <w:lang w:val="fr-FR"/>
        </w:rPr>
        <w:t xml:space="preserve"> </w:t>
      </w:r>
      <w:r>
        <w:rPr>
          <w:rFonts w:ascii="Cambria" w:hAnsi="Cambria" w:cs="Cambria"/>
          <w:kern w:val="1"/>
          <w:sz w:val="21"/>
          <w:szCs w:val="21"/>
          <w:lang w:val="fr-FR"/>
        </w:rPr>
        <w:t>PAS, la situation en Côte-d’Ivoire, en Guinée,</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Niger,</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candidatures indépendantes,</w:t>
      </w:r>
      <w:r>
        <w:rPr>
          <w:rFonts w:ascii="Cambria" w:hAnsi="Cambria" w:cs="Cambria"/>
          <w:spacing w:val="-12"/>
          <w:kern w:val="1"/>
          <w:sz w:val="21"/>
          <w:szCs w:val="21"/>
          <w:lang w:val="fr-FR"/>
        </w:rPr>
        <w:t xml:space="preserve"> </w:t>
      </w:r>
      <w:r>
        <w:rPr>
          <w:rFonts w:ascii="Cambria" w:hAnsi="Cambria" w:cs="Cambria"/>
          <w:kern w:val="1"/>
          <w:sz w:val="21"/>
          <w:szCs w:val="21"/>
          <w:lang w:val="fr-FR"/>
        </w:rPr>
        <w:t>etc.</w:t>
      </w:r>
    </w:p>
    <w:p w14:paraId="54031979" w14:textId="77777777" w:rsidR="00336E3C" w:rsidRDefault="00336E3C" w:rsidP="00336E3C">
      <w:pPr>
        <w:numPr>
          <w:ilvl w:val="1"/>
          <w:numId w:val="23"/>
        </w:numPr>
        <w:tabs>
          <w:tab w:val="left" w:pos="809"/>
        </w:tabs>
        <w:autoSpaceDE w:val="0"/>
        <w:autoSpaceDN w:val="0"/>
        <w:adjustRightInd w:val="0"/>
        <w:spacing w:before="118" w:line="244" w:lineRule="auto"/>
        <w:ind w:left="808" w:right="1320" w:hanging="284"/>
        <w:rPr>
          <w:rFonts w:ascii="Cambria" w:hAnsi="Cambria" w:cs="Cambria"/>
          <w:kern w:val="1"/>
          <w:sz w:val="21"/>
          <w:szCs w:val="21"/>
          <w:lang w:val="fr-FR"/>
        </w:rPr>
      </w:pPr>
      <w:proofErr w:type="gramStart"/>
      <w:r>
        <w:rPr>
          <w:rFonts w:ascii="Cambria" w:hAnsi="Cambria" w:cs="Cambria"/>
          <w:kern w:val="1"/>
          <w:sz w:val="21"/>
          <w:szCs w:val="21"/>
          <w:lang w:val="fr-FR"/>
        </w:rPr>
        <w:t>l’élévation</w:t>
      </w:r>
      <w:proofErr w:type="gramEnd"/>
      <w:r>
        <w:rPr>
          <w:rFonts w:ascii="Cambria" w:hAnsi="Cambria" w:cs="Cambria"/>
          <w:spacing w:val="-10"/>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niveau</w:t>
      </w:r>
      <w:r>
        <w:rPr>
          <w:rFonts w:ascii="Cambria" w:hAnsi="Cambria" w:cs="Cambria"/>
          <w:spacing w:val="-9"/>
          <w:kern w:val="1"/>
          <w:sz w:val="21"/>
          <w:szCs w:val="21"/>
          <w:lang w:val="fr-FR"/>
        </w:rPr>
        <w:t xml:space="preserve"> </w:t>
      </w:r>
      <w:r>
        <w:rPr>
          <w:rFonts w:ascii="Cambria" w:hAnsi="Cambria" w:cs="Cambria"/>
          <w:kern w:val="1"/>
          <w:sz w:val="21"/>
          <w:szCs w:val="21"/>
          <w:lang w:val="fr-FR"/>
        </w:rPr>
        <w:t>syndical</w:t>
      </w:r>
      <w:r>
        <w:rPr>
          <w:rFonts w:ascii="Cambria" w:hAnsi="Cambria" w:cs="Cambria"/>
          <w:spacing w:val="-9"/>
          <w:kern w:val="1"/>
          <w:sz w:val="21"/>
          <w:szCs w:val="21"/>
          <w:lang w:val="fr-FR"/>
        </w:rPr>
        <w:t xml:space="preserve"> </w:t>
      </w:r>
      <w:r>
        <w:rPr>
          <w:rFonts w:ascii="Cambria" w:hAnsi="Cambria" w:cs="Cambria"/>
          <w:kern w:val="1"/>
          <w:sz w:val="21"/>
          <w:szCs w:val="21"/>
          <w:lang w:val="fr-FR"/>
        </w:rPr>
        <w:t>et politique</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mouvement</w:t>
      </w:r>
      <w:r>
        <w:rPr>
          <w:rFonts w:ascii="Cambria" w:hAnsi="Cambria" w:cs="Cambria"/>
          <w:spacing w:val="-7"/>
          <w:kern w:val="1"/>
          <w:sz w:val="21"/>
          <w:szCs w:val="21"/>
          <w:lang w:val="fr-FR"/>
        </w:rPr>
        <w:t xml:space="preserve"> </w:t>
      </w:r>
      <w:r>
        <w:rPr>
          <w:rFonts w:ascii="Cambria" w:hAnsi="Cambria" w:cs="Cambria"/>
          <w:kern w:val="1"/>
          <w:sz w:val="21"/>
          <w:szCs w:val="21"/>
          <w:lang w:val="fr-FR"/>
        </w:rPr>
        <w:t>syndical et</w:t>
      </w:r>
      <w:r>
        <w:rPr>
          <w:rFonts w:ascii="Cambria" w:hAnsi="Cambria" w:cs="Cambria"/>
          <w:spacing w:val="-1"/>
          <w:kern w:val="1"/>
          <w:sz w:val="21"/>
          <w:szCs w:val="21"/>
          <w:lang w:val="fr-FR"/>
        </w:rPr>
        <w:t xml:space="preserve"> </w:t>
      </w:r>
      <w:r>
        <w:rPr>
          <w:rFonts w:ascii="Cambria" w:hAnsi="Cambria" w:cs="Cambria"/>
          <w:kern w:val="1"/>
          <w:sz w:val="21"/>
          <w:szCs w:val="21"/>
          <w:lang w:val="fr-FR"/>
        </w:rPr>
        <w:t>des</w:t>
      </w:r>
      <w:r>
        <w:rPr>
          <w:rFonts w:ascii="Cambria" w:hAnsi="Cambria" w:cs="Cambria"/>
          <w:spacing w:val="-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1"/>
          <w:kern w:val="1"/>
          <w:sz w:val="21"/>
          <w:szCs w:val="21"/>
          <w:lang w:val="fr-FR"/>
        </w:rPr>
        <w:t xml:space="preserve"> </w:t>
      </w:r>
      <w:r>
        <w:rPr>
          <w:rFonts w:ascii="Cambria" w:hAnsi="Cambria" w:cs="Cambria"/>
          <w:kern w:val="1"/>
          <w:sz w:val="21"/>
          <w:szCs w:val="21"/>
          <w:lang w:val="fr-FR"/>
        </w:rPr>
        <w:t>travers</w:t>
      </w:r>
      <w:r>
        <w:rPr>
          <w:rFonts w:ascii="Cambria" w:hAnsi="Cambria" w:cs="Cambria"/>
          <w:spacing w:val="-1"/>
          <w:kern w:val="1"/>
          <w:sz w:val="21"/>
          <w:szCs w:val="21"/>
          <w:lang w:val="fr-FR"/>
        </w:rPr>
        <w:t xml:space="preserve"> </w:t>
      </w:r>
      <w:r>
        <w:rPr>
          <w:rFonts w:ascii="Cambria" w:hAnsi="Cambria" w:cs="Cambria"/>
          <w:kern w:val="1"/>
          <w:sz w:val="21"/>
          <w:szCs w:val="21"/>
          <w:lang w:val="fr-FR"/>
        </w:rPr>
        <w:t>les prises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position</w:t>
      </w:r>
      <w:r>
        <w:rPr>
          <w:rFonts w:ascii="Cambria" w:hAnsi="Cambria" w:cs="Cambria"/>
          <w:spacing w:val="-1"/>
          <w:kern w:val="1"/>
          <w:sz w:val="21"/>
          <w:szCs w:val="21"/>
          <w:lang w:val="fr-FR"/>
        </w:rPr>
        <w:t xml:space="preserve"> </w:t>
      </w:r>
      <w:r>
        <w:rPr>
          <w:rFonts w:ascii="Cambria" w:hAnsi="Cambria" w:cs="Cambria"/>
          <w:kern w:val="1"/>
          <w:sz w:val="21"/>
          <w:szCs w:val="21"/>
          <w:lang w:val="fr-FR"/>
        </w:rPr>
        <w:t>unitaires</w:t>
      </w:r>
      <w:r>
        <w:rPr>
          <w:rFonts w:ascii="Cambria" w:hAnsi="Cambria" w:cs="Cambria"/>
          <w:spacing w:val="-1"/>
          <w:kern w:val="1"/>
          <w:sz w:val="21"/>
          <w:szCs w:val="21"/>
          <w:lang w:val="fr-FR"/>
        </w:rPr>
        <w:t xml:space="preserve"> </w:t>
      </w:r>
      <w:r>
        <w:rPr>
          <w:rFonts w:ascii="Cambria" w:hAnsi="Cambria" w:cs="Cambria"/>
          <w:kern w:val="1"/>
          <w:sz w:val="21"/>
          <w:szCs w:val="21"/>
          <w:lang w:val="fr-FR"/>
        </w:rPr>
        <w:t>sur les situations internationale et nationale</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15F52A93" w14:textId="77777777" w:rsidR="00336E3C" w:rsidRDefault="00336E3C" w:rsidP="00336E3C">
      <w:pPr>
        <w:numPr>
          <w:ilvl w:val="1"/>
          <w:numId w:val="23"/>
        </w:numPr>
        <w:tabs>
          <w:tab w:val="left" w:pos="809"/>
        </w:tabs>
        <w:autoSpaceDE w:val="0"/>
        <w:autoSpaceDN w:val="0"/>
        <w:adjustRightInd w:val="0"/>
        <w:spacing w:before="119" w:line="244" w:lineRule="auto"/>
        <w:ind w:left="808" w:right="1303"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regroupement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syndicats</w:t>
      </w:r>
      <w:r>
        <w:rPr>
          <w:rFonts w:ascii="Cambria" w:hAnsi="Cambria" w:cs="Cambria"/>
          <w:spacing w:val="-7"/>
          <w:kern w:val="1"/>
          <w:sz w:val="21"/>
          <w:szCs w:val="21"/>
          <w:lang w:val="fr-FR"/>
        </w:rPr>
        <w:t xml:space="preserve"> </w:t>
      </w:r>
      <w:r>
        <w:rPr>
          <w:rFonts w:ascii="Cambria" w:hAnsi="Cambria" w:cs="Cambria"/>
          <w:kern w:val="1"/>
          <w:sz w:val="21"/>
          <w:szCs w:val="21"/>
          <w:lang w:val="fr-FR"/>
        </w:rPr>
        <w:t>de la Fonction Publique en vue de</w:t>
      </w:r>
    </w:p>
    <w:p w14:paraId="796F074A" w14:textId="77777777" w:rsidR="00336E3C" w:rsidRDefault="00336E3C" w:rsidP="00336E3C">
      <w:pPr>
        <w:autoSpaceDE w:val="0"/>
        <w:autoSpaceDN w:val="0"/>
        <w:adjustRightInd w:val="0"/>
        <w:rPr>
          <w:rFonts w:ascii="Cambria" w:hAnsi="Cambria" w:cs="Cambria"/>
          <w:kern w:val="1"/>
          <w:sz w:val="20"/>
          <w:szCs w:val="20"/>
          <w:lang w:val="fr-FR"/>
        </w:rPr>
      </w:pPr>
    </w:p>
    <w:p w14:paraId="3377A36F" w14:textId="77777777" w:rsidR="00336E3C" w:rsidRDefault="00336E3C" w:rsidP="00336E3C">
      <w:pPr>
        <w:autoSpaceDE w:val="0"/>
        <w:autoSpaceDN w:val="0"/>
        <w:adjustRightInd w:val="0"/>
        <w:spacing w:before="7"/>
        <w:rPr>
          <w:rFonts w:ascii="Cambria" w:hAnsi="Cambria" w:cs="Cambria"/>
          <w:kern w:val="1"/>
          <w:sz w:val="14"/>
          <w:szCs w:val="14"/>
          <w:lang w:val="fr-FR"/>
        </w:rPr>
      </w:pPr>
    </w:p>
    <w:p w14:paraId="0FC5B56A" w14:textId="77777777" w:rsidR="00336E3C" w:rsidRDefault="00336E3C" w:rsidP="00336E3C">
      <w:pPr>
        <w:autoSpaceDE w:val="0"/>
        <w:autoSpaceDN w:val="0"/>
        <w:adjustRightInd w:val="0"/>
        <w:ind w:left="388"/>
        <w:rPr>
          <w:rFonts w:ascii="Cambria" w:hAnsi="Cambria" w:cs="Cambria"/>
          <w:kern w:val="1"/>
          <w:sz w:val="20"/>
          <w:szCs w:val="20"/>
          <w:lang w:val="fr-FR"/>
        </w:rPr>
      </w:pPr>
    </w:p>
    <w:p w14:paraId="2ECD600D" w14:textId="62D121DD" w:rsidR="00336E3C" w:rsidRDefault="00336E3C" w:rsidP="00336E3C">
      <w:pPr>
        <w:autoSpaceDE w:val="0"/>
        <w:autoSpaceDN w:val="0"/>
        <w:adjustRightInd w:val="0"/>
        <w:spacing w:before="81"/>
        <w:ind w:left="947" w:right="1710"/>
        <w:jc w:val="center"/>
        <w:rPr>
          <w:rFonts w:ascii="Cambria" w:hAnsi="Cambria" w:cs="Cambria"/>
          <w:b/>
          <w:bCs/>
          <w:i/>
          <w:iCs/>
          <w:spacing w:val="-2"/>
          <w:kern w:val="1"/>
          <w:sz w:val="18"/>
          <w:szCs w:val="18"/>
          <w:lang w:val="fr-FR"/>
        </w:rPr>
      </w:pPr>
      <w:r>
        <w:rPr>
          <w:rFonts w:ascii="Cambria" w:hAnsi="Cambria" w:cs="Cambria"/>
          <w:b/>
          <w:bCs/>
          <w:i/>
          <w:iCs/>
          <w:kern w:val="1"/>
          <w:sz w:val="18"/>
          <w:szCs w:val="18"/>
          <w:lang w:val="fr-FR"/>
        </w:rPr>
        <w:t>Marche</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de</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l’UAS</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le</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1er</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Mai</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202</w:t>
      </w:r>
      <w:r w:rsidR="00BA4EE3">
        <w:rPr>
          <w:rFonts w:ascii="Cambria" w:hAnsi="Cambria" w:cs="Cambria"/>
          <w:b/>
          <w:bCs/>
          <w:i/>
          <w:iCs/>
          <w:kern w:val="1"/>
          <w:sz w:val="18"/>
          <w:szCs w:val="18"/>
          <w:lang w:val="fr-FR"/>
        </w:rPr>
        <w:t>3</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à</w:t>
      </w:r>
      <w:r>
        <w:rPr>
          <w:rFonts w:ascii="Cambria" w:hAnsi="Cambria" w:cs="Cambria"/>
          <w:b/>
          <w:bCs/>
          <w:i/>
          <w:iCs/>
          <w:spacing w:val="-2"/>
          <w:kern w:val="1"/>
          <w:sz w:val="18"/>
          <w:szCs w:val="18"/>
          <w:lang w:val="fr-FR"/>
        </w:rPr>
        <w:t xml:space="preserve"> Ouagadougou</w:t>
      </w:r>
    </w:p>
    <w:p w14:paraId="17EAA393" w14:textId="77777777" w:rsidR="00336E3C" w:rsidRDefault="00336E3C" w:rsidP="00336E3C">
      <w:pPr>
        <w:autoSpaceDE w:val="0"/>
        <w:autoSpaceDN w:val="0"/>
        <w:adjustRightInd w:val="0"/>
        <w:spacing w:before="9"/>
        <w:rPr>
          <w:rFonts w:ascii="Cambria" w:hAnsi="Cambria" w:cs="Cambria"/>
          <w:b/>
          <w:bCs/>
          <w:i/>
          <w:iCs/>
          <w:kern w:val="1"/>
          <w:sz w:val="13"/>
          <w:szCs w:val="13"/>
          <w:lang w:val="fr-FR"/>
        </w:rPr>
      </w:pPr>
    </w:p>
    <w:p w14:paraId="1F91F181" w14:textId="77777777" w:rsidR="00336E3C" w:rsidRDefault="00336E3C" w:rsidP="00336E3C">
      <w:pPr>
        <w:autoSpaceDE w:val="0"/>
        <w:autoSpaceDN w:val="0"/>
        <w:adjustRightInd w:val="0"/>
        <w:spacing w:before="100" w:line="244" w:lineRule="auto"/>
        <w:ind w:left="90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prise</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charge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problèmes spécifiques des agents de l’Etat ;</w:t>
      </w:r>
    </w:p>
    <w:p w14:paraId="3CEAB70F" w14:textId="77777777" w:rsidR="00336E3C" w:rsidRDefault="00336E3C" w:rsidP="00336E3C">
      <w:pPr>
        <w:numPr>
          <w:ilvl w:val="2"/>
          <w:numId w:val="24"/>
        </w:numPr>
        <w:tabs>
          <w:tab w:val="left" w:pos="905"/>
        </w:tabs>
        <w:autoSpaceDE w:val="0"/>
        <w:autoSpaceDN w:val="0"/>
        <w:adjustRightInd w:val="0"/>
        <w:spacing w:before="115" w:line="244" w:lineRule="auto"/>
        <w:ind w:left="904"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rédaction</w:t>
      </w:r>
      <w:r>
        <w:rPr>
          <w:rFonts w:ascii="Cambria" w:hAnsi="Cambria" w:cs="Cambria"/>
          <w:spacing w:val="-7"/>
          <w:kern w:val="1"/>
          <w:sz w:val="21"/>
          <w:szCs w:val="21"/>
          <w:lang w:val="fr-FR"/>
        </w:rPr>
        <w:t xml:space="preserve"> </w:t>
      </w:r>
      <w:r>
        <w:rPr>
          <w:rFonts w:ascii="Cambria" w:hAnsi="Cambria" w:cs="Cambria"/>
          <w:kern w:val="1"/>
          <w:sz w:val="21"/>
          <w:szCs w:val="21"/>
          <w:lang w:val="fr-FR"/>
        </w:rPr>
        <w:t>d’un</w:t>
      </w:r>
      <w:r>
        <w:rPr>
          <w:rFonts w:ascii="Cambria" w:hAnsi="Cambria" w:cs="Cambria"/>
          <w:spacing w:val="-7"/>
          <w:kern w:val="1"/>
          <w:sz w:val="21"/>
          <w:szCs w:val="21"/>
          <w:lang w:val="fr-FR"/>
        </w:rPr>
        <w:t xml:space="preserve"> </w:t>
      </w:r>
      <w:r>
        <w:rPr>
          <w:rFonts w:ascii="Cambria" w:hAnsi="Cambria" w:cs="Cambria"/>
          <w:kern w:val="1"/>
          <w:sz w:val="21"/>
          <w:szCs w:val="21"/>
          <w:lang w:val="fr-FR"/>
        </w:rPr>
        <w:t>mémorandum</w:t>
      </w:r>
      <w:r>
        <w:rPr>
          <w:rFonts w:ascii="Cambria" w:hAnsi="Cambria" w:cs="Cambria"/>
          <w:spacing w:val="-7"/>
          <w:kern w:val="1"/>
          <w:sz w:val="21"/>
          <w:szCs w:val="21"/>
          <w:lang w:val="fr-FR"/>
        </w:rPr>
        <w:t xml:space="preserve"> </w:t>
      </w:r>
      <w:r>
        <w:rPr>
          <w:rFonts w:ascii="Cambria" w:hAnsi="Cambria" w:cs="Cambria"/>
          <w:kern w:val="1"/>
          <w:sz w:val="21"/>
          <w:szCs w:val="21"/>
          <w:lang w:val="fr-FR"/>
        </w:rPr>
        <w:t>sur la situation à la SN-SOSUCO ;</w:t>
      </w:r>
    </w:p>
    <w:p w14:paraId="137D8215" w14:textId="77777777" w:rsidR="00336E3C" w:rsidRDefault="00336E3C" w:rsidP="00336E3C">
      <w:pPr>
        <w:numPr>
          <w:ilvl w:val="2"/>
          <w:numId w:val="24"/>
        </w:numPr>
        <w:tabs>
          <w:tab w:val="left" w:pos="905"/>
        </w:tabs>
        <w:autoSpaceDE w:val="0"/>
        <w:autoSpaceDN w:val="0"/>
        <w:adjustRightInd w:val="0"/>
        <w:spacing w:before="115" w:line="244" w:lineRule="auto"/>
        <w:ind w:left="904" w:right="933"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bilan</w:t>
      </w:r>
      <w:r>
        <w:rPr>
          <w:rFonts w:ascii="Cambria" w:hAnsi="Cambria" w:cs="Cambria"/>
          <w:spacing w:val="-7"/>
          <w:kern w:val="1"/>
          <w:sz w:val="21"/>
          <w:szCs w:val="21"/>
          <w:lang w:val="fr-FR"/>
        </w:rPr>
        <w:t xml:space="preserve"> </w:t>
      </w:r>
      <w:r>
        <w:rPr>
          <w:rFonts w:ascii="Cambria" w:hAnsi="Cambria" w:cs="Cambria"/>
          <w:kern w:val="1"/>
          <w:sz w:val="21"/>
          <w:szCs w:val="21"/>
          <w:lang w:val="fr-FR"/>
        </w:rPr>
        <w:t>écrit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privatisations (2001)</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50F42BFB" w14:textId="77777777" w:rsidR="00336E3C" w:rsidRDefault="00336E3C" w:rsidP="00336E3C">
      <w:pPr>
        <w:numPr>
          <w:ilvl w:val="2"/>
          <w:numId w:val="24"/>
        </w:numPr>
        <w:tabs>
          <w:tab w:val="left" w:pos="905"/>
        </w:tabs>
        <w:autoSpaceDE w:val="0"/>
        <w:autoSpaceDN w:val="0"/>
        <w:adjustRightInd w:val="0"/>
        <w:spacing w:before="115" w:line="244" w:lineRule="auto"/>
        <w:ind w:left="904" w:right="862" w:hanging="284"/>
        <w:rPr>
          <w:rFonts w:ascii="Cambria" w:hAnsi="Cambria" w:cs="Cambria"/>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sorties</w:t>
      </w:r>
      <w:r>
        <w:rPr>
          <w:rFonts w:ascii="Cambria" w:hAnsi="Cambria" w:cs="Cambria"/>
          <w:spacing w:val="-7"/>
          <w:kern w:val="1"/>
          <w:sz w:val="21"/>
          <w:szCs w:val="21"/>
          <w:lang w:val="fr-FR"/>
        </w:rPr>
        <w:t xml:space="preserve"> </w:t>
      </w:r>
      <w:r>
        <w:rPr>
          <w:rFonts w:ascii="Cambria" w:hAnsi="Cambria" w:cs="Cambria"/>
          <w:kern w:val="1"/>
          <w:sz w:val="21"/>
          <w:szCs w:val="21"/>
          <w:lang w:val="fr-FR"/>
        </w:rPr>
        <w:t>unitaires</w:t>
      </w:r>
      <w:r>
        <w:rPr>
          <w:rFonts w:ascii="Cambria" w:hAnsi="Cambria" w:cs="Cambria"/>
          <w:spacing w:val="-7"/>
          <w:kern w:val="1"/>
          <w:sz w:val="21"/>
          <w:szCs w:val="21"/>
          <w:lang w:val="fr-FR"/>
        </w:rPr>
        <w:t xml:space="preserve"> </w:t>
      </w:r>
      <w:r>
        <w:rPr>
          <w:rFonts w:ascii="Cambria" w:hAnsi="Cambria" w:cs="Cambria"/>
          <w:kern w:val="1"/>
          <w:sz w:val="21"/>
          <w:szCs w:val="21"/>
          <w:lang w:val="fr-FR"/>
        </w:rPr>
        <w:t>auprès</w:t>
      </w:r>
      <w:r>
        <w:rPr>
          <w:rFonts w:ascii="Cambria" w:hAnsi="Cambria" w:cs="Cambria"/>
          <w:spacing w:val="-7"/>
          <w:kern w:val="1"/>
          <w:sz w:val="21"/>
          <w:szCs w:val="21"/>
          <w:lang w:val="fr-FR"/>
        </w:rPr>
        <w:t xml:space="preserve"> </w:t>
      </w:r>
      <w:r>
        <w:rPr>
          <w:rFonts w:ascii="Cambria" w:hAnsi="Cambria" w:cs="Cambria"/>
          <w:kern w:val="1"/>
          <w:sz w:val="21"/>
          <w:szCs w:val="21"/>
          <w:lang w:val="fr-FR"/>
        </w:rPr>
        <w:t>des structures décentralisées ;</w:t>
      </w:r>
    </w:p>
    <w:p w14:paraId="4248198B" w14:textId="168F08C7" w:rsidR="00336E3C" w:rsidRDefault="00336E3C" w:rsidP="00336E3C">
      <w:pPr>
        <w:numPr>
          <w:ilvl w:val="2"/>
          <w:numId w:val="24"/>
        </w:numPr>
        <w:tabs>
          <w:tab w:val="left" w:pos="905"/>
        </w:tabs>
        <w:autoSpaceDE w:val="0"/>
        <w:autoSpaceDN w:val="0"/>
        <w:adjustRightInd w:val="0"/>
        <w:spacing w:before="115" w:line="244" w:lineRule="auto"/>
        <w:ind w:left="904" w:right="581"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9"/>
          <w:kern w:val="1"/>
          <w:sz w:val="21"/>
          <w:szCs w:val="21"/>
          <w:lang w:val="fr-FR"/>
        </w:rPr>
        <w:t xml:space="preserve"> </w:t>
      </w:r>
      <w:r>
        <w:rPr>
          <w:rFonts w:ascii="Cambria" w:hAnsi="Cambria" w:cs="Cambria"/>
          <w:kern w:val="1"/>
          <w:sz w:val="21"/>
          <w:szCs w:val="21"/>
          <w:lang w:val="fr-FR"/>
        </w:rPr>
        <w:t>retour</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un</w:t>
      </w:r>
      <w:r>
        <w:rPr>
          <w:rFonts w:ascii="Cambria" w:hAnsi="Cambria" w:cs="Cambria"/>
          <w:spacing w:val="-9"/>
          <w:kern w:val="1"/>
          <w:sz w:val="21"/>
          <w:szCs w:val="21"/>
          <w:lang w:val="fr-FR"/>
        </w:rPr>
        <w:t xml:space="preserve"> </w:t>
      </w:r>
      <w:r>
        <w:rPr>
          <w:rFonts w:ascii="Cambria" w:hAnsi="Cambria" w:cs="Cambria"/>
          <w:kern w:val="1"/>
          <w:sz w:val="21"/>
          <w:szCs w:val="21"/>
          <w:lang w:val="fr-FR"/>
        </w:rPr>
        <w:t>Statut</w:t>
      </w:r>
      <w:r>
        <w:rPr>
          <w:rFonts w:ascii="Cambria" w:hAnsi="Cambria" w:cs="Cambria"/>
          <w:spacing w:val="-9"/>
          <w:kern w:val="1"/>
          <w:sz w:val="21"/>
          <w:szCs w:val="21"/>
          <w:lang w:val="fr-FR"/>
        </w:rPr>
        <w:t xml:space="preserve"> </w:t>
      </w:r>
      <w:r>
        <w:rPr>
          <w:rFonts w:ascii="Cambria" w:hAnsi="Cambria" w:cs="Cambria"/>
          <w:kern w:val="1"/>
          <w:sz w:val="21"/>
          <w:szCs w:val="21"/>
          <w:lang w:val="fr-FR"/>
        </w:rPr>
        <w:t>Général</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 Fonction</w:t>
      </w:r>
      <w:r>
        <w:rPr>
          <w:rFonts w:ascii="Cambria" w:hAnsi="Cambria" w:cs="Cambria"/>
          <w:spacing w:val="-7"/>
          <w:kern w:val="1"/>
          <w:sz w:val="21"/>
          <w:szCs w:val="21"/>
          <w:lang w:val="fr-FR"/>
        </w:rPr>
        <w:t xml:space="preserve"> </w:t>
      </w:r>
      <w:r>
        <w:rPr>
          <w:rFonts w:ascii="Cambria" w:hAnsi="Cambria" w:cs="Cambria"/>
          <w:kern w:val="1"/>
          <w:sz w:val="21"/>
          <w:szCs w:val="21"/>
          <w:lang w:val="fr-FR"/>
        </w:rPr>
        <w:t>Publique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travers</w:t>
      </w:r>
      <w:r>
        <w:rPr>
          <w:rFonts w:ascii="Cambria" w:hAnsi="Cambria" w:cs="Cambria"/>
          <w:spacing w:val="-7"/>
          <w:kern w:val="1"/>
          <w:sz w:val="21"/>
          <w:szCs w:val="21"/>
          <w:lang w:val="fr-FR"/>
        </w:rPr>
        <w:t xml:space="preserve"> </w:t>
      </w:r>
      <w:r>
        <w:rPr>
          <w:rFonts w:ascii="Cambria" w:hAnsi="Cambria" w:cs="Cambria"/>
          <w:kern w:val="1"/>
          <w:sz w:val="21"/>
          <w:szCs w:val="21"/>
          <w:lang w:val="fr-FR"/>
        </w:rPr>
        <w:t>l’</w:t>
      </w:r>
      <w:proofErr w:type="spellStart"/>
      <w:r>
        <w:rPr>
          <w:rFonts w:ascii="Cambria" w:hAnsi="Cambria" w:cs="Cambria"/>
          <w:kern w:val="1"/>
          <w:sz w:val="21"/>
          <w:szCs w:val="21"/>
          <w:lang w:val="fr-FR"/>
        </w:rPr>
        <w:t>adop</w:t>
      </w:r>
      <w:proofErr w:type="spellEnd"/>
      <w:r>
        <w:rPr>
          <w:rFonts w:ascii="Cambria" w:hAnsi="Cambria" w:cs="Cambria"/>
          <w:kern w:val="1"/>
          <w:sz w:val="21"/>
          <w:szCs w:val="21"/>
          <w:lang w:val="fr-FR"/>
        </w:rPr>
        <w:t xml:space="preserve"> </w:t>
      </w:r>
      <w:proofErr w:type="spellStart"/>
      <w:r>
        <w:rPr>
          <w:rFonts w:ascii="Cambria" w:hAnsi="Cambria" w:cs="Cambria"/>
          <w:kern w:val="1"/>
          <w:sz w:val="21"/>
          <w:szCs w:val="21"/>
          <w:lang w:val="fr-FR"/>
        </w:rPr>
        <w:t>tion</w:t>
      </w:r>
      <w:proofErr w:type="spellEnd"/>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loi</w:t>
      </w:r>
      <w:r>
        <w:rPr>
          <w:rFonts w:ascii="Cambria" w:hAnsi="Cambria" w:cs="Cambria"/>
          <w:spacing w:val="-1"/>
          <w:kern w:val="1"/>
          <w:sz w:val="21"/>
          <w:szCs w:val="21"/>
          <w:lang w:val="fr-FR"/>
        </w:rPr>
        <w:t xml:space="preserve"> </w:t>
      </w:r>
      <w:r>
        <w:rPr>
          <w:rFonts w:ascii="Cambria" w:hAnsi="Cambria" w:cs="Cambria"/>
          <w:kern w:val="1"/>
          <w:sz w:val="21"/>
          <w:szCs w:val="21"/>
          <w:lang w:val="fr-FR"/>
        </w:rPr>
        <w:t>081</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24</w:t>
      </w:r>
      <w:r>
        <w:rPr>
          <w:rFonts w:ascii="Cambria" w:hAnsi="Cambria" w:cs="Cambria"/>
          <w:spacing w:val="-1"/>
          <w:kern w:val="1"/>
          <w:sz w:val="21"/>
          <w:szCs w:val="21"/>
          <w:lang w:val="fr-FR"/>
        </w:rPr>
        <w:t xml:space="preserve"> </w:t>
      </w:r>
      <w:r>
        <w:rPr>
          <w:rFonts w:ascii="Cambria" w:hAnsi="Cambria" w:cs="Cambria"/>
          <w:kern w:val="1"/>
          <w:sz w:val="21"/>
          <w:szCs w:val="21"/>
          <w:lang w:val="fr-FR"/>
        </w:rPr>
        <w:t>novembre 2015</w:t>
      </w:r>
      <w:r>
        <w:rPr>
          <w:rFonts w:ascii="Cambria" w:hAnsi="Cambria" w:cs="Cambria"/>
          <w:spacing w:val="-10"/>
          <w:kern w:val="1"/>
          <w:sz w:val="21"/>
          <w:szCs w:val="21"/>
          <w:lang w:val="fr-FR"/>
        </w:rPr>
        <w:t xml:space="preserve"> </w:t>
      </w:r>
      <w:r>
        <w:rPr>
          <w:rFonts w:ascii="Cambria" w:hAnsi="Cambria" w:cs="Cambria"/>
          <w:kern w:val="1"/>
          <w:sz w:val="21"/>
          <w:szCs w:val="21"/>
          <w:lang w:val="fr-FR"/>
        </w:rPr>
        <w:t>qui</w:t>
      </w:r>
      <w:r>
        <w:rPr>
          <w:rFonts w:ascii="Cambria" w:hAnsi="Cambria" w:cs="Cambria"/>
          <w:spacing w:val="-9"/>
          <w:kern w:val="1"/>
          <w:sz w:val="21"/>
          <w:szCs w:val="21"/>
          <w:lang w:val="fr-FR"/>
        </w:rPr>
        <w:t xml:space="preserve"> </w:t>
      </w:r>
      <w:r>
        <w:rPr>
          <w:rFonts w:ascii="Cambria" w:hAnsi="Cambria" w:cs="Cambria"/>
          <w:kern w:val="1"/>
          <w:sz w:val="21"/>
          <w:szCs w:val="21"/>
          <w:lang w:val="fr-FR"/>
        </w:rPr>
        <w:t>consacre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suppression du corps des contractuels instauré par la loi 013 ;</w:t>
      </w:r>
    </w:p>
    <w:p w14:paraId="6308CFC5" w14:textId="77777777" w:rsidR="00336E3C" w:rsidRDefault="00336E3C" w:rsidP="00336E3C">
      <w:pPr>
        <w:numPr>
          <w:ilvl w:val="2"/>
          <w:numId w:val="24"/>
        </w:numPr>
        <w:tabs>
          <w:tab w:val="left" w:pos="905"/>
        </w:tabs>
        <w:autoSpaceDE w:val="0"/>
        <w:autoSpaceDN w:val="0"/>
        <w:adjustRightInd w:val="0"/>
        <w:spacing w:before="119" w:line="244" w:lineRule="auto"/>
        <w:ind w:left="904" w:right="997" w:hanging="284"/>
        <w:rPr>
          <w:rFonts w:ascii="Cambria" w:hAnsi="Cambria" w:cs="Cambria"/>
          <w:kern w:val="1"/>
          <w:sz w:val="21"/>
          <w:szCs w:val="21"/>
          <w:lang w:val="fr-FR"/>
        </w:rPr>
      </w:pPr>
      <w:proofErr w:type="gramStart"/>
      <w:r>
        <w:rPr>
          <w:rFonts w:ascii="Cambria" w:hAnsi="Cambria" w:cs="Cambria"/>
          <w:spacing w:val="-2"/>
          <w:kern w:val="1"/>
          <w:sz w:val="21"/>
          <w:szCs w:val="21"/>
          <w:lang w:val="fr-FR"/>
        </w:rPr>
        <w:t>les</w:t>
      </w:r>
      <w:proofErr w:type="gramEnd"/>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rencontres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 xml:space="preserve">annuelles </w:t>
      </w:r>
      <w:r>
        <w:rPr>
          <w:rFonts w:ascii="Cambria" w:hAnsi="Cambria" w:cs="Cambria"/>
          <w:kern w:val="1"/>
          <w:sz w:val="21"/>
          <w:szCs w:val="21"/>
          <w:lang w:val="fr-FR"/>
        </w:rPr>
        <w:t>Gouvernement</w:t>
      </w:r>
      <w:r>
        <w:rPr>
          <w:rFonts w:ascii="Cambria" w:hAnsi="Cambria" w:cs="Cambria"/>
          <w:spacing w:val="-7"/>
          <w:kern w:val="1"/>
          <w:sz w:val="21"/>
          <w:szCs w:val="21"/>
          <w:lang w:val="fr-FR"/>
        </w:rPr>
        <w:t xml:space="preserve"> </w:t>
      </w:r>
      <w:r>
        <w:rPr>
          <w:rFonts w:ascii="Cambria" w:hAnsi="Cambria" w:cs="Cambria"/>
          <w:kern w:val="1"/>
          <w:sz w:val="21"/>
          <w:szCs w:val="21"/>
          <w:lang w:val="fr-FR"/>
        </w:rPr>
        <w:t>/Syndicats</w:t>
      </w:r>
      <w:r>
        <w:rPr>
          <w:rFonts w:ascii="Cambria" w:hAnsi="Cambria" w:cs="Cambria"/>
          <w:spacing w:val="-7"/>
          <w:kern w:val="1"/>
          <w:sz w:val="21"/>
          <w:szCs w:val="21"/>
          <w:lang w:val="fr-FR"/>
        </w:rPr>
        <w:t xml:space="preserve"> </w:t>
      </w:r>
      <w:r>
        <w:rPr>
          <w:rFonts w:ascii="Cambria" w:hAnsi="Cambria" w:cs="Cambria"/>
          <w:kern w:val="1"/>
          <w:sz w:val="21"/>
          <w:szCs w:val="21"/>
          <w:lang w:val="fr-FR"/>
        </w:rPr>
        <w:t>sur le cahier de doléances et les</w:t>
      </w:r>
    </w:p>
    <w:p w14:paraId="6417B672" w14:textId="77777777" w:rsidR="00336E3C" w:rsidRDefault="00336E3C" w:rsidP="00336E3C">
      <w:pPr>
        <w:autoSpaceDE w:val="0"/>
        <w:autoSpaceDN w:val="0"/>
        <w:adjustRightInd w:val="0"/>
        <w:spacing w:before="3"/>
        <w:ind w:left="904"/>
        <w:rPr>
          <w:rFonts w:ascii="Cambria" w:hAnsi="Cambria" w:cs="Cambria"/>
          <w:spacing w:val="-10"/>
          <w:kern w:val="1"/>
          <w:sz w:val="21"/>
          <w:szCs w:val="21"/>
          <w:lang w:val="fr-FR"/>
        </w:rPr>
      </w:pPr>
      <w:proofErr w:type="gramStart"/>
      <w:r>
        <w:rPr>
          <w:rFonts w:ascii="Cambria" w:hAnsi="Cambria" w:cs="Cambria"/>
          <w:spacing w:val="-2"/>
          <w:kern w:val="1"/>
          <w:sz w:val="21"/>
          <w:szCs w:val="21"/>
          <w:lang w:val="fr-FR"/>
        </w:rPr>
        <w:t>préoccupations</w:t>
      </w:r>
      <w:proofErr w:type="gramEnd"/>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travailleurs</w:t>
      </w:r>
      <w:r>
        <w:rPr>
          <w:rFonts w:ascii="Cambria" w:hAnsi="Cambria" w:cs="Cambria"/>
          <w:spacing w:val="7"/>
          <w:kern w:val="1"/>
          <w:sz w:val="21"/>
          <w:szCs w:val="21"/>
          <w:lang w:val="fr-FR"/>
        </w:rPr>
        <w:t xml:space="preserve"> </w:t>
      </w:r>
      <w:r>
        <w:rPr>
          <w:rFonts w:ascii="Cambria" w:hAnsi="Cambria" w:cs="Cambria"/>
          <w:spacing w:val="-10"/>
          <w:kern w:val="1"/>
          <w:sz w:val="21"/>
          <w:szCs w:val="21"/>
          <w:lang w:val="fr-FR"/>
        </w:rPr>
        <w:t>;</w:t>
      </w:r>
    </w:p>
    <w:p w14:paraId="7CBF133E" w14:textId="77777777" w:rsidR="00336E3C" w:rsidRDefault="00336E3C" w:rsidP="00336E3C">
      <w:pPr>
        <w:numPr>
          <w:ilvl w:val="2"/>
          <w:numId w:val="25"/>
        </w:numPr>
        <w:tabs>
          <w:tab w:val="left" w:pos="905"/>
        </w:tabs>
        <w:autoSpaceDE w:val="0"/>
        <w:autoSpaceDN w:val="0"/>
        <w:adjustRightInd w:val="0"/>
        <w:spacing w:before="119"/>
        <w:ind w:left="904" w:hanging="285"/>
        <w:rPr>
          <w:rFonts w:ascii="Cambria" w:hAnsi="Cambria" w:cs="Cambria"/>
          <w:spacing w:val="-5"/>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2"/>
          <w:kern w:val="1"/>
          <w:sz w:val="21"/>
          <w:szCs w:val="21"/>
          <w:lang w:val="fr-FR"/>
        </w:rPr>
        <w:t xml:space="preserve"> </w:t>
      </w:r>
      <w:r>
        <w:rPr>
          <w:rFonts w:ascii="Cambria" w:hAnsi="Cambria" w:cs="Cambria"/>
          <w:kern w:val="1"/>
          <w:sz w:val="21"/>
          <w:szCs w:val="21"/>
          <w:lang w:val="fr-FR"/>
        </w:rPr>
        <w:t>soutien</w:t>
      </w:r>
      <w:r>
        <w:rPr>
          <w:rFonts w:ascii="Cambria" w:hAnsi="Cambria" w:cs="Cambria"/>
          <w:spacing w:val="-2"/>
          <w:kern w:val="1"/>
          <w:sz w:val="21"/>
          <w:szCs w:val="21"/>
          <w:lang w:val="fr-FR"/>
        </w:rPr>
        <w:t xml:space="preserve"> </w:t>
      </w:r>
      <w:r>
        <w:rPr>
          <w:rFonts w:ascii="Cambria" w:hAnsi="Cambria" w:cs="Cambria"/>
          <w:kern w:val="1"/>
          <w:sz w:val="21"/>
          <w:szCs w:val="21"/>
          <w:lang w:val="fr-FR"/>
        </w:rPr>
        <w:t>aux</w:t>
      </w:r>
      <w:r>
        <w:rPr>
          <w:rFonts w:ascii="Cambria" w:hAnsi="Cambria" w:cs="Cambria"/>
          <w:spacing w:val="-2"/>
          <w:kern w:val="1"/>
          <w:sz w:val="21"/>
          <w:szCs w:val="21"/>
          <w:lang w:val="fr-FR"/>
        </w:rPr>
        <w:t xml:space="preserve"> </w:t>
      </w:r>
      <w:r>
        <w:rPr>
          <w:rFonts w:ascii="Cambria" w:hAnsi="Cambria" w:cs="Cambria"/>
          <w:kern w:val="1"/>
          <w:sz w:val="21"/>
          <w:szCs w:val="21"/>
          <w:lang w:val="fr-FR"/>
        </w:rPr>
        <w:t>luttes</w:t>
      </w:r>
      <w:r>
        <w:rPr>
          <w:rFonts w:ascii="Cambria" w:hAnsi="Cambria" w:cs="Cambria"/>
          <w:spacing w:val="-2"/>
          <w:kern w:val="1"/>
          <w:sz w:val="21"/>
          <w:szCs w:val="21"/>
          <w:lang w:val="fr-FR"/>
        </w:rPr>
        <w:t xml:space="preserve"> </w:t>
      </w:r>
      <w:r>
        <w:rPr>
          <w:rFonts w:ascii="Cambria" w:hAnsi="Cambria" w:cs="Cambria"/>
          <w:kern w:val="1"/>
          <w:sz w:val="21"/>
          <w:szCs w:val="21"/>
          <w:lang w:val="fr-FR"/>
        </w:rPr>
        <w:t>ou</w:t>
      </w:r>
      <w:r>
        <w:rPr>
          <w:rFonts w:ascii="Cambria" w:hAnsi="Cambria" w:cs="Cambria"/>
          <w:spacing w:val="-2"/>
          <w:kern w:val="1"/>
          <w:sz w:val="21"/>
          <w:szCs w:val="21"/>
          <w:lang w:val="fr-FR"/>
        </w:rPr>
        <w:t xml:space="preserve"> </w:t>
      </w:r>
      <w:r>
        <w:rPr>
          <w:rFonts w:ascii="Cambria" w:hAnsi="Cambria" w:cs="Cambria"/>
          <w:spacing w:val="-5"/>
          <w:kern w:val="1"/>
          <w:sz w:val="21"/>
          <w:szCs w:val="21"/>
          <w:lang w:val="fr-FR"/>
        </w:rPr>
        <w:t>aux</w:t>
      </w:r>
    </w:p>
    <w:p w14:paraId="49523DF0" w14:textId="77777777" w:rsidR="00336E3C" w:rsidRDefault="00336E3C" w:rsidP="00336E3C">
      <w:pPr>
        <w:autoSpaceDE w:val="0"/>
        <w:autoSpaceDN w:val="0"/>
        <w:adjustRightInd w:val="0"/>
        <w:spacing w:before="100" w:line="244" w:lineRule="auto"/>
        <w:ind w:left="819" w:right="812"/>
        <w:rPr>
          <w:rFonts w:ascii="Cambria" w:hAnsi="Cambria" w:cs="Cambria"/>
          <w:kern w:val="1"/>
          <w:sz w:val="21"/>
          <w:szCs w:val="21"/>
          <w:lang w:val="fr-FR"/>
        </w:rPr>
      </w:pPr>
      <w:proofErr w:type="gramStart"/>
      <w:r>
        <w:rPr>
          <w:rFonts w:ascii="Cambria" w:hAnsi="Cambria" w:cs="Cambria"/>
          <w:kern w:val="1"/>
          <w:sz w:val="21"/>
          <w:szCs w:val="21"/>
          <w:lang w:val="fr-FR"/>
        </w:rPr>
        <w:t>revendications</w:t>
      </w:r>
      <w:proofErr w:type="gramEnd"/>
      <w:r>
        <w:rPr>
          <w:rFonts w:ascii="Cambria" w:hAnsi="Cambria" w:cs="Cambria"/>
          <w:kern w:val="1"/>
          <w:sz w:val="21"/>
          <w:szCs w:val="21"/>
          <w:lang w:val="fr-FR"/>
        </w:rPr>
        <w:t xml:space="preserve"> des autres composantes</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société</w:t>
      </w:r>
      <w:r>
        <w:rPr>
          <w:rFonts w:ascii="Cambria" w:hAnsi="Cambria" w:cs="Cambria"/>
          <w:spacing w:val="-5"/>
          <w:kern w:val="1"/>
          <w:sz w:val="21"/>
          <w:szCs w:val="21"/>
          <w:lang w:val="fr-FR"/>
        </w:rPr>
        <w:t xml:space="preserve"> </w:t>
      </w:r>
      <w:r>
        <w:rPr>
          <w:rFonts w:ascii="Cambria" w:hAnsi="Cambria" w:cs="Cambria"/>
          <w:kern w:val="1"/>
          <w:sz w:val="21"/>
          <w:szCs w:val="21"/>
          <w:lang w:val="fr-FR"/>
        </w:rPr>
        <w:t>:</w:t>
      </w:r>
      <w:r>
        <w:rPr>
          <w:rFonts w:ascii="Cambria" w:hAnsi="Cambria" w:cs="Cambria"/>
          <w:spacing w:val="-5"/>
          <w:kern w:val="1"/>
          <w:sz w:val="21"/>
          <w:szCs w:val="21"/>
          <w:lang w:val="fr-FR"/>
        </w:rPr>
        <w:t xml:space="preserve"> </w:t>
      </w:r>
      <w:r>
        <w:rPr>
          <w:rFonts w:ascii="Cambria" w:hAnsi="Cambria" w:cs="Cambria"/>
          <w:kern w:val="1"/>
          <w:sz w:val="21"/>
          <w:szCs w:val="21"/>
          <w:lang w:val="fr-FR"/>
        </w:rPr>
        <w:t>cas</w:t>
      </w:r>
      <w:r>
        <w:rPr>
          <w:rFonts w:ascii="Cambria" w:hAnsi="Cambria" w:cs="Cambria"/>
          <w:spacing w:val="-5"/>
          <w:kern w:val="1"/>
          <w:sz w:val="21"/>
          <w:szCs w:val="21"/>
          <w:lang w:val="fr-FR"/>
        </w:rPr>
        <w:t xml:space="preserve"> </w:t>
      </w:r>
      <w:r>
        <w:rPr>
          <w:rFonts w:ascii="Cambria" w:hAnsi="Cambria" w:cs="Cambria"/>
          <w:kern w:val="1"/>
          <w:sz w:val="21"/>
          <w:szCs w:val="21"/>
          <w:lang w:val="fr-FR"/>
        </w:rPr>
        <w:t>des luttes de l’UGEB, des retraités, des paysans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731F094F" w14:textId="77777777" w:rsidR="00336E3C" w:rsidRDefault="00336E3C" w:rsidP="00336E3C">
      <w:pPr>
        <w:numPr>
          <w:ilvl w:val="1"/>
          <w:numId w:val="26"/>
        </w:numPr>
        <w:tabs>
          <w:tab w:val="left" w:pos="820"/>
        </w:tabs>
        <w:autoSpaceDE w:val="0"/>
        <w:autoSpaceDN w:val="0"/>
        <w:adjustRightInd w:val="0"/>
        <w:spacing w:before="117" w:line="244" w:lineRule="auto"/>
        <w:ind w:left="819" w:right="1186"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création de la coalition contre la vie</w:t>
      </w:r>
      <w:r>
        <w:rPr>
          <w:rFonts w:ascii="Cambria" w:hAnsi="Cambria" w:cs="Cambria"/>
          <w:spacing w:val="-5"/>
          <w:kern w:val="1"/>
          <w:sz w:val="21"/>
          <w:szCs w:val="21"/>
          <w:lang w:val="fr-FR"/>
        </w:rPr>
        <w:t xml:space="preserve"> </w:t>
      </w:r>
      <w:r>
        <w:rPr>
          <w:rFonts w:ascii="Cambria" w:hAnsi="Cambria" w:cs="Cambria"/>
          <w:kern w:val="1"/>
          <w:sz w:val="21"/>
          <w:szCs w:val="21"/>
          <w:lang w:val="fr-FR"/>
        </w:rPr>
        <w:t>chère</w:t>
      </w:r>
      <w:r>
        <w:rPr>
          <w:rFonts w:ascii="Cambria" w:hAnsi="Cambria" w:cs="Cambria"/>
          <w:spacing w:val="-5"/>
          <w:kern w:val="1"/>
          <w:sz w:val="21"/>
          <w:szCs w:val="21"/>
          <w:lang w:val="fr-FR"/>
        </w:rPr>
        <w:t xml:space="preserve"> </w:t>
      </w:r>
      <w:r>
        <w:rPr>
          <w:rFonts w:ascii="Cambria" w:hAnsi="Cambria" w:cs="Cambria"/>
          <w:kern w:val="1"/>
          <w:sz w:val="21"/>
          <w:szCs w:val="21"/>
          <w:lang w:val="fr-FR"/>
        </w:rPr>
        <w:t>(CCVC),</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12</w:t>
      </w:r>
      <w:r>
        <w:rPr>
          <w:rFonts w:ascii="Cambria" w:hAnsi="Cambria" w:cs="Cambria"/>
          <w:spacing w:val="-5"/>
          <w:kern w:val="1"/>
          <w:sz w:val="21"/>
          <w:szCs w:val="21"/>
          <w:lang w:val="fr-FR"/>
        </w:rPr>
        <w:t xml:space="preserve"> </w:t>
      </w:r>
      <w:r>
        <w:rPr>
          <w:rFonts w:ascii="Cambria" w:hAnsi="Cambria" w:cs="Cambria"/>
          <w:kern w:val="1"/>
          <w:sz w:val="21"/>
          <w:szCs w:val="21"/>
          <w:lang w:val="fr-FR"/>
        </w:rPr>
        <w:t>mars</w:t>
      </w:r>
      <w:r>
        <w:rPr>
          <w:rFonts w:ascii="Cambria" w:hAnsi="Cambria" w:cs="Cambria"/>
          <w:spacing w:val="-5"/>
          <w:kern w:val="1"/>
          <w:sz w:val="21"/>
          <w:szCs w:val="21"/>
          <w:lang w:val="fr-FR"/>
        </w:rPr>
        <w:t xml:space="preserve"> </w:t>
      </w:r>
      <w:r>
        <w:rPr>
          <w:rFonts w:ascii="Cambria" w:hAnsi="Cambria" w:cs="Cambria"/>
          <w:kern w:val="1"/>
          <w:sz w:val="21"/>
          <w:szCs w:val="21"/>
          <w:lang w:val="fr-FR"/>
        </w:rPr>
        <w:t>2008</w:t>
      </w:r>
      <w:r>
        <w:rPr>
          <w:rFonts w:ascii="Cambria" w:hAnsi="Cambria" w:cs="Cambria"/>
          <w:spacing w:val="-5"/>
          <w:kern w:val="1"/>
          <w:sz w:val="21"/>
          <w:szCs w:val="21"/>
          <w:lang w:val="fr-FR"/>
        </w:rPr>
        <w:t xml:space="preserve"> </w:t>
      </w:r>
      <w:r>
        <w:rPr>
          <w:rFonts w:ascii="Cambria" w:hAnsi="Cambria" w:cs="Cambria"/>
          <w:kern w:val="1"/>
          <w:sz w:val="21"/>
          <w:szCs w:val="21"/>
          <w:lang w:val="fr-FR"/>
        </w:rPr>
        <w:t>;</w:t>
      </w:r>
    </w:p>
    <w:p w14:paraId="08B515D6" w14:textId="77777777" w:rsidR="00336E3C" w:rsidRDefault="00336E3C" w:rsidP="00336E3C">
      <w:pPr>
        <w:numPr>
          <w:ilvl w:val="1"/>
          <w:numId w:val="26"/>
        </w:numPr>
        <w:tabs>
          <w:tab w:val="left" w:pos="820"/>
        </w:tabs>
        <w:autoSpaceDE w:val="0"/>
        <w:autoSpaceDN w:val="0"/>
        <w:adjustRightInd w:val="0"/>
        <w:spacing w:before="115" w:line="244" w:lineRule="auto"/>
        <w:ind w:left="819" w:right="1634" w:hanging="284"/>
        <w:jc w:val="both"/>
        <w:rPr>
          <w:rFonts w:ascii="Cambria" w:hAnsi="Cambria" w:cs="Cambria"/>
          <w:spacing w:val="-10"/>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5"/>
          <w:kern w:val="1"/>
          <w:sz w:val="21"/>
          <w:szCs w:val="21"/>
          <w:lang w:val="fr-FR"/>
        </w:rPr>
        <w:t xml:space="preserve"> </w:t>
      </w:r>
      <w:r>
        <w:rPr>
          <w:rFonts w:ascii="Cambria" w:hAnsi="Cambria" w:cs="Cambria"/>
          <w:kern w:val="1"/>
          <w:sz w:val="21"/>
          <w:szCs w:val="21"/>
          <w:lang w:val="fr-FR"/>
        </w:rPr>
        <w:t>vigilance</w:t>
      </w:r>
      <w:r>
        <w:rPr>
          <w:rFonts w:ascii="Cambria" w:hAnsi="Cambria" w:cs="Cambria"/>
          <w:spacing w:val="-5"/>
          <w:kern w:val="1"/>
          <w:sz w:val="21"/>
          <w:szCs w:val="21"/>
          <w:lang w:val="fr-FR"/>
        </w:rPr>
        <w:t xml:space="preserve"> </w:t>
      </w:r>
      <w:r>
        <w:rPr>
          <w:rFonts w:ascii="Cambria" w:hAnsi="Cambria" w:cs="Cambria"/>
          <w:kern w:val="1"/>
          <w:sz w:val="21"/>
          <w:szCs w:val="21"/>
          <w:lang w:val="fr-FR"/>
        </w:rPr>
        <w:t>développée</w:t>
      </w:r>
      <w:r>
        <w:rPr>
          <w:rFonts w:ascii="Cambria" w:hAnsi="Cambria" w:cs="Cambria"/>
          <w:spacing w:val="-5"/>
          <w:kern w:val="1"/>
          <w:sz w:val="21"/>
          <w:szCs w:val="21"/>
          <w:lang w:val="fr-FR"/>
        </w:rPr>
        <w:t xml:space="preserve"> </w:t>
      </w:r>
      <w:r>
        <w:rPr>
          <w:rFonts w:ascii="Cambria" w:hAnsi="Cambria" w:cs="Cambria"/>
          <w:kern w:val="1"/>
          <w:sz w:val="21"/>
          <w:szCs w:val="21"/>
          <w:lang w:val="fr-FR"/>
        </w:rPr>
        <w:t>sur</w:t>
      </w:r>
      <w:r>
        <w:rPr>
          <w:rFonts w:ascii="Cambria" w:hAnsi="Cambria" w:cs="Cambria"/>
          <w:spacing w:val="-5"/>
          <w:kern w:val="1"/>
          <w:sz w:val="21"/>
          <w:szCs w:val="21"/>
          <w:lang w:val="fr-FR"/>
        </w:rPr>
        <w:t xml:space="preserve"> </w:t>
      </w:r>
      <w:r>
        <w:rPr>
          <w:rFonts w:ascii="Cambria" w:hAnsi="Cambria" w:cs="Cambria"/>
          <w:kern w:val="1"/>
          <w:sz w:val="21"/>
          <w:szCs w:val="21"/>
          <w:lang w:val="fr-FR"/>
        </w:rPr>
        <w:t>la question</w:t>
      </w:r>
      <w:r>
        <w:rPr>
          <w:rFonts w:ascii="Cambria" w:hAnsi="Cambria" w:cs="Cambria"/>
          <w:spacing w:val="-7"/>
          <w:kern w:val="1"/>
          <w:sz w:val="21"/>
          <w:szCs w:val="21"/>
          <w:lang w:val="fr-FR"/>
        </w:rPr>
        <w:t xml:space="preserve"> </w:t>
      </w:r>
      <w:r>
        <w:rPr>
          <w:rFonts w:ascii="Cambria" w:hAnsi="Cambria" w:cs="Cambria"/>
          <w:kern w:val="1"/>
          <w:sz w:val="21"/>
          <w:szCs w:val="21"/>
          <w:lang w:val="fr-FR"/>
        </w:rPr>
        <w:t>centrale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libertés démocratiques</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5"/>
          <w:kern w:val="1"/>
          <w:sz w:val="21"/>
          <w:szCs w:val="21"/>
          <w:lang w:val="fr-FR"/>
        </w:rPr>
        <w:t xml:space="preserve"> </w:t>
      </w:r>
      <w:r>
        <w:rPr>
          <w:rFonts w:ascii="Cambria" w:hAnsi="Cambria" w:cs="Cambria"/>
          <w:spacing w:val="-10"/>
          <w:kern w:val="1"/>
          <w:sz w:val="21"/>
          <w:szCs w:val="21"/>
          <w:lang w:val="fr-FR"/>
        </w:rPr>
        <w:t>;</w:t>
      </w:r>
    </w:p>
    <w:p w14:paraId="26136938" w14:textId="77777777" w:rsidR="00336E3C" w:rsidRDefault="00336E3C" w:rsidP="00336E3C">
      <w:pPr>
        <w:numPr>
          <w:ilvl w:val="1"/>
          <w:numId w:val="26"/>
        </w:numPr>
        <w:tabs>
          <w:tab w:val="left" w:pos="820"/>
        </w:tabs>
        <w:autoSpaceDE w:val="0"/>
        <w:autoSpaceDN w:val="0"/>
        <w:adjustRightInd w:val="0"/>
        <w:spacing w:before="116"/>
        <w:ind w:left="819" w:hanging="284"/>
        <w:jc w:val="both"/>
        <w:rPr>
          <w:rFonts w:ascii="Cambria" w:hAnsi="Cambria" w:cs="Cambria"/>
          <w:spacing w:val="-4"/>
          <w:kern w:val="1"/>
          <w:sz w:val="21"/>
          <w:szCs w:val="21"/>
          <w:lang w:val="fr-FR"/>
        </w:rPr>
      </w:pPr>
      <w:r>
        <w:rPr>
          <w:rFonts w:ascii="Cambria" w:hAnsi="Cambria" w:cs="Cambria"/>
          <w:spacing w:val="-4"/>
          <w:kern w:val="1"/>
          <w:sz w:val="21"/>
          <w:szCs w:val="21"/>
          <w:lang w:val="fr-FR"/>
        </w:rPr>
        <w:t>etc.</w:t>
      </w:r>
    </w:p>
    <w:p w14:paraId="51B83ED8" w14:textId="77777777" w:rsidR="00336E3C" w:rsidRDefault="00336E3C" w:rsidP="00336E3C">
      <w:pPr>
        <w:autoSpaceDE w:val="0"/>
        <w:autoSpaceDN w:val="0"/>
        <w:adjustRightInd w:val="0"/>
        <w:spacing w:before="119" w:line="244" w:lineRule="auto"/>
        <w:ind w:left="309" w:right="1151"/>
        <w:jc w:val="both"/>
        <w:rPr>
          <w:rFonts w:ascii="Cambria" w:hAnsi="Cambria" w:cs="Cambria"/>
          <w:spacing w:val="-4"/>
          <w:kern w:val="1"/>
          <w:sz w:val="21"/>
          <w:szCs w:val="21"/>
          <w:lang w:val="fr-FR"/>
        </w:rPr>
      </w:pPr>
      <w:r>
        <w:rPr>
          <w:rFonts w:ascii="Cambria" w:hAnsi="Cambria" w:cs="Cambria"/>
          <w:kern w:val="1"/>
          <w:sz w:val="21"/>
          <w:szCs w:val="21"/>
          <w:lang w:val="fr-FR"/>
        </w:rPr>
        <w:t>C’est</w:t>
      </w:r>
      <w:r>
        <w:rPr>
          <w:rFonts w:ascii="Cambria" w:hAnsi="Cambria" w:cs="Cambria"/>
          <w:spacing w:val="-3"/>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même</w:t>
      </w:r>
      <w:r>
        <w:rPr>
          <w:rFonts w:ascii="Cambria" w:hAnsi="Cambria" w:cs="Cambria"/>
          <w:spacing w:val="-3"/>
          <w:kern w:val="1"/>
          <w:sz w:val="21"/>
          <w:szCs w:val="21"/>
          <w:lang w:val="fr-FR"/>
        </w:rPr>
        <w:t xml:space="preserve"> </w:t>
      </w:r>
      <w:r>
        <w:rPr>
          <w:rFonts w:ascii="Cambria" w:hAnsi="Cambria" w:cs="Cambria"/>
          <w:kern w:val="1"/>
          <w:sz w:val="21"/>
          <w:szCs w:val="21"/>
          <w:lang w:val="fr-FR"/>
        </w:rPr>
        <w:t>souci</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l’unité</w:t>
      </w:r>
      <w:r>
        <w:rPr>
          <w:rFonts w:ascii="Cambria" w:hAnsi="Cambria" w:cs="Cambria"/>
          <w:spacing w:val="-3"/>
          <w:kern w:val="1"/>
          <w:sz w:val="21"/>
          <w:szCs w:val="21"/>
          <w:lang w:val="fr-FR"/>
        </w:rPr>
        <w:t xml:space="preserve"> </w:t>
      </w:r>
      <w:r>
        <w:rPr>
          <w:rFonts w:ascii="Cambria" w:hAnsi="Cambria" w:cs="Cambria"/>
          <w:kern w:val="1"/>
          <w:sz w:val="21"/>
          <w:szCs w:val="21"/>
          <w:lang w:val="fr-FR"/>
        </w:rPr>
        <w:t>d’action</w:t>
      </w:r>
      <w:r>
        <w:rPr>
          <w:rFonts w:ascii="Cambria" w:hAnsi="Cambria" w:cs="Cambria"/>
          <w:spacing w:val="-2"/>
          <w:kern w:val="1"/>
          <w:sz w:val="21"/>
          <w:szCs w:val="21"/>
          <w:lang w:val="fr-FR"/>
        </w:rPr>
        <w:t xml:space="preserve"> </w:t>
      </w:r>
      <w:r>
        <w:rPr>
          <w:rFonts w:ascii="Cambria" w:hAnsi="Cambria" w:cs="Cambria"/>
          <w:kern w:val="1"/>
          <w:sz w:val="21"/>
          <w:szCs w:val="21"/>
          <w:lang w:val="fr-FR"/>
        </w:rPr>
        <w:t>qui a</w:t>
      </w:r>
      <w:r>
        <w:rPr>
          <w:rFonts w:ascii="Cambria" w:hAnsi="Cambria" w:cs="Cambria"/>
          <w:spacing w:val="-11"/>
          <w:kern w:val="1"/>
          <w:sz w:val="21"/>
          <w:szCs w:val="21"/>
          <w:lang w:val="fr-FR"/>
        </w:rPr>
        <w:t xml:space="preserve"> </w:t>
      </w:r>
      <w:r>
        <w:rPr>
          <w:rFonts w:ascii="Cambria" w:hAnsi="Cambria" w:cs="Cambria"/>
          <w:kern w:val="1"/>
          <w:sz w:val="21"/>
          <w:szCs w:val="21"/>
          <w:lang w:val="fr-FR"/>
        </w:rPr>
        <w:t>guidé</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guide</w:t>
      </w:r>
      <w:r>
        <w:rPr>
          <w:rFonts w:ascii="Cambria" w:hAnsi="Cambria" w:cs="Cambria"/>
          <w:spacing w:val="-11"/>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CGT-B</w:t>
      </w:r>
      <w:r>
        <w:rPr>
          <w:rFonts w:ascii="Cambria" w:hAnsi="Cambria" w:cs="Cambria"/>
          <w:spacing w:val="-11"/>
          <w:kern w:val="1"/>
          <w:sz w:val="21"/>
          <w:szCs w:val="21"/>
          <w:lang w:val="fr-FR"/>
        </w:rPr>
        <w:t xml:space="preserve"> </w:t>
      </w:r>
      <w:r>
        <w:rPr>
          <w:rFonts w:ascii="Cambria" w:hAnsi="Cambria" w:cs="Cambria"/>
          <w:kern w:val="1"/>
          <w:sz w:val="21"/>
          <w:szCs w:val="21"/>
          <w:lang w:val="fr-FR"/>
        </w:rPr>
        <w:t>dans</w:t>
      </w:r>
      <w:r>
        <w:rPr>
          <w:rFonts w:ascii="Cambria" w:hAnsi="Cambria" w:cs="Cambria"/>
          <w:spacing w:val="-11"/>
          <w:kern w:val="1"/>
          <w:sz w:val="21"/>
          <w:szCs w:val="21"/>
          <w:lang w:val="fr-FR"/>
        </w:rPr>
        <w:t xml:space="preserve"> </w:t>
      </w:r>
      <w:r>
        <w:rPr>
          <w:rFonts w:ascii="Cambria" w:hAnsi="Cambria" w:cs="Cambria"/>
          <w:kern w:val="1"/>
          <w:sz w:val="21"/>
          <w:szCs w:val="21"/>
          <w:lang w:val="fr-FR"/>
        </w:rPr>
        <w:t>sa</w:t>
      </w:r>
      <w:r>
        <w:rPr>
          <w:rFonts w:ascii="Cambria" w:hAnsi="Cambria" w:cs="Cambria"/>
          <w:spacing w:val="-11"/>
          <w:kern w:val="1"/>
          <w:sz w:val="21"/>
          <w:szCs w:val="21"/>
          <w:lang w:val="fr-FR"/>
        </w:rPr>
        <w:t xml:space="preserve"> </w:t>
      </w:r>
      <w:r>
        <w:rPr>
          <w:rFonts w:ascii="Cambria" w:hAnsi="Cambria" w:cs="Cambria"/>
          <w:kern w:val="1"/>
          <w:sz w:val="21"/>
          <w:szCs w:val="21"/>
          <w:lang w:val="fr-FR"/>
        </w:rPr>
        <w:t>forte implication</w:t>
      </w:r>
      <w:r>
        <w:rPr>
          <w:rFonts w:ascii="Cambria" w:hAnsi="Cambria" w:cs="Cambria"/>
          <w:spacing w:val="-7"/>
          <w:kern w:val="1"/>
          <w:sz w:val="21"/>
          <w:szCs w:val="21"/>
          <w:lang w:val="fr-FR"/>
        </w:rPr>
        <w:t xml:space="preserve"> </w:t>
      </w:r>
      <w:r>
        <w:rPr>
          <w:rFonts w:ascii="Cambria" w:hAnsi="Cambria" w:cs="Cambria"/>
          <w:kern w:val="1"/>
          <w:sz w:val="21"/>
          <w:szCs w:val="21"/>
          <w:lang w:val="fr-FR"/>
        </w:rPr>
        <w:t>dans</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création</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l’animation du </w:t>
      </w:r>
      <w:r>
        <w:rPr>
          <w:rFonts w:ascii="Cambria" w:hAnsi="Cambria" w:cs="Cambria"/>
          <w:b/>
          <w:bCs/>
          <w:kern w:val="1"/>
          <w:sz w:val="21"/>
          <w:szCs w:val="21"/>
          <w:lang w:val="fr-FR"/>
        </w:rPr>
        <w:t>Collectif des Organisations Démocratiques</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de</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Masse</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et</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de</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 xml:space="preserve">Partis </w:t>
      </w:r>
      <w:r>
        <w:rPr>
          <w:rFonts w:ascii="Cambria" w:hAnsi="Cambria" w:cs="Cambria"/>
          <w:b/>
          <w:bCs/>
          <w:spacing w:val="-2"/>
          <w:kern w:val="1"/>
          <w:sz w:val="21"/>
          <w:szCs w:val="21"/>
          <w:lang w:val="fr-FR"/>
        </w:rPr>
        <w:t>Politiques</w:t>
      </w:r>
      <w:r>
        <w:rPr>
          <w:rFonts w:ascii="Cambria" w:hAnsi="Cambria" w:cs="Cambria"/>
          <w:b/>
          <w:bCs/>
          <w:spacing w:val="-10"/>
          <w:kern w:val="1"/>
          <w:sz w:val="21"/>
          <w:szCs w:val="21"/>
          <w:lang w:val="fr-FR"/>
        </w:rPr>
        <w:t xml:space="preserve"> </w:t>
      </w:r>
      <w:r>
        <w:rPr>
          <w:rFonts w:ascii="Cambria" w:hAnsi="Cambria" w:cs="Cambria"/>
          <w:spacing w:val="-2"/>
          <w:kern w:val="1"/>
          <w:sz w:val="21"/>
          <w:szCs w:val="21"/>
          <w:lang w:val="fr-FR"/>
        </w:rPr>
        <w:t>(CODMPP),</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12"/>
          <w:kern w:val="1"/>
          <w:sz w:val="21"/>
          <w:szCs w:val="21"/>
          <w:lang w:val="fr-FR"/>
        </w:rPr>
        <w:t xml:space="preserve"> </w:t>
      </w:r>
      <w:r>
        <w:rPr>
          <w:rFonts w:ascii="Cambria" w:hAnsi="Cambria" w:cs="Cambria"/>
          <w:b/>
          <w:bCs/>
          <w:spacing w:val="-2"/>
          <w:kern w:val="1"/>
          <w:sz w:val="21"/>
          <w:szCs w:val="21"/>
          <w:lang w:val="fr-FR"/>
        </w:rPr>
        <w:t xml:space="preserve">Coalition </w:t>
      </w:r>
      <w:r>
        <w:rPr>
          <w:rFonts w:ascii="Cambria" w:hAnsi="Cambria" w:cs="Cambria"/>
          <w:b/>
          <w:bCs/>
          <w:kern w:val="1"/>
          <w:sz w:val="21"/>
          <w:szCs w:val="21"/>
          <w:lang w:val="fr-FR"/>
        </w:rPr>
        <w:t xml:space="preserve">nationale de lutte Contre la Vie Chère, la corruption, la fraude, l’impunité et pour les libertés </w:t>
      </w:r>
      <w:r>
        <w:rPr>
          <w:rFonts w:ascii="Cambria" w:hAnsi="Cambria" w:cs="Cambria"/>
          <w:kern w:val="1"/>
          <w:sz w:val="21"/>
          <w:szCs w:val="21"/>
          <w:lang w:val="fr-FR"/>
        </w:rPr>
        <w:t xml:space="preserve">(CCVC), du </w:t>
      </w:r>
      <w:r>
        <w:rPr>
          <w:rFonts w:ascii="Cambria" w:hAnsi="Cambria" w:cs="Cambria"/>
          <w:b/>
          <w:bCs/>
          <w:kern w:val="1"/>
          <w:sz w:val="21"/>
          <w:szCs w:val="21"/>
          <w:lang w:val="fr-FR"/>
        </w:rPr>
        <w:t>Réseau National de</w:t>
      </w:r>
      <w:r>
        <w:rPr>
          <w:rFonts w:ascii="Cambria" w:hAnsi="Cambria" w:cs="Cambria"/>
          <w:b/>
          <w:bCs/>
          <w:spacing w:val="-6"/>
          <w:kern w:val="1"/>
          <w:sz w:val="21"/>
          <w:szCs w:val="21"/>
          <w:lang w:val="fr-FR"/>
        </w:rPr>
        <w:t xml:space="preserve"> </w:t>
      </w:r>
      <w:r>
        <w:rPr>
          <w:rFonts w:ascii="Cambria" w:hAnsi="Cambria" w:cs="Cambria"/>
          <w:b/>
          <w:bCs/>
          <w:kern w:val="1"/>
          <w:sz w:val="21"/>
          <w:szCs w:val="21"/>
          <w:lang w:val="fr-FR"/>
        </w:rPr>
        <w:t>Lutte</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Anti-corruption</w:t>
      </w:r>
      <w:r>
        <w:rPr>
          <w:rFonts w:ascii="Cambria" w:hAnsi="Cambria" w:cs="Cambria"/>
          <w:b/>
          <w:bCs/>
          <w:spacing w:val="35"/>
          <w:kern w:val="1"/>
          <w:sz w:val="21"/>
          <w:szCs w:val="21"/>
          <w:lang w:val="fr-FR"/>
        </w:rPr>
        <w:t xml:space="preserve"> </w:t>
      </w:r>
      <w:r>
        <w:rPr>
          <w:rFonts w:ascii="Cambria" w:hAnsi="Cambria" w:cs="Cambria"/>
          <w:kern w:val="1"/>
          <w:sz w:val="21"/>
          <w:szCs w:val="21"/>
          <w:lang w:val="fr-FR"/>
        </w:rPr>
        <w:t>(REN-LAC</w:t>
      </w:r>
      <w:proofErr w:type="gramStart"/>
      <w:r>
        <w:rPr>
          <w:rFonts w:ascii="Cambria" w:hAnsi="Cambria" w:cs="Cambria"/>
          <w:kern w:val="1"/>
          <w:sz w:val="21"/>
          <w:szCs w:val="21"/>
          <w:lang w:val="fr-FR"/>
        </w:rPr>
        <w:t>)</w:t>
      </w:r>
      <w:r>
        <w:rPr>
          <w:rFonts w:ascii="Cambria" w:hAnsi="Cambria" w:cs="Cambria"/>
          <w:spacing w:val="-6"/>
          <w:kern w:val="1"/>
          <w:sz w:val="21"/>
          <w:szCs w:val="21"/>
          <w:lang w:val="fr-FR"/>
        </w:rPr>
        <w:t xml:space="preserve"> </w:t>
      </w:r>
      <w:r>
        <w:rPr>
          <w:rFonts w:ascii="Cambria" w:hAnsi="Cambria" w:cs="Cambria"/>
          <w:kern w:val="1"/>
          <w:sz w:val="21"/>
          <w:szCs w:val="21"/>
          <w:lang w:val="fr-FR"/>
        </w:rPr>
        <w:t>,</w:t>
      </w:r>
      <w:proofErr w:type="gramEnd"/>
      <w:r>
        <w:rPr>
          <w:rFonts w:ascii="Cambria" w:hAnsi="Cambria" w:cs="Cambria"/>
          <w:spacing w:val="-5"/>
          <w:kern w:val="1"/>
          <w:sz w:val="21"/>
          <w:szCs w:val="21"/>
          <w:lang w:val="fr-FR"/>
        </w:rPr>
        <w:t xml:space="preserve"> </w:t>
      </w:r>
      <w:r>
        <w:rPr>
          <w:rFonts w:ascii="Cambria" w:hAnsi="Cambria" w:cs="Cambria"/>
          <w:spacing w:val="-4"/>
          <w:kern w:val="1"/>
          <w:sz w:val="21"/>
          <w:szCs w:val="21"/>
          <w:lang w:val="fr-FR"/>
        </w:rPr>
        <w:t>etc.</w:t>
      </w:r>
    </w:p>
    <w:p w14:paraId="244FB279" w14:textId="77777777" w:rsidR="00336E3C" w:rsidRDefault="00336E3C" w:rsidP="00336E3C">
      <w:pPr>
        <w:autoSpaceDE w:val="0"/>
        <w:autoSpaceDN w:val="0"/>
        <w:adjustRightInd w:val="0"/>
        <w:spacing w:before="3"/>
        <w:rPr>
          <w:rFonts w:ascii="Cambria" w:hAnsi="Cambria" w:cs="Cambria"/>
          <w:kern w:val="1"/>
          <w:sz w:val="23"/>
          <w:szCs w:val="23"/>
          <w:lang w:val="fr-FR"/>
        </w:rPr>
      </w:pPr>
    </w:p>
    <w:p w14:paraId="207E82CF" w14:textId="77777777" w:rsidR="00336E3C" w:rsidRDefault="00336E3C" w:rsidP="00336E3C">
      <w:pPr>
        <w:autoSpaceDE w:val="0"/>
        <w:autoSpaceDN w:val="0"/>
        <w:adjustRightInd w:val="0"/>
        <w:spacing w:before="100" w:line="244" w:lineRule="auto"/>
        <w:ind w:left="393"/>
        <w:rPr>
          <w:rFonts w:ascii="Cambria" w:hAnsi="Cambria" w:cs="Cambria"/>
          <w:b/>
          <w:bCs/>
          <w:color w:val="ED1D24"/>
          <w:kern w:val="1"/>
          <w:sz w:val="30"/>
          <w:szCs w:val="30"/>
          <w:lang w:val="fr-FR"/>
        </w:rPr>
      </w:pPr>
      <w:r>
        <w:rPr>
          <w:rFonts w:ascii="Cambria" w:hAnsi="Cambria" w:cs="Cambria"/>
          <w:b/>
          <w:bCs/>
          <w:color w:val="ED1D24"/>
          <w:kern w:val="1"/>
          <w:sz w:val="30"/>
          <w:szCs w:val="30"/>
          <w:lang w:val="fr-FR"/>
        </w:rPr>
        <w:t>Insuffisances</w:t>
      </w:r>
      <w:r>
        <w:rPr>
          <w:rFonts w:ascii="Cambria" w:hAnsi="Cambria" w:cs="Cambria"/>
          <w:b/>
          <w:bCs/>
          <w:color w:val="ED1D24"/>
          <w:spacing w:val="-10"/>
          <w:kern w:val="1"/>
          <w:sz w:val="30"/>
          <w:szCs w:val="30"/>
          <w:lang w:val="fr-FR"/>
        </w:rPr>
        <w:t xml:space="preserve"> </w:t>
      </w:r>
      <w:r>
        <w:rPr>
          <w:rFonts w:ascii="Cambria" w:hAnsi="Cambria" w:cs="Cambria"/>
          <w:b/>
          <w:bCs/>
          <w:color w:val="ED1D24"/>
          <w:kern w:val="1"/>
          <w:sz w:val="30"/>
          <w:szCs w:val="30"/>
          <w:lang w:val="fr-FR"/>
        </w:rPr>
        <w:t>de</w:t>
      </w:r>
      <w:r>
        <w:rPr>
          <w:rFonts w:ascii="Cambria" w:hAnsi="Cambria" w:cs="Cambria"/>
          <w:b/>
          <w:bCs/>
          <w:color w:val="ED1D24"/>
          <w:spacing w:val="-10"/>
          <w:kern w:val="1"/>
          <w:sz w:val="30"/>
          <w:szCs w:val="30"/>
          <w:lang w:val="fr-FR"/>
        </w:rPr>
        <w:t xml:space="preserve"> </w:t>
      </w:r>
      <w:r>
        <w:rPr>
          <w:rFonts w:ascii="Cambria" w:hAnsi="Cambria" w:cs="Cambria"/>
          <w:b/>
          <w:bCs/>
          <w:color w:val="ED1D24"/>
          <w:kern w:val="1"/>
          <w:sz w:val="30"/>
          <w:szCs w:val="30"/>
          <w:lang w:val="fr-FR"/>
        </w:rPr>
        <w:t>l’Unité d’action syndicale</w:t>
      </w:r>
    </w:p>
    <w:p w14:paraId="306CF12D" w14:textId="77777777" w:rsidR="00336E3C" w:rsidRDefault="00336E3C" w:rsidP="00336E3C">
      <w:pPr>
        <w:autoSpaceDE w:val="0"/>
        <w:autoSpaceDN w:val="0"/>
        <w:adjustRightInd w:val="0"/>
        <w:spacing w:before="94"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 xml:space="preserve">Si le pluralisme syndical peut être perçu comme une richesse ou un atout, il reste que l’absence de critères de représentativité ne favorise pas un bon </w:t>
      </w:r>
      <w:r>
        <w:rPr>
          <w:rFonts w:ascii="Cambria" w:hAnsi="Cambria" w:cs="Cambria"/>
          <w:spacing w:val="-2"/>
          <w:kern w:val="1"/>
          <w:sz w:val="21"/>
          <w:szCs w:val="21"/>
          <w:lang w:val="fr-FR"/>
        </w:rPr>
        <w:t>fonctionnement de l’UAS. En effet, à défaut</w:t>
      </w:r>
      <w:r>
        <w:rPr>
          <w:rFonts w:ascii="Cambria" w:hAnsi="Cambria" w:cs="Cambria"/>
          <w:kern w:val="1"/>
          <w:sz w:val="21"/>
          <w:szCs w:val="21"/>
          <w:lang w:val="fr-FR"/>
        </w:rPr>
        <w:t xml:space="preserve"> de</w:t>
      </w:r>
      <w:r>
        <w:rPr>
          <w:rFonts w:ascii="Cambria" w:hAnsi="Cambria" w:cs="Cambria"/>
          <w:spacing w:val="-7"/>
          <w:kern w:val="1"/>
          <w:sz w:val="21"/>
          <w:szCs w:val="21"/>
          <w:lang w:val="fr-FR"/>
        </w:rPr>
        <w:t xml:space="preserve"> </w:t>
      </w:r>
      <w:r>
        <w:rPr>
          <w:rFonts w:ascii="Cambria" w:hAnsi="Cambria" w:cs="Cambria"/>
          <w:kern w:val="1"/>
          <w:sz w:val="21"/>
          <w:szCs w:val="21"/>
          <w:lang w:val="fr-FR"/>
        </w:rPr>
        <w:t>ces</w:t>
      </w:r>
      <w:r>
        <w:rPr>
          <w:rFonts w:ascii="Cambria" w:hAnsi="Cambria" w:cs="Cambria"/>
          <w:spacing w:val="-6"/>
          <w:kern w:val="1"/>
          <w:sz w:val="21"/>
          <w:szCs w:val="21"/>
          <w:lang w:val="fr-FR"/>
        </w:rPr>
        <w:t xml:space="preserve"> </w:t>
      </w:r>
      <w:r>
        <w:rPr>
          <w:rFonts w:ascii="Cambria" w:hAnsi="Cambria" w:cs="Cambria"/>
          <w:kern w:val="1"/>
          <w:sz w:val="21"/>
          <w:szCs w:val="21"/>
          <w:lang w:val="fr-FR"/>
        </w:rPr>
        <w:t>critères,</w:t>
      </w:r>
      <w:r>
        <w:rPr>
          <w:rFonts w:ascii="Cambria" w:hAnsi="Cambria" w:cs="Cambria"/>
          <w:spacing w:val="-7"/>
          <w:kern w:val="1"/>
          <w:sz w:val="21"/>
          <w:szCs w:val="21"/>
          <w:lang w:val="fr-FR"/>
        </w:rPr>
        <w:t xml:space="preserve"> </w:t>
      </w:r>
      <w:r>
        <w:rPr>
          <w:rFonts w:ascii="Cambria" w:hAnsi="Cambria" w:cs="Cambria"/>
          <w:kern w:val="1"/>
          <w:sz w:val="21"/>
          <w:szCs w:val="21"/>
          <w:lang w:val="fr-FR"/>
        </w:rPr>
        <w:t>toutes</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centrales</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tous les</w:t>
      </w:r>
      <w:r>
        <w:rPr>
          <w:rFonts w:ascii="Cambria" w:hAnsi="Cambria" w:cs="Cambria"/>
          <w:spacing w:val="-2"/>
          <w:kern w:val="1"/>
          <w:sz w:val="21"/>
          <w:szCs w:val="21"/>
          <w:lang w:val="fr-FR"/>
        </w:rPr>
        <w:t xml:space="preserve"> </w:t>
      </w:r>
      <w:r>
        <w:rPr>
          <w:rFonts w:ascii="Cambria" w:hAnsi="Cambria" w:cs="Cambria"/>
          <w:kern w:val="1"/>
          <w:sz w:val="21"/>
          <w:szCs w:val="21"/>
          <w:lang w:val="fr-FR"/>
        </w:rPr>
        <w:t>syndicats</w:t>
      </w:r>
      <w:r>
        <w:rPr>
          <w:rFonts w:ascii="Cambria" w:hAnsi="Cambria" w:cs="Cambria"/>
          <w:spacing w:val="-2"/>
          <w:kern w:val="1"/>
          <w:sz w:val="21"/>
          <w:szCs w:val="21"/>
          <w:lang w:val="fr-FR"/>
        </w:rPr>
        <w:t xml:space="preserve"> </w:t>
      </w:r>
      <w:r>
        <w:rPr>
          <w:rFonts w:ascii="Cambria" w:hAnsi="Cambria" w:cs="Cambria"/>
          <w:kern w:val="1"/>
          <w:sz w:val="21"/>
          <w:szCs w:val="21"/>
          <w:lang w:val="fr-FR"/>
        </w:rPr>
        <w:t>autonomes</w:t>
      </w:r>
      <w:r>
        <w:rPr>
          <w:rFonts w:ascii="Cambria" w:hAnsi="Cambria" w:cs="Cambria"/>
          <w:spacing w:val="-2"/>
          <w:kern w:val="1"/>
          <w:sz w:val="21"/>
          <w:szCs w:val="21"/>
          <w:lang w:val="fr-FR"/>
        </w:rPr>
        <w:t xml:space="preserve"> </w:t>
      </w:r>
      <w:r>
        <w:rPr>
          <w:rFonts w:ascii="Cambria" w:hAnsi="Cambria" w:cs="Cambria"/>
          <w:kern w:val="1"/>
          <w:sz w:val="21"/>
          <w:szCs w:val="21"/>
          <w:lang w:val="fr-FR"/>
        </w:rPr>
        <w:t>sont</w:t>
      </w:r>
      <w:r>
        <w:rPr>
          <w:rFonts w:ascii="Cambria" w:hAnsi="Cambria" w:cs="Cambria"/>
          <w:spacing w:val="-2"/>
          <w:kern w:val="1"/>
          <w:sz w:val="21"/>
          <w:szCs w:val="21"/>
          <w:lang w:val="fr-FR"/>
        </w:rPr>
        <w:t xml:space="preserve"> </w:t>
      </w:r>
      <w:r>
        <w:rPr>
          <w:rFonts w:ascii="Cambria" w:hAnsi="Cambria" w:cs="Cambria"/>
          <w:kern w:val="1"/>
          <w:sz w:val="21"/>
          <w:szCs w:val="21"/>
          <w:lang w:val="fr-FR"/>
        </w:rPr>
        <w:t>traités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la même</w:t>
      </w:r>
      <w:r>
        <w:rPr>
          <w:rFonts w:ascii="Cambria" w:hAnsi="Cambria" w:cs="Cambria"/>
          <w:spacing w:val="-4"/>
          <w:kern w:val="1"/>
          <w:sz w:val="21"/>
          <w:szCs w:val="21"/>
          <w:lang w:val="fr-FR"/>
        </w:rPr>
        <w:t xml:space="preserve"> </w:t>
      </w:r>
      <w:r>
        <w:rPr>
          <w:rFonts w:ascii="Cambria" w:hAnsi="Cambria" w:cs="Cambria"/>
          <w:kern w:val="1"/>
          <w:sz w:val="21"/>
          <w:szCs w:val="21"/>
          <w:lang w:val="fr-FR"/>
        </w:rPr>
        <w:t>façon,</w:t>
      </w:r>
      <w:r>
        <w:rPr>
          <w:rFonts w:ascii="Cambria" w:hAnsi="Cambria" w:cs="Cambria"/>
          <w:spacing w:val="-4"/>
          <w:kern w:val="1"/>
          <w:sz w:val="21"/>
          <w:szCs w:val="21"/>
          <w:lang w:val="fr-FR"/>
        </w:rPr>
        <w:t xml:space="preserve"> </w:t>
      </w:r>
      <w:r>
        <w:rPr>
          <w:rFonts w:ascii="Cambria" w:hAnsi="Cambria" w:cs="Cambria"/>
          <w:kern w:val="1"/>
          <w:sz w:val="21"/>
          <w:szCs w:val="21"/>
          <w:lang w:val="fr-FR"/>
        </w:rPr>
        <w:t>sans</w:t>
      </w:r>
      <w:r>
        <w:rPr>
          <w:rFonts w:ascii="Cambria" w:hAnsi="Cambria" w:cs="Cambria"/>
          <w:spacing w:val="-4"/>
          <w:kern w:val="1"/>
          <w:sz w:val="21"/>
          <w:szCs w:val="21"/>
          <w:lang w:val="fr-FR"/>
        </w:rPr>
        <w:t xml:space="preserve"> </w:t>
      </w:r>
      <w:r>
        <w:rPr>
          <w:rFonts w:ascii="Cambria" w:hAnsi="Cambria" w:cs="Cambria"/>
          <w:kern w:val="1"/>
          <w:sz w:val="21"/>
          <w:szCs w:val="21"/>
          <w:lang w:val="fr-FR"/>
        </w:rPr>
        <w:t>considération</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leur représentativité. Pourtant, la présence effective des syndicats sur le terrain, le nombre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délégués</w:t>
      </w:r>
      <w:r>
        <w:rPr>
          <w:rFonts w:ascii="Cambria" w:hAnsi="Cambria" w:cs="Cambria"/>
          <w:spacing w:val="-7"/>
          <w:kern w:val="1"/>
          <w:sz w:val="21"/>
          <w:szCs w:val="21"/>
          <w:lang w:val="fr-FR"/>
        </w:rPr>
        <w:t xml:space="preserve"> </w:t>
      </w:r>
      <w:r>
        <w:rPr>
          <w:rFonts w:ascii="Cambria" w:hAnsi="Cambria" w:cs="Cambria"/>
          <w:kern w:val="1"/>
          <w:sz w:val="21"/>
          <w:szCs w:val="21"/>
          <w:lang w:val="fr-FR"/>
        </w:rPr>
        <w:t>élus</w:t>
      </w:r>
      <w:r>
        <w:rPr>
          <w:rFonts w:ascii="Cambria" w:hAnsi="Cambria" w:cs="Cambria"/>
          <w:spacing w:val="-7"/>
          <w:kern w:val="1"/>
          <w:sz w:val="21"/>
          <w:szCs w:val="21"/>
          <w:lang w:val="fr-FR"/>
        </w:rPr>
        <w:t xml:space="preserve"> </w:t>
      </w:r>
      <w:r>
        <w:rPr>
          <w:rFonts w:ascii="Cambria" w:hAnsi="Cambria" w:cs="Cambria"/>
          <w:kern w:val="1"/>
          <w:sz w:val="21"/>
          <w:szCs w:val="21"/>
          <w:lang w:val="fr-FR"/>
        </w:rPr>
        <w:t>qu’ils</w:t>
      </w:r>
      <w:r>
        <w:rPr>
          <w:rFonts w:ascii="Cambria" w:hAnsi="Cambria" w:cs="Cambria"/>
          <w:spacing w:val="-7"/>
          <w:kern w:val="1"/>
          <w:sz w:val="21"/>
          <w:szCs w:val="21"/>
          <w:lang w:val="fr-FR"/>
        </w:rPr>
        <w:t xml:space="preserve"> </w:t>
      </w:r>
      <w:r>
        <w:rPr>
          <w:rFonts w:ascii="Cambria" w:hAnsi="Cambria" w:cs="Cambria"/>
          <w:kern w:val="1"/>
          <w:sz w:val="21"/>
          <w:szCs w:val="21"/>
          <w:lang w:val="fr-FR"/>
        </w:rPr>
        <w:t>obtiennent dans les élections, le volume des activités menées,</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nombre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participants</w:t>
      </w:r>
      <w:r>
        <w:rPr>
          <w:rFonts w:ascii="Cambria" w:hAnsi="Cambria" w:cs="Cambria"/>
          <w:spacing w:val="-10"/>
          <w:kern w:val="1"/>
          <w:sz w:val="21"/>
          <w:szCs w:val="21"/>
          <w:lang w:val="fr-FR"/>
        </w:rPr>
        <w:t xml:space="preserve"> </w:t>
      </w:r>
      <w:r>
        <w:rPr>
          <w:rFonts w:ascii="Cambria" w:hAnsi="Cambria" w:cs="Cambria"/>
          <w:kern w:val="1"/>
          <w:sz w:val="21"/>
          <w:szCs w:val="21"/>
          <w:lang w:val="fr-FR"/>
        </w:rPr>
        <w:t>issus de chaque organisation qui figurent sur</w:t>
      </w:r>
      <w:r>
        <w:rPr>
          <w:rFonts w:ascii="Cambria" w:hAnsi="Cambria" w:cs="Cambria"/>
          <w:spacing w:val="-8"/>
          <w:kern w:val="1"/>
          <w:sz w:val="21"/>
          <w:szCs w:val="21"/>
          <w:lang w:val="fr-FR"/>
        </w:rPr>
        <w:t xml:space="preserve"> </w:t>
      </w:r>
      <w:r>
        <w:rPr>
          <w:rFonts w:ascii="Cambria" w:hAnsi="Cambria" w:cs="Cambria"/>
          <w:kern w:val="1"/>
          <w:sz w:val="21"/>
          <w:szCs w:val="21"/>
          <w:lang w:val="fr-FR"/>
        </w:rPr>
        <w:t>les</w:t>
      </w:r>
      <w:r>
        <w:rPr>
          <w:rFonts w:ascii="Cambria" w:hAnsi="Cambria" w:cs="Cambria"/>
          <w:spacing w:val="-8"/>
          <w:kern w:val="1"/>
          <w:sz w:val="21"/>
          <w:szCs w:val="21"/>
          <w:lang w:val="fr-FR"/>
        </w:rPr>
        <w:t xml:space="preserve"> </w:t>
      </w:r>
      <w:r>
        <w:rPr>
          <w:rFonts w:ascii="Cambria" w:hAnsi="Cambria" w:cs="Cambria"/>
          <w:kern w:val="1"/>
          <w:sz w:val="21"/>
          <w:szCs w:val="21"/>
          <w:lang w:val="fr-FR"/>
        </w:rPr>
        <w:t>listes</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présence</w:t>
      </w:r>
      <w:r>
        <w:rPr>
          <w:rFonts w:ascii="Cambria" w:hAnsi="Cambria" w:cs="Cambria"/>
          <w:spacing w:val="-8"/>
          <w:kern w:val="1"/>
          <w:sz w:val="21"/>
          <w:szCs w:val="21"/>
          <w:lang w:val="fr-FR"/>
        </w:rPr>
        <w:t xml:space="preserve"> </w:t>
      </w:r>
      <w:r>
        <w:rPr>
          <w:rFonts w:ascii="Cambria" w:hAnsi="Cambria" w:cs="Cambria"/>
          <w:kern w:val="1"/>
          <w:sz w:val="21"/>
          <w:szCs w:val="21"/>
          <w:lang w:val="fr-FR"/>
        </w:rPr>
        <w:t>des</w:t>
      </w:r>
      <w:r>
        <w:rPr>
          <w:rFonts w:ascii="Cambria" w:hAnsi="Cambria" w:cs="Cambria"/>
          <w:spacing w:val="-8"/>
          <w:kern w:val="1"/>
          <w:sz w:val="21"/>
          <w:szCs w:val="21"/>
          <w:lang w:val="fr-FR"/>
        </w:rPr>
        <w:t xml:space="preserve"> </w:t>
      </w:r>
      <w:r>
        <w:rPr>
          <w:rFonts w:ascii="Cambria" w:hAnsi="Cambria" w:cs="Cambria"/>
          <w:kern w:val="1"/>
          <w:sz w:val="21"/>
          <w:szCs w:val="21"/>
          <w:lang w:val="fr-FR"/>
        </w:rPr>
        <w:t xml:space="preserve">activités </w:t>
      </w:r>
      <w:r>
        <w:rPr>
          <w:rFonts w:ascii="Cambria" w:hAnsi="Cambria" w:cs="Cambria"/>
          <w:spacing w:val="-2"/>
          <w:kern w:val="1"/>
          <w:sz w:val="21"/>
          <w:szCs w:val="21"/>
          <w:lang w:val="fr-FR"/>
        </w:rPr>
        <w:t xml:space="preserve">communes indiquent clairement que les </w:t>
      </w:r>
      <w:r>
        <w:rPr>
          <w:rFonts w:ascii="Cambria" w:hAnsi="Cambria" w:cs="Cambria"/>
          <w:kern w:val="1"/>
          <w:sz w:val="21"/>
          <w:szCs w:val="21"/>
          <w:lang w:val="fr-FR"/>
        </w:rPr>
        <w:t>centrales</w:t>
      </w:r>
      <w:r>
        <w:rPr>
          <w:rFonts w:ascii="Cambria" w:hAnsi="Cambria" w:cs="Cambria"/>
          <w:spacing w:val="6"/>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6"/>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syndicats </w:t>
      </w:r>
      <w:r>
        <w:rPr>
          <w:rFonts w:ascii="Cambria" w:hAnsi="Cambria" w:cs="Cambria"/>
          <w:kern w:val="1"/>
          <w:sz w:val="21"/>
          <w:szCs w:val="21"/>
          <w:lang w:val="fr-FR"/>
        </w:rPr>
        <w:t>autonomes</w:t>
      </w:r>
      <w:r>
        <w:rPr>
          <w:rFonts w:ascii="Cambria" w:hAnsi="Cambria" w:cs="Cambria"/>
          <w:spacing w:val="-1"/>
          <w:kern w:val="1"/>
          <w:sz w:val="21"/>
          <w:szCs w:val="21"/>
          <w:lang w:val="fr-FR"/>
        </w:rPr>
        <w:t xml:space="preserve"> </w:t>
      </w:r>
      <w:r>
        <w:rPr>
          <w:rFonts w:ascii="Cambria" w:hAnsi="Cambria" w:cs="Cambria"/>
          <w:kern w:val="1"/>
          <w:sz w:val="21"/>
          <w:szCs w:val="21"/>
          <w:lang w:val="fr-FR"/>
        </w:rPr>
        <w:t>ne</w:t>
      </w:r>
      <w:r>
        <w:rPr>
          <w:rFonts w:ascii="Cambria" w:hAnsi="Cambria" w:cs="Cambria"/>
          <w:spacing w:val="-1"/>
          <w:kern w:val="1"/>
          <w:sz w:val="21"/>
          <w:szCs w:val="21"/>
          <w:lang w:val="fr-FR"/>
        </w:rPr>
        <w:t xml:space="preserve"> </w:t>
      </w:r>
      <w:r>
        <w:rPr>
          <w:rFonts w:ascii="Cambria" w:hAnsi="Cambria" w:cs="Cambria"/>
          <w:kern w:val="1"/>
          <w:sz w:val="21"/>
          <w:szCs w:val="21"/>
          <w:lang w:val="fr-FR"/>
        </w:rPr>
        <w:t>peuvent</w:t>
      </w:r>
      <w:r>
        <w:rPr>
          <w:rFonts w:ascii="Cambria" w:hAnsi="Cambria" w:cs="Cambria"/>
          <w:spacing w:val="-1"/>
          <w:kern w:val="1"/>
          <w:sz w:val="21"/>
          <w:szCs w:val="21"/>
          <w:lang w:val="fr-FR"/>
        </w:rPr>
        <w:t xml:space="preserve"> </w:t>
      </w:r>
      <w:r>
        <w:rPr>
          <w:rFonts w:ascii="Cambria" w:hAnsi="Cambria" w:cs="Cambria"/>
          <w:kern w:val="1"/>
          <w:sz w:val="21"/>
          <w:szCs w:val="21"/>
          <w:lang w:val="fr-FR"/>
        </w:rPr>
        <w:t>pas</w:t>
      </w:r>
      <w:r>
        <w:rPr>
          <w:rFonts w:ascii="Cambria" w:hAnsi="Cambria" w:cs="Cambria"/>
          <w:spacing w:val="-1"/>
          <w:kern w:val="1"/>
          <w:sz w:val="21"/>
          <w:szCs w:val="21"/>
          <w:lang w:val="fr-FR"/>
        </w:rPr>
        <w:t xml:space="preserve"> </w:t>
      </w:r>
      <w:r>
        <w:rPr>
          <w:rFonts w:ascii="Cambria" w:hAnsi="Cambria" w:cs="Cambria"/>
          <w:kern w:val="1"/>
          <w:sz w:val="21"/>
          <w:szCs w:val="21"/>
          <w:lang w:val="fr-FR"/>
        </w:rPr>
        <w:t>avoir</w:t>
      </w:r>
      <w:r>
        <w:rPr>
          <w:rFonts w:ascii="Cambria" w:hAnsi="Cambria" w:cs="Cambria"/>
          <w:spacing w:val="-1"/>
          <w:kern w:val="1"/>
          <w:sz w:val="21"/>
          <w:szCs w:val="21"/>
          <w:lang w:val="fr-FR"/>
        </w:rPr>
        <w:t xml:space="preserve"> </w:t>
      </w:r>
      <w:r>
        <w:rPr>
          <w:rFonts w:ascii="Cambria" w:hAnsi="Cambria" w:cs="Cambria"/>
          <w:kern w:val="1"/>
          <w:sz w:val="21"/>
          <w:szCs w:val="21"/>
          <w:lang w:val="fr-FR"/>
        </w:rPr>
        <w:t>la</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même </w:t>
      </w:r>
      <w:r>
        <w:rPr>
          <w:rFonts w:ascii="Cambria" w:hAnsi="Cambria" w:cs="Cambria"/>
          <w:spacing w:val="-2"/>
          <w:kern w:val="1"/>
          <w:sz w:val="21"/>
          <w:szCs w:val="21"/>
          <w:lang w:val="fr-FR"/>
        </w:rPr>
        <w:t>représentativité.</w:t>
      </w:r>
    </w:p>
    <w:p w14:paraId="5E6D2B1B" w14:textId="77777777" w:rsidR="00336E3C" w:rsidRDefault="00336E3C" w:rsidP="00336E3C">
      <w:pPr>
        <w:autoSpaceDE w:val="0"/>
        <w:autoSpaceDN w:val="0"/>
        <w:adjustRightInd w:val="0"/>
        <w:spacing w:before="115" w:line="244" w:lineRule="auto"/>
        <w:ind w:left="296" w:right="1148"/>
        <w:jc w:val="both"/>
        <w:rPr>
          <w:rFonts w:ascii="Cambria" w:hAnsi="Cambria" w:cs="Cambria"/>
          <w:kern w:val="1"/>
          <w:sz w:val="21"/>
          <w:szCs w:val="21"/>
          <w:lang w:val="fr-FR"/>
        </w:rPr>
      </w:pP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crise</w:t>
      </w:r>
      <w:r>
        <w:rPr>
          <w:rFonts w:ascii="Cambria" w:hAnsi="Cambria" w:cs="Cambria"/>
          <w:spacing w:val="-1"/>
          <w:kern w:val="1"/>
          <w:sz w:val="21"/>
          <w:szCs w:val="21"/>
          <w:lang w:val="fr-FR"/>
        </w:rPr>
        <w:t xml:space="preserve"> </w:t>
      </w:r>
      <w:r>
        <w:rPr>
          <w:rFonts w:ascii="Cambria" w:hAnsi="Cambria" w:cs="Cambria"/>
          <w:kern w:val="1"/>
          <w:sz w:val="21"/>
          <w:szCs w:val="21"/>
          <w:lang w:val="fr-FR"/>
        </w:rPr>
        <w:t>née</w:t>
      </w:r>
      <w:r>
        <w:rPr>
          <w:rFonts w:ascii="Cambria" w:hAnsi="Cambria" w:cs="Cambria"/>
          <w:spacing w:val="-1"/>
          <w:kern w:val="1"/>
          <w:sz w:val="21"/>
          <w:szCs w:val="21"/>
          <w:lang w:val="fr-FR"/>
        </w:rPr>
        <w:t xml:space="preserve"> </w:t>
      </w:r>
      <w:r>
        <w:rPr>
          <w:rFonts w:ascii="Cambria" w:hAnsi="Cambria" w:cs="Cambria"/>
          <w:kern w:val="1"/>
          <w:sz w:val="21"/>
          <w:szCs w:val="21"/>
          <w:lang w:val="fr-FR"/>
        </w:rPr>
        <w:t>au</w:t>
      </w:r>
      <w:r>
        <w:rPr>
          <w:rFonts w:ascii="Cambria" w:hAnsi="Cambria" w:cs="Cambria"/>
          <w:spacing w:val="-2"/>
          <w:kern w:val="1"/>
          <w:sz w:val="21"/>
          <w:szCs w:val="21"/>
          <w:lang w:val="fr-FR"/>
        </w:rPr>
        <w:t xml:space="preserve"> </w:t>
      </w:r>
      <w:r>
        <w:rPr>
          <w:rFonts w:ascii="Cambria" w:hAnsi="Cambria" w:cs="Cambria"/>
          <w:kern w:val="1"/>
          <w:sz w:val="21"/>
          <w:szCs w:val="21"/>
          <w:lang w:val="fr-FR"/>
        </w:rPr>
        <w:t>sein</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l’UAS</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2"/>
          <w:kern w:val="1"/>
          <w:sz w:val="21"/>
          <w:szCs w:val="21"/>
          <w:lang w:val="fr-FR"/>
        </w:rPr>
        <w:t xml:space="preserve"> </w:t>
      </w:r>
      <w:r>
        <w:rPr>
          <w:rFonts w:ascii="Cambria" w:hAnsi="Cambria" w:cs="Cambria"/>
          <w:kern w:val="1"/>
          <w:sz w:val="21"/>
          <w:szCs w:val="21"/>
          <w:lang w:val="fr-FR"/>
        </w:rPr>
        <w:t>propos du</w:t>
      </w:r>
      <w:r>
        <w:rPr>
          <w:rFonts w:ascii="Cambria" w:hAnsi="Cambria" w:cs="Cambria"/>
          <w:spacing w:val="-10"/>
          <w:kern w:val="1"/>
          <w:sz w:val="21"/>
          <w:szCs w:val="21"/>
          <w:lang w:val="fr-FR"/>
        </w:rPr>
        <w:t xml:space="preserve"> </w:t>
      </w:r>
      <w:r>
        <w:rPr>
          <w:rFonts w:ascii="Cambria" w:hAnsi="Cambria" w:cs="Cambria"/>
          <w:kern w:val="1"/>
          <w:sz w:val="21"/>
          <w:szCs w:val="21"/>
          <w:lang w:val="fr-FR"/>
        </w:rPr>
        <w:t>Haut</w:t>
      </w:r>
      <w:r>
        <w:rPr>
          <w:rFonts w:ascii="Cambria" w:hAnsi="Cambria" w:cs="Cambria"/>
          <w:spacing w:val="-9"/>
          <w:kern w:val="1"/>
          <w:sz w:val="21"/>
          <w:szCs w:val="21"/>
          <w:lang w:val="fr-FR"/>
        </w:rPr>
        <w:t xml:space="preserve"> </w:t>
      </w:r>
      <w:r>
        <w:rPr>
          <w:rFonts w:ascii="Cambria" w:hAnsi="Cambria" w:cs="Cambria"/>
          <w:kern w:val="1"/>
          <w:sz w:val="21"/>
          <w:szCs w:val="21"/>
          <w:lang w:val="fr-FR"/>
        </w:rPr>
        <w:t>Conseil</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Dialogue</w:t>
      </w:r>
      <w:r>
        <w:rPr>
          <w:rFonts w:ascii="Cambria" w:hAnsi="Cambria" w:cs="Cambria"/>
          <w:spacing w:val="-10"/>
          <w:kern w:val="1"/>
          <w:sz w:val="21"/>
          <w:szCs w:val="21"/>
          <w:lang w:val="fr-FR"/>
        </w:rPr>
        <w:t xml:space="preserve"> </w:t>
      </w:r>
      <w:r>
        <w:rPr>
          <w:rFonts w:ascii="Cambria" w:hAnsi="Cambria" w:cs="Cambria"/>
          <w:kern w:val="1"/>
          <w:sz w:val="21"/>
          <w:szCs w:val="21"/>
          <w:lang w:val="fr-FR"/>
        </w:rPr>
        <w:t>Social,</w:t>
      </w:r>
      <w:r>
        <w:rPr>
          <w:rFonts w:ascii="Cambria" w:hAnsi="Cambria" w:cs="Cambria"/>
          <w:spacing w:val="-9"/>
          <w:kern w:val="1"/>
          <w:sz w:val="21"/>
          <w:szCs w:val="21"/>
          <w:lang w:val="fr-FR"/>
        </w:rPr>
        <w:t xml:space="preserve"> </w:t>
      </w:r>
      <w:r>
        <w:rPr>
          <w:rFonts w:ascii="Cambria" w:hAnsi="Cambria" w:cs="Cambria"/>
          <w:kern w:val="1"/>
          <w:sz w:val="21"/>
          <w:szCs w:val="21"/>
          <w:lang w:val="fr-FR"/>
        </w:rPr>
        <w:t>celle relative à la participation des syndicats à la conférence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forces</w:t>
      </w:r>
      <w:r>
        <w:rPr>
          <w:rFonts w:ascii="Cambria" w:hAnsi="Cambria" w:cs="Cambria"/>
          <w:spacing w:val="-7"/>
          <w:kern w:val="1"/>
          <w:sz w:val="21"/>
          <w:szCs w:val="21"/>
          <w:lang w:val="fr-FR"/>
        </w:rPr>
        <w:t xml:space="preserve"> </w:t>
      </w:r>
      <w:r>
        <w:rPr>
          <w:rFonts w:ascii="Cambria" w:hAnsi="Cambria" w:cs="Cambria"/>
          <w:kern w:val="1"/>
          <w:sz w:val="21"/>
          <w:szCs w:val="21"/>
          <w:lang w:val="fr-FR"/>
        </w:rPr>
        <w:t>vives</w:t>
      </w:r>
      <w:r>
        <w:rPr>
          <w:rFonts w:ascii="Cambria" w:hAnsi="Cambria" w:cs="Cambria"/>
          <w:spacing w:val="-7"/>
          <w:kern w:val="1"/>
          <w:sz w:val="21"/>
          <w:szCs w:val="21"/>
          <w:lang w:val="fr-FR"/>
        </w:rPr>
        <w:t xml:space="preserve"> </w:t>
      </w:r>
      <w:r>
        <w:rPr>
          <w:rFonts w:ascii="Cambria" w:hAnsi="Cambria" w:cs="Cambria"/>
          <w:kern w:val="1"/>
          <w:sz w:val="21"/>
          <w:szCs w:val="21"/>
          <w:lang w:val="fr-FR"/>
        </w:rPr>
        <w:t>sur</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réforme du</w:t>
      </w:r>
      <w:r>
        <w:rPr>
          <w:rFonts w:ascii="Cambria" w:hAnsi="Cambria" w:cs="Cambria"/>
          <w:spacing w:val="-9"/>
          <w:kern w:val="1"/>
          <w:sz w:val="21"/>
          <w:szCs w:val="21"/>
          <w:lang w:val="fr-FR"/>
        </w:rPr>
        <w:t xml:space="preserve"> </w:t>
      </w:r>
      <w:r>
        <w:rPr>
          <w:rFonts w:ascii="Cambria" w:hAnsi="Cambria" w:cs="Cambria"/>
          <w:kern w:val="1"/>
          <w:sz w:val="21"/>
          <w:szCs w:val="21"/>
          <w:lang w:val="fr-FR"/>
        </w:rPr>
        <w:t>système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rémunération</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agents publics sont entre autres liées à cette absence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critères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représentativité. Ce</w:t>
      </w:r>
      <w:r>
        <w:rPr>
          <w:rFonts w:ascii="Cambria" w:hAnsi="Cambria" w:cs="Cambria"/>
          <w:spacing w:val="-4"/>
          <w:kern w:val="1"/>
          <w:sz w:val="21"/>
          <w:szCs w:val="21"/>
          <w:lang w:val="fr-FR"/>
        </w:rPr>
        <w:t xml:space="preserve"> </w:t>
      </w:r>
      <w:r>
        <w:rPr>
          <w:rFonts w:ascii="Cambria" w:hAnsi="Cambria" w:cs="Cambria"/>
          <w:kern w:val="1"/>
          <w:sz w:val="21"/>
          <w:szCs w:val="21"/>
          <w:lang w:val="fr-FR"/>
        </w:rPr>
        <w:t>fait</w:t>
      </w:r>
      <w:r>
        <w:rPr>
          <w:rFonts w:ascii="Cambria" w:hAnsi="Cambria" w:cs="Cambria"/>
          <w:spacing w:val="-4"/>
          <w:kern w:val="1"/>
          <w:sz w:val="21"/>
          <w:szCs w:val="21"/>
          <w:lang w:val="fr-FR"/>
        </w:rPr>
        <w:t xml:space="preserve"> </w:t>
      </w:r>
      <w:r>
        <w:rPr>
          <w:rFonts w:ascii="Cambria" w:hAnsi="Cambria" w:cs="Cambria"/>
          <w:kern w:val="1"/>
          <w:sz w:val="21"/>
          <w:szCs w:val="21"/>
          <w:lang w:val="fr-FR"/>
        </w:rPr>
        <w:t>est</w:t>
      </w:r>
      <w:r>
        <w:rPr>
          <w:rFonts w:ascii="Cambria" w:hAnsi="Cambria" w:cs="Cambria"/>
          <w:spacing w:val="-4"/>
          <w:kern w:val="1"/>
          <w:sz w:val="21"/>
          <w:szCs w:val="21"/>
          <w:lang w:val="fr-FR"/>
        </w:rPr>
        <w:t xml:space="preserve"> </w:t>
      </w:r>
      <w:r>
        <w:rPr>
          <w:rFonts w:ascii="Cambria" w:hAnsi="Cambria" w:cs="Cambria"/>
          <w:kern w:val="1"/>
          <w:sz w:val="21"/>
          <w:szCs w:val="21"/>
          <w:lang w:val="fr-FR"/>
        </w:rPr>
        <w:t>exploité</w:t>
      </w:r>
      <w:r>
        <w:rPr>
          <w:rFonts w:ascii="Cambria" w:hAnsi="Cambria" w:cs="Cambria"/>
          <w:spacing w:val="-4"/>
          <w:kern w:val="1"/>
          <w:sz w:val="21"/>
          <w:szCs w:val="21"/>
          <w:lang w:val="fr-FR"/>
        </w:rPr>
        <w:t xml:space="preserve"> </w:t>
      </w:r>
      <w:r>
        <w:rPr>
          <w:rFonts w:ascii="Cambria" w:hAnsi="Cambria" w:cs="Cambria"/>
          <w:kern w:val="1"/>
          <w:sz w:val="21"/>
          <w:szCs w:val="21"/>
          <w:lang w:val="fr-FR"/>
        </w:rPr>
        <w:t>par</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pouvoir</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le </w:t>
      </w:r>
      <w:r>
        <w:rPr>
          <w:rFonts w:ascii="Cambria" w:hAnsi="Cambria" w:cs="Cambria"/>
          <w:spacing w:val="-2"/>
          <w:kern w:val="1"/>
          <w:sz w:val="21"/>
          <w:szCs w:val="21"/>
          <w:lang w:val="fr-FR"/>
        </w:rPr>
        <w:t>patronat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adopter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mesures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en </w:t>
      </w:r>
      <w:r>
        <w:rPr>
          <w:rFonts w:ascii="Cambria" w:hAnsi="Cambria" w:cs="Cambria"/>
          <w:kern w:val="1"/>
          <w:sz w:val="21"/>
          <w:szCs w:val="21"/>
          <w:lang w:val="fr-FR"/>
        </w:rPr>
        <w:t>complicité avec des organisations qui sont</w:t>
      </w:r>
      <w:r>
        <w:rPr>
          <w:rFonts w:ascii="Cambria" w:hAnsi="Cambria" w:cs="Cambria"/>
          <w:spacing w:val="-9"/>
          <w:kern w:val="1"/>
          <w:sz w:val="21"/>
          <w:szCs w:val="21"/>
          <w:lang w:val="fr-FR"/>
        </w:rPr>
        <w:t xml:space="preserve"> </w:t>
      </w:r>
      <w:r>
        <w:rPr>
          <w:rFonts w:ascii="Cambria" w:hAnsi="Cambria" w:cs="Cambria"/>
          <w:kern w:val="1"/>
          <w:sz w:val="21"/>
          <w:szCs w:val="21"/>
          <w:lang w:val="fr-FR"/>
        </w:rPr>
        <w:t>loin</w:t>
      </w:r>
      <w:r>
        <w:rPr>
          <w:rFonts w:ascii="Cambria" w:hAnsi="Cambria" w:cs="Cambria"/>
          <w:spacing w:val="-9"/>
          <w:kern w:val="1"/>
          <w:sz w:val="21"/>
          <w:szCs w:val="21"/>
          <w:lang w:val="fr-FR"/>
        </w:rPr>
        <w:t xml:space="preserve"> </w:t>
      </w:r>
      <w:r>
        <w:rPr>
          <w:rFonts w:ascii="Cambria" w:hAnsi="Cambria" w:cs="Cambria"/>
          <w:kern w:val="1"/>
          <w:sz w:val="21"/>
          <w:szCs w:val="21"/>
          <w:lang w:val="fr-FR"/>
        </w:rPr>
        <w:t>d’être</w:t>
      </w:r>
      <w:r>
        <w:rPr>
          <w:rFonts w:ascii="Cambria" w:hAnsi="Cambria" w:cs="Cambria"/>
          <w:spacing w:val="-9"/>
          <w:kern w:val="1"/>
          <w:sz w:val="21"/>
          <w:szCs w:val="21"/>
          <w:lang w:val="fr-FR"/>
        </w:rPr>
        <w:t xml:space="preserve"> </w:t>
      </w:r>
      <w:r>
        <w:rPr>
          <w:rFonts w:ascii="Cambria" w:hAnsi="Cambria" w:cs="Cambria"/>
          <w:kern w:val="1"/>
          <w:sz w:val="21"/>
          <w:szCs w:val="21"/>
          <w:lang w:val="fr-FR"/>
        </w:rPr>
        <w:t>représentatives.</w:t>
      </w:r>
      <w:r>
        <w:rPr>
          <w:rFonts w:ascii="Cambria" w:hAnsi="Cambria" w:cs="Cambria"/>
          <w:spacing w:val="-9"/>
          <w:kern w:val="1"/>
          <w:sz w:val="21"/>
          <w:szCs w:val="21"/>
          <w:lang w:val="fr-FR"/>
        </w:rPr>
        <w:t xml:space="preserve"> </w:t>
      </w:r>
      <w:r>
        <w:rPr>
          <w:rFonts w:ascii="Cambria" w:hAnsi="Cambria" w:cs="Cambria"/>
          <w:kern w:val="1"/>
          <w:sz w:val="21"/>
          <w:szCs w:val="21"/>
          <w:lang w:val="fr-FR"/>
        </w:rPr>
        <w:t>C’est</w:t>
      </w:r>
      <w:r>
        <w:rPr>
          <w:rFonts w:ascii="Cambria" w:hAnsi="Cambria" w:cs="Cambria"/>
          <w:spacing w:val="-9"/>
          <w:kern w:val="1"/>
          <w:sz w:val="21"/>
          <w:szCs w:val="21"/>
          <w:lang w:val="fr-FR"/>
        </w:rPr>
        <w:t xml:space="preserve"> </w:t>
      </w:r>
      <w:r>
        <w:rPr>
          <w:rFonts w:ascii="Cambria" w:hAnsi="Cambria" w:cs="Cambria"/>
          <w:kern w:val="1"/>
          <w:sz w:val="21"/>
          <w:szCs w:val="21"/>
          <w:lang w:val="fr-FR"/>
        </w:rPr>
        <w:t>ce qui s’est passé avec la conférence où on a exhibé la participation de cinq (5) centrales syndicales. Idem pour les vingt-un (21) syndicats autonomes qui auraient pris part</w:t>
      </w:r>
      <w:r>
        <w:rPr>
          <w:rFonts w:ascii="Cambria" w:hAnsi="Cambria" w:cs="Cambria"/>
          <w:spacing w:val="40"/>
          <w:kern w:val="1"/>
          <w:sz w:val="21"/>
          <w:szCs w:val="21"/>
          <w:lang w:val="fr-FR"/>
        </w:rPr>
        <w:t xml:space="preserve"> </w:t>
      </w:r>
      <w:r>
        <w:rPr>
          <w:rFonts w:ascii="Cambria" w:hAnsi="Cambria" w:cs="Cambria"/>
          <w:kern w:val="1"/>
          <w:sz w:val="21"/>
          <w:szCs w:val="21"/>
          <w:lang w:val="fr-FR"/>
        </w:rPr>
        <w:t>à la conférence mais dont on ne retrouve nulle</w:t>
      </w:r>
      <w:r>
        <w:rPr>
          <w:rFonts w:ascii="Cambria" w:hAnsi="Cambria" w:cs="Cambria"/>
          <w:spacing w:val="-4"/>
          <w:kern w:val="1"/>
          <w:sz w:val="21"/>
          <w:szCs w:val="21"/>
          <w:lang w:val="fr-FR"/>
        </w:rPr>
        <w:t xml:space="preserve"> </w:t>
      </w:r>
      <w:r>
        <w:rPr>
          <w:rFonts w:ascii="Cambria" w:hAnsi="Cambria" w:cs="Cambria"/>
          <w:kern w:val="1"/>
          <w:sz w:val="21"/>
          <w:szCs w:val="21"/>
          <w:lang w:val="fr-FR"/>
        </w:rPr>
        <w:t>part</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liste.</w:t>
      </w:r>
    </w:p>
    <w:p w14:paraId="1D1B89E5" w14:textId="77777777" w:rsidR="00336E3C" w:rsidRDefault="00336E3C" w:rsidP="00336E3C">
      <w:pPr>
        <w:autoSpaceDE w:val="0"/>
        <w:autoSpaceDN w:val="0"/>
        <w:adjustRightInd w:val="0"/>
        <w:spacing w:before="4"/>
        <w:rPr>
          <w:rFonts w:ascii="Cambria" w:hAnsi="Cambria" w:cs="Cambria"/>
          <w:kern w:val="1"/>
          <w:sz w:val="18"/>
          <w:szCs w:val="18"/>
          <w:lang w:val="fr-FR"/>
        </w:rPr>
      </w:pPr>
    </w:p>
    <w:p w14:paraId="4485DCEC" w14:textId="77777777" w:rsidR="00336E3C" w:rsidRDefault="00336E3C" w:rsidP="00336E3C">
      <w:pPr>
        <w:autoSpaceDE w:val="0"/>
        <w:autoSpaceDN w:val="0"/>
        <w:adjustRightInd w:val="0"/>
        <w:spacing w:before="104"/>
        <w:ind w:left="952" w:right="1710"/>
        <w:jc w:val="center"/>
        <w:rPr>
          <w:rFonts w:ascii="Cambria" w:hAnsi="Cambria" w:cs="Cambria"/>
          <w:b/>
          <w:bCs/>
          <w:spacing w:val="-2"/>
          <w:kern w:val="1"/>
          <w:sz w:val="28"/>
          <w:szCs w:val="28"/>
          <w:lang w:val="fr-FR"/>
        </w:rPr>
      </w:pPr>
      <w:r>
        <w:rPr>
          <w:rFonts w:ascii="Cambria" w:hAnsi="Cambria" w:cs="Cambria"/>
          <w:b/>
          <w:bCs/>
          <w:kern w:val="1"/>
          <w:sz w:val="28"/>
          <w:szCs w:val="28"/>
          <w:lang w:val="fr-FR"/>
        </w:rPr>
        <w:t>Les</w:t>
      </w:r>
      <w:r>
        <w:rPr>
          <w:rFonts w:ascii="Cambria" w:hAnsi="Cambria" w:cs="Cambria"/>
          <w:b/>
          <w:bCs/>
          <w:spacing w:val="-1"/>
          <w:kern w:val="1"/>
          <w:sz w:val="28"/>
          <w:szCs w:val="28"/>
          <w:lang w:val="fr-FR"/>
        </w:rPr>
        <w:t xml:space="preserve"> </w:t>
      </w:r>
      <w:r>
        <w:rPr>
          <w:rFonts w:ascii="Cambria" w:hAnsi="Cambria" w:cs="Cambria"/>
          <w:b/>
          <w:bCs/>
          <w:kern w:val="1"/>
          <w:sz w:val="28"/>
          <w:szCs w:val="28"/>
          <w:lang w:val="fr-FR"/>
        </w:rPr>
        <w:t>relations</w:t>
      </w:r>
      <w:r>
        <w:rPr>
          <w:rFonts w:ascii="Cambria" w:hAnsi="Cambria" w:cs="Cambria"/>
          <w:b/>
          <w:bCs/>
          <w:spacing w:val="-1"/>
          <w:kern w:val="1"/>
          <w:sz w:val="28"/>
          <w:szCs w:val="28"/>
          <w:lang w:val="fr-FR"/>
        </w:rPr>
        <w:t xml:space="preserve"> </w:t>
      </w:r>
      <w:r>
        <w:rPr>
          <w:rFonts w:ascii="Cambria" w:hAnsi="Cambria" w:cs="Cambria"/>
          <w:b/>
          <w:bCs/>
          <w:spacing w:val="-2"/>
          <w:kern w:val="1"/>
          <w:sz w:val="28"/>
          <w:szCs w:val="28"/>
          <w:lang w:val="fr-FR"/>
        </w:rPr>
        <w:t>internationales</w:t>
      </w:r>
    </w:p>
    <w:p w14:paraId="5E79358E" w14:textId="77777777" w:rsidR="00336E3C" w:rsidRDefault="00336E3C" w:rsidP="00336E3C">
      <w:pPr>
        <w:autoSpaceDE w:val="0"/>
        <w:autoSpaceDN w:val="0"/>
        <w:adjustRightInd w:val="0"/>
        <w:spacing w:before="6"/>
        <w:rPr>
          <w:rFonts w:ascii="Cambria" w:hAnsi="Cambria" w:cs="Cambria"/>
          <w:b/>
          <w:bCs/>
          <w:kern w:val="1"/>
          <w:sz w:val="10"/>
          <w:szCs w:val="10"/>
          <w:lang w:val="fr-FR"/>
        </w:rPr>
      </w:pPr>
    </w:p>
    <w:p w14:paraId="6B087109" w14:textId="6FE87134" w:rsidR="00336E3C" w:rsidRDefault="00336E3C" w:rsidP="00336E3C">
      <w:pPr>
        <w:autoSpaceDE w:val="0"/>
        <w:autoSpaceDN w:val="0"/>
        <w:adjustRightInd w:val="0"/>
        <w:spacing w:before="87"/>
        <w:ind w:left="1996"/>
        <w:rPr>
          <w:rFonts w:ascii="Cambria" w:hAnsi="Cambria" w:cs="Cambria"/>
          <w:b/>
          <w:bCs/>
          <w:i/>
          <w:iCs/>
          <w:spacing w:val="-10"/>
          <w:kern w:val="1"/>
          <w:sz w:val="18"/>
          <w:szCs w:val="18"/>
          <w:lang w:val="fr-FR"/>
        </w:rPr>
      </w:pPr>
      <w:r>
        <w:rPr>
          <w:rFonts w:ascii="Cambria" w:hAnsi="Cambria" w:cs="Cambria"/>
          <w:b/>
          <w:bCs/>
          <w:i/>
          <w:iCs/>
          <w:spacing w:val="-2"/>
          <w:kern w:val="1"/>
          <w:sz w:val="18"/>
          <w:szCs w:val="18"/>
          <w:lang w:val="fr-FR"/>
        </w:rPr>
        <w:t>Les</w:t>
      </w:r>
      <w:r>
        <w:rPr>
          <w:rFonts w:ascii="Cambria" w:hAnsi="Cambria" w:cs="Cambria"/>
          <w:b/>
          <w:bCs/>
          <w:i/>
          <w:iCs/>
          <w:spacing w:val="-1"/>
          <w:kern w:val="1"/>
          <w:sz w:val="18"/>
          <w:szCs w:val="18"/>
          <w:lang w:val="fr-FR"/>
        </w:rPr>
        <w:t xml:space="preserve"> </w:t>
      </w:r>
      <w:r>
        <w:rPr>
          <w:rFonts w:ascii="Cambria" w:hAnsi="Cambria" w:cs="Cambria"/>
          <w:b/>
          <w:bCs/>
          <w:i/>
          <w:iCs/>
          <w:spacing w:val="-2"/>
          <w:kern w:val="1"/>
          <w:sz w:val="18"/>
          <w:szCs w:val="18"/>
          <w:lang w:val="fr-FR"/>
        </w:rPr>
        <w:t>Invités</w:t>
      </w:r>
      <w:r>
        <w:rPr>
          <w:rFonts w:ascii="Cambria" w:hAnsi="Cambria" w:cs="Cambria"/>
          <w:b/>
          <w:bCs/>
          <w:i/>
          <w:iCs/>
          <w:kern w:val="1"/>
          <w:sz w:val="18"/>
          <w:szCs w:val="18"/>
          <w:lang w:val="fr-FR"/>
        </w:rPr>
        <w:t xml:space="preserve"> </w:t>
      </w:r>
      <w:r>
        <w:rPr>
          <w:rFonts w:ascii="Cambria" w:hAnsi="Cambria" w:cs="Cambria"/>
          <w:b/>
          <w:bCs/>
          <w:i/>
          <w:iCs/>
          <w:spacing w:val="-2"/>
          <w:kern w:val="1"/>
          <w:sz w:val="18"/>
          <w:szCs w:val="18"/>
          <w:lang w:val="fr-FR"/>
        </w:rPr>
        <w:t>internationaux</w:t>
      </w:r>
      <w:r>
        <w:rPr>
          <w:rFonts w:ascii="Cambria" w:hAnsi="Cambria" w:cs="Cambria"/>
          <w:b/>
          <w:bCs/>
          <w:i/>
          <w:iCs/>
          <w:kern w:val="1"/>
          <w:sz w:val="18"/>
          <w:szCs w:val="18"/>
          <w:lang w:val="fr-FR"/>
        </w:rPr>
        <w:t xml:space="preserve"> </w:t>
      </w:r>
      <w:r>
        <w:rPr>
          <w:rFonts w:ascii="Cambria" w:hAnsi="Cambria" w:cs="Cambria"/>
          <w:b/>
          <w:bCs/>
          <w:i/>
          <w:iCs/>
          <w:spacing w:val="-2"/>
          <w:kern w:val="1"/>
          <w:sz w:val="18"/>
          <w:szCs w:val="18"/>
          <w:lang w:val="fr-FR"/>
        </w:rPr>
        <w:t>au</w:t>
      </w:r>
      <w:r>
        <w:rPr>
          <w:rFonts w:ascii="Cambria" w:hAnsi="Cambria" w:cs="Cambria"/>
          <w:b/>
          <w:bCs/>
          <w:i/>
          <w:iCs/>
          <w:spacing w:val="1"/>
          <w:kern w:val="1"/>
          <w:sz w:val="18"/>
          <w:szCs w:val="18"/>
          <w:lang w:val="fr-FR"/>
        </w:rPr>
        <w:t xml:space="preserve"> </w:t>
      </w:r>
      <w:r>
        <w:rPr>
          <w:rFonts w:ascii="Cambria" w:hAnsi="Cambria" w:cs="Cambria"/>
          <w:b/>
          <w:bCs/>
          <w:i/>
          <w:iCs/>
          <w:spacing w:val="-2"/>
          <w:kern w:val="1"/>
          <w:sz w:val="18"/>
          <w:szCs w:val="18"/>
          <w:lang w:val="fr-FR"/>
        </w:rPr>
        <w:t>7</w:t>
      </w:r>
      <w:proofErr w:type="spellStart"/>
      <w:r>
        <w:rPr>
          <w:rFonts w:ascii="Cambria" w:hAnsi="Cambria" w:cs="Cambria"/>
          <w:b/>
          <w:bCs/>
          <w:i/>
          <w:iCs/>
          <w:spacing w:val="-2"/>
          <w:kern w:val="1"/>
          <w:position w:val="6"/>
          <w:sz w:val="10"/>
          <w:szCs w:val="10"/>
          <w:lang w:val="fr-FR"/>
        </w:rPr>
        <w:t>ème</w:t>
      </w:r>
      <w:proofErr w:type="spellEnd"/>
      <w:r>
        <w:rPr>
          <w:rFonts w:ascii="Cambria" w:hAnsi="Cambria" w:cs="Cambria"/>
          <w:b/>
          <w:bCs/>
          <w:i/>
          <w:iCs/>
          <w:spacing w:val="18"/>
          <w:kern w:val="1"/>
          <w:position w:val="6"/>
          <w:sz w:val="10"/>
          <w:szCs w:val="10"/>
          <w:lang w:val="fr-FR"/>
        </w:rPr>
        <w:t xml:space="preserve"> </w:t>
      </w:r>
      <w:r>
        <w:rPr>
          <w:rFonts w:ascii="Cambria" w:hAnsi="Cambria" w:cs="Cambria"/>
          <w:b/>
          <w:bCs/>
          <w:i/>
          <w:iCs/>
          <w:spacing w:val="-2"/>
          <w:kern w:val="1"/>
          <w:sz w:val="18"/>
          <w:szCs w:val="18"/>
          <w:lang w:val="fr-FR"/>
        </w:rPr>
        <w:t>Congrès</w:t>
      </w:r>
      <w:r>
        <w:rPr>
          <w:rFonts w:ascii="Cambria" w:hAnsi="Cambria" w:cs="Cambria"/>
          <w:b/>
          <w:bCs/>
          <w:i/>
          <w:iCs/>
          <w:kern w:val="1"/>
          <w:sz w:val="18"/>
          <w:szCs w:val="18"/>
          <w:lang w:val="fr-FR"/>
        </w:rPr>
        <w:t xml:space="preserve"> </w:t>
      </w:r>
      <w:r>
        <w:rPr>
          <w:rFonts w:ascii="Cambria" w:hAnsi="Cambria" w:cs="Cambria"/>
          <w:b/>
          <w:bCs/>
          <w:i/>
          <w:iCs/>
          <w:spacing w:val="-2"/>
          <w:kern w:val="1"/>
          <w:sz w:val="18"/>
          <w:szCs w:val="18"/>
          <w:lang w:val="fr-FR"/>
        </w:rPr>
        <w:t>de</w:t>
      </w:r>
      <w:r>
        <w:rPr>
          <w:rFonts w:ascii="Cambria" w:hAnsi="Cambria" w:cs="Cambria"/>
          <w:b/>
          <w:bCs/>
          <w:i/>
          <w:iCs/>
          <w:spacing w:val="1"/>
          <w:kern w:val="1"/>
          <w:sz w:val="18"/>
          <w:szCs w:val="18"/>
          <w:lang w:val="fr-FR"/>
        </w:rPr>
        <w:t xml:space="preserve"> </w:t>
      </w:r>
      <w:r>
        <w:rPr>
          <w:rFonts w:ascii="Cambria" w:hAnsi="Cambria" w:cs="Cambria"/>
          <w:b/>
          <w:bCs/>
          <w:i/>
          <w:iCs/>
          <w:spacing w:val="-2"/>
          <w:kern w:val="1"/>
          <w:sz w:val="18"/>
          <w:szCs w:val="18"/>
          <w:lang w:val="fr-FR"/>
        </w:rPr>
        <w:t>la</w:t>
      </w:r>
      <w:r>
        <w:rPr>
          <w:rFonts w:ascii="Cambria" w:hAnsi="Cambria" w:cs="Cambria"/>
          <w:b/>
          <w:bCs/>
          <w:i/>
          <w:iCs/>
          <w:spacing w:val="1"/>
          <w:kern w:val="1"/>
          <w:sz w:val="18"/>
          <w:szCs w:val="18"/>
          <w:lang w:val="fr-FR"/>
        </w:rPr>
        <w:t xml:space="preserve"> </w:t>
      </w:r>
      <w:r>
        <w:rPr>
          <w:rFonts w:ascii="Cambria" w:hAnsi="Cambria" w:cs="Cambria"/>
          <w:b/>
          <w:bCs/>
          <w:i/>
          <w:iCs/>
          <w:spacing w:val="-2"/>
          <w:kern w:val="1"/>
          <w:sz w:val="18"/>
          <w:szCs w:val="18"/>
          <w:lang w:val="fr-FR"/>
        </w:rPr>
        <w:t>CGT-</w:t>
      </w:r>
      <w:r>
        <w:rPr>
          <w:rFonts w:ascii="Cambria" w:hAnsi="Cambria" w:cs="Cambria"/>
          <w:b/>
          <w:bCs/>
          <w:i/>
          <w:iCs/>
          <w:spacing w:val="-10"/>
          <w:kern w:val="1"/>
          <w:sz w:val="18"/>
          <w:szCs w:val="18"/>
          <w:lang w:val="fr-FR"/>
        </w:rPr>
        <w:t>B</w:t>
      </w:r>
    </w:p>
    <w:p w14:paraId="3DE5480D" w14:textId="77777777" w:rsidR="00336E3C" w:rsidRDefault="00336E3C" w:rsidP="00336E3C">
      <w:pPr>
        <w:autoSpaceDE w:val="0"/>
        <w:autoSpaceDN w:val="0"/>
        <w:adjustRightInd w:val="0"/>
        <w:spacing w:before="11"/>
        <w:rPr>
          <w:rFonts w:ascii="Cambria" w:hAnsi="Cambria" w:cs="Cambria"/>
          <w:b/>
          <w:bCs/>
          <w:i/>
          <w:iCs/>
          <w:kern w:val="1"/>
          <w:sz w:val="6"/>
          <w:szCs w:val="6"/>
          <w:lang w:val="fr-FR"/>
        </w:rPr>
      </w:pPr>
    </w:p>
    <w:p w14:paraId="2009F636" w14:textId="77777777" w:rsidR="00336E3C" w:rsidRDefault="00336E3C" w:rsidP="00336E3C">
      <w:pPr>
        <w:autoSpaceDE w:val="0"/>
        <w:autoSpaceDN w:val="0"/>
        <w:adjustRightInd w:val="0"/>
        <w:spacing w:line="20" w:lineRule="exact"/>
        <w:ind w:left="2745"/>
        <w:rPr>
          <w:rFonts w:ascii="Cambria" w:hAnsi="Cambria" w:cs="Cambria"/>
          <w:b/>
          <w:bCs/>
          <w:i/>
          <w:iCs/>
          <w:kern w:val="1"/>
          <w:sz w:val="2"/>
          <w:szCs w:val="2"/>
          <w:lang w:val="fr-FR"/>
        </w:rPr>
      </w:pPr>
    </w:p>
    <w:p w14:paraId="39374724"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18B0FB89" w14:textId="77777777" w:rsidR="00336E3C" w:rsidRDefault="00336E3C" w:rsidP="00336E3C">
      <w:pPr>
        <w:autoSpaceDE w:val="0"/>
        <w:autoSpaceDN w:val="0"/>
        <w:adjustRightInd w:val="0"/>
        <w:spacing w:before="329" w:line="189" w:lineRule="auto"/>
        <w:ind w:left="1335" w:right="1904"/>
        <w:rPr>
          <w:rFonts w:ascii="Bebas Neue" w:hAnsi="Bebas Neue" w:cs="Bebas Neue"/>
          <w:color w:val="ED1D24"/>
          <w:kern w:val="1"/>
          <w:sz w:val="70"/>
          <w:szCs w:val="70"/>
          <w:lang w:val="fr-FR"/>
        </w:rPr>
      </w:pPr>
      <w:proofErr w:type="spellStart"/>
      <w:r>
        <w:rPr>
          <w:rFonts w:ascii="Bebas Neue" w:hAnsi="Bebas Neue" w:cs="Bebas Neue"/>
          <w:color w:val="ED1D24"/>
          <w:spacing w:val="-4"/>
          <w:kern w:val="1"/>
          <w:sz w:val="70"/>
          <w:szCs w:val="70"/>
          <w:lang w:val="fr-FR"/>
        </w:rPr>
        <w:t>L’éCOLE</w:t>
      </w:r>
      <w:proofErr w:type="spellEnd"/>
      <w:r>
        <w:rPr>
          <w:rFonts w:ascii="Bebas Neue" w:hAnsi="Bebas Neue" w:cs="Bebas Neue"/>
          <w:color w:val="ED1D24"/>
          <w:spacing w:val="-24"/>
          <w:kern w:val="1"/>
          <w:sz w:val="70"/>
          <w:szCs w:val="70"/>
          <w:lang w:val="fr-FR"/>
        </w:rPr>
        <w:t xml:space="preserve"> </w:t>
      </w:r>
      <w:proofErr w:type="spellStart"/>
      <w:r>
        <w:rPr>
          <w:rFonts w:ascii="Bebas Neue" w:hAnsi="Bebas Neue" w:cs="Bebas Neue"/>
          <w:color w:val="ED1D24"/>
          <w:spacing w:val="-4"/>
          <w:kern w:val="1"/>
          <w:sz w:val="70"/>
          <w:szCs w:val="70"/>
          <w:lang w:val="fr-FR"/>
        </w:rPr>
        <w:t>DéMOCRATIQUE</w:t>
      </w:r>
      <w:proofErr w:type="spellEnd"/>
      <w:r>
        <w:rPr>
          <w:rFonts w:ascii="Bebas Neue" w:hAnsi="Bebas Neue" w:cs="Bebas Neue"/>
          <w:color w:val="ED1D24"/>
          <w:spacing w:val="-4"/>
          <w:kern w:val="1"/>
          <w:sz w:val="70"/>
          <w:szCs w:val="70"/>
          <w:lang w:val="fr-FR"/>
        </w:rPr>
        <w:t xml:space="preserve"> </w:t>
      </w:r>
      <w:r>
        <w:rPr>
          <w:rFonts w:ascii="Bebas Neue" w:hAnsi="Bebas Neue" w:cs="Bebas Neue"/>
          <w:color w:val="ED1D24"/>
          <w:kern w:val="1"/>
          <w:sz w:val="70"/>
          <w:szCs w:val="70"/>
          <w:lang w:val="fr-FR"/>
        </w:rPr>
        <w:t>ET POPULAIRE (EDP)</w:t>
      </w:r>
    </w:p>
    <w:p w14:paraId="58AE66DF" w14:textId="77777777" w:rsidR="00336E3C" w:rsidRDefault="00336E3C" w:rsidP="00336E3C">
      <w:pPr>
        <w:tabs>
          <w:tab w:val="left" w:pos="2547"/>
          <w:tab w:val="left" w:pos="7470"/>
        </w:tabs>
        <w:autoSpaceDE w:val="0"/>
        <w:autoSpaceDN w:val="0"/>
        <w:adjustRightInd w:val="0"/>
        <w:spacing w:before="191"/>
        <w:ind w:left="403"/>
        <w:rPr>
          <w:rFonts w:ascii="Cambria" w:hAnsi="Cambria" w:cs="Cambria"/>
          <w:kern w:val="1"/>
          <w:sz w:val="42"/>
          <w:szCs w:val="42"/>
          <w:lang w:val="fr-FR"/>
        </w:rPr>
      </w:pPr>
      <w:r>
        <w:rPr>
          <w:rFonts w:ascii="Cambria" w:hAnsi="Cambria" w:cs="Cambria"/>
          <w:kern w:val="1"/>
          <w:sz w:val="42"/>
          <w:szCs w:val="42"/>
          <w:lang w:val="fr-FR"/>
        </w:rPr>
        <w:tab/>
      </w:r>
      <w:r>
        <w:rPr>
          <w:rFonts w:ascii="Cambria" w:hAnsi="Cambria" w:cs="Cambria"/>
          <w:spacing w:val="-2"/>
          <w:kern w:val="1"/>
          <w:sz w:val="42"/>
          <w:szCs w:val="42"/>
          <w:lang w:val="fr-FR"/>
        </w:rPr>
        <w:t>École</w:t>
      </w:r>
      <w:r>
        <w:rPr>
          <w:rFonts w:ascii="Cambria" w:hAnsi="Cambria" w:cs="Cambria"/>
          <w:spacing w:val="-10"/>
          <w:kern w:val="1"/>
          <w:sz w:val="42"/>
          <w:szCs w:val="42"/>
          <w:lang w:val="fr-FR"/>
        </w:rPr>
        <w:t xml:space="preserve"> </w:t>
      </w:r>
      <w:r>
        <w:rPr>
          <w:rFonts w:ascii="Cambria" w:hAnsi="Cambria" w:cs="Cambria"/>
          <w:spacing w:val="-2"/>
          <w:kern w:val="1"/>
          <w:sz w:val="42"/>
          <w:szCs w:val="42"/>
          <w:lang w:val="fr-FR"/>
        </w:rPr>
        <w:t>de</w:t>
      </w:r>
      <w:r>
        <w:rPr>
          <w:rFonts w:ascii="Cambria" w:hAnsi="Cambria" w:cs="Cambria"/>
          <w:spacing w:val="-9"/>
          <w:kern w:val="1"/>
          <w:sz w:val="42"/>
          <w:szCs w:val="42"/>
          <w:lang w:val="fr-FR"/>
        </w:rPr>
        <w:t xml:space="preserve"> </w:t>
      </w:r>
      <w:r>
        <w:rPr>
          <w:rFonts w:ascii="Cambria" w:hAnsi="Cambria" w:cs="Cambria"/>
          <w:spacing w:val="-2"/>
          <w:kern w:val="1"/>
          <w:sz w:val="42"/>
          <w:szCs w:val="42"/>
          <w:lang w:val="fr-FR"/>
        </w:rPr>
        <w:t>la</w:t>
      </w:r>
      <w:r>
        <w:rPr>
          <w:rFonts w:ascii="Cambria" w:hAnsi="Cambria" w:cs="Cambria"/>
          <w:spacing w:val="-10"/>
          <w:kern w:val="1"/>
          <w:sz w:val="42"/>
          <w:szCs w:val="42"/>
          <w:lang w:val="fr-FR"/>
        </w:rPr>
        <w:t xml:space="preserve"> </w:t>
      </w:r>
      <w:r>
        <w:rPr>
          <w:rFonts w:ascii="Cambria" w:hAnsi="Cambria" w:cs="Cambria"/>
          <w:spacing w:val="-2"/>
          <w:kern w:val="1"/>
          <w:sz w:val="42"/>
          <w:szCs w:val="42"/>
          <w:lang w:val="fr-FR"/>
        </w:rPr>
        <w:t>CGT-</w:t>
      </w:r>
      <w:r>
        <w:rPr>
          <w:rFonts w:ascii="Cambria" w:hAnsi="Cambria" w:cs="Cambria"/>
          <w:spacing w:val="-10"/>
          <w:kern w:val="1"/>
          <w:sz w:val="42"/>
          <w:szCs w:val="42"/>
          <w:lang w:val="fr-FR"/>
        </w:rPr>
        <w:t>B</w:t>
      </w:r>
      <w:r>
        <w:rPr>
          <w:rFonts w:ascii="Cambria" w:hAnsi="Cambria" w:cs="Cambria"/>
          <w:kern w:val="1"/>
          <w:sz w:val="42"/>
          <w:szCs w:val="42"/>
          <w:lang w:val="fr-FR"/>
        </w:rPr>
        <w:tab/>
      </w:r>
    </w:p>
    <w:p w14:paraId="35AD6A61" w14:textId="77777777" w:rsidR="00336E3C" w:rsidRDefault="00336E3C" w:rsidP="00336E3C">
      <w:pPr>
        <w:autoSpaceDE w:val="0"/>
        <w:autoSpaceDN w:val="0"/>
        <w:adjustRightInd w:val="0"/>
        <w:spacing w:before="2"/>
        <w:rPr>
          <w:rFonts w:ascii="Cambria" w:hAnsi="Cambria" w:cs="Cambria"/>
          <w:kern w:val="1"/>
          <w:sz w:val="16"/>
          <w:szCs w:val="16"/>
          <w:lang w:val="fr-FR"/>
        </w:rPr>
      </w:pPr>
    </w:p>
    <w:p w14:paraId="58D6DE42" w14:textId="77777777" w:rsidR="00336E3C" w:rsidRDefault="00336E3C" w:rsidP="00336E3C">
      <w:pPr>
        <w:autoSpaceDE w:val="0"/>
        <w:autoSpaceDN w:val="0"/>
        <w:adjustRightInd w:val="0"/>
        <w:spacing w:before="101" w:line="244" w:lineRule="auto"/>
        <w:ind w:left="403"/>
        <w:jc w:val="both"/>
        <w:rPr>
          <w:rFonts w:ascii="Cambria" w:hAnsi="Cambria" w:cs="Cambria"/>
          <w:kern w:val="1"/>
          <w:sz w:val="21"/>
          <w:szCs w:val="21"/>
          <w:lang w:val="fr-FR"/>
        </w:rPr>
      </w:pPr>
      <w:r>
        <w:rPr>
          <w:rFonts w:ascii="Cambria" w:hAnsi="Cambria" w:cs="Cambria"/>
          <w:kern w:val="1"/>
          <w:sz w:val="21"/>
          <w:szCs w:val="21"/>
          <w:lang w:val="fr-FR"/>
        </w:rPr>
        <w:t xml:space="preserve">L’Ecole Démocratique et Populaire (EDP) est une institution éducative et culturelle non lucrative créée </w:t>
      </w:r>
      <w:r>
        <w:rPr>
          <w:rFonts w:ascii="Cambria" w:hAnsi="Cambria" w:cs="Cambria"/>
          <w:spacing w:val="-2"/>
          <w:kern w:val="1"/>
          <w:sz w:val="21"/>
          <w:szCs w:val="21"/>
          <w:lang w:val="fr-FR"/>
        </w:rPr>
        <w:t>en juillet 1983 par le Syndicat National des Travailleurs</w:t>
      </w:r>
      <w:r>
        <w:rPr>
          <w:rFonts w:ascii="Cambria" w:hAnsi="Cambria" w:cs="Cambria"/>
          <w:kern w:val="1"/>
          <w:sz w:val="21"/>
          <w:szCs w:val="21"/>
          <w:lang w:val="fr-FR"/>
        </w:rPr>
        <w:t xml:space="preserve"> de l’Education et de la Recherche (SYNTER), Syndicat de base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aujourd’hui</w:t>
      </w:r>
      <w:r>
        <w:rPr>
          <w:rFonts w:ascii="Cambria" w:hAnsi="Cambria" w:cs="Cambria"/>
          <w:spacing w:val="-7"/>
          <w:kern w:val="1"/>
          <w:sz w:val="21"/>
          <w:szCs w:val="21"/>
          <w:lang w:val="fr-FR"/>
        </w:rPr>
        <w:t xml:space="preserve"> </w:t>
      </w:r>
      <w:r>
        <w:rPr>
          <w:rFonts w:ascii="Cambria" w:hAnsi="Cambria" w:cs="Cambria"/>
          <w:kern w:val="1"/>
          <w:sz w:val="21"/>
          <w:szCs w:val="21"/>
          <w:lang w:val="fr-FR"/>
        </w:rPr>
        <w:t>Fédération</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Syndicats Nationaux</w:t>
      </w:r>
      <w:r>
        <w:rPr>
          <w:rFonts w:ascii="Cambria" w:hAnsi="Cambria" w:cs="Cambria"/>
          <w:spacing w:val="-8"/>
          <w:kern w:val="1"/>
          <w:sz w:val="21"/>
          <w:szCs w:val="21"/>
          <w:lang w:val="fr-FR"/>
        </w:rPr>
        <w:t xml:space="preserve"> </w:t>
      </w:r>
      <w:r>
        <w:rPr>
          <w:rFonts w:ascii="Cambria" w:hAnsi="Cambria" w:cs="Cambria"/>
          <w:kern w:val="1"/>
          <w:sz w:val="21"/>
          <w:szCs w:val="21"/>
          <w:lang w:val="fr-FR"/>
        </w:rPr>
        <w:t>des</w:t>
      </w:r>
      <w:r>
        <w:rPr>
          <w:rFonts w:ascii="Cambria" w:hAnsi="Cambria" w:cs="Cambria"/>
          <w:spacing w:val="-8"/>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l’Education</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la Recherche</w:t>
      </w:r>
      <w:r>
        <w:rPr>
          <w:rFonts w:ascii="Cambria" w:hAnsi="Cambria" w:cs="Cambria"/>
          <w:spacing w:val="-2"/>
          <w:kern w:val="1"/>
          <w:sz w:val="21"/>
          <w:szCs w:val="21"/>
          <w:lang w:val="fr-FR"/>
        </w:rPr>
        <w:t xml:space="preserve"> </w:t>
      </w:r>
      <w:r>
        <w:rPr>
          <w:rFonts w:ascii="Cambria" w:hAnsi="Cambria" w:cs="Cambria"/>
          <w:kern w:val="1"/>
          <w:sz w:val="21"/>
          <w:szCs w:val="21"/>
          <w:lang w:val="fr-FR"/>
        </w:rPr>
        <w:t>(F-SYNTER).</w:t>
      </w:r>
    </w:p>
    <w:p w14:paraId="46196DB5" w14:textId="77777777" w:rsidR="00336E3C" w:rsidRDefault="00336E3C" w:rsidP="00336E3C">
      <w:pPr>
        <w:autoSpaceDE w:val="0"/>
        <w:autoSpaceDN w:val="0"/>
        <w:adjustRightInd w:val="0"/>
        <w:spacing w:before="119" w:line="244" w:lineRule="auto"/>
        <w:ind w:left="403" w:right="561"/>
        <w:jc w:val="both"/>
        <w:rPr>
          <w:rFonts w:ascii="Cambria" w:hAnsi="Cambria" w:cs="Cambria"/>
          <w:kern w:val="1"/>
          <w:sz w:val="21"/>
          <w:szCs w:val="21"/>
          <w:lang w:val="fr-FR"/>
        </w:rPr>
      </w:pPr>
      <w:r>
        <w:rPr>
          <w:rFonts w:ascii="Cambria" w:hAnsi="Cambria" w:cs="Cambria"/>
          <w:kern w:val="1"/>
          <w:sz w:val="21"/>
          <w:szCs w:val="21"/>
          <w:lang w:val="fr-FR"/>
        </w:rPr>
        <w:t>Depuis 1990, l’EDP est gérée par la CGT-B, centrale syndicale</w:t>
      </w:r>
      <w:r>
        <w:rPr>
          <w:rFonts w:ascii="Cambria" w:hAnsi="Cambria" w:cs="Cambria"/>
          <w:spacing w:val="-11"/>
          <w:kern w:val="1"/>
          <w:sz w:val="21"/>
          <w:szCs w:val="21"/>
          <w:lang w:val="fr-FR"/>
        </w:rPr>
        <w:t xml:space="preserve"> </w:t>
      </w:r>
      <w:r>
        <w:rPr>
          <w:rFonts w:ascii="Cambria" w:hAnsi="Cambria" w:cs="Cambria"/>
          <w:kern w:val="1"/>
          <w:sz w:val="21"/>
          <w:szCs w:val="21"/>
          <w:lang w:val="fr-FR"/>
        </w:rPr>
        <w:t>dont</w:t>
      </w:r>
      <w:r>
        <w:rPr>
          <w:rFonts w:ascii="Cambria" w:hAnsi="Cambria" w:cs="Cambria"/>
          <w:spacing w:val="-11"/>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Fédération</w:t>
      </w:r>
      <w:r>
        <w:rPr>
          <w:rFonts w:ascii="Cambria" w:hAnsi="Cambria" w:cs="Cambria"/>
          <w:spacing w:val="-11"/>
          <w:kern w:val="1"/>
          <w:sz w:val="21"/>
          <w:szCs w:val="21"/>
          <w:lang w:val="fr-FR"/>
        </w:rPr>
        <w:t xml:space="preserve"> </w:t>
      </w:r>
      <w:r>
        <w:rPr>
          <w:rFonts w:ascii="Cambria" w:hAnsi="Cambria" w:cs="Cambria"/>
          <w:kern w:val="1"/>
          <w:sz w:val="21"/>
          <w:szCs w:val="21"/>
          <w:lang w:val="fr-FR"/>
        </w:rPr>
        <w:t>SYNTER</w:t>
      </w:r>
      <w:r>
        <w:rPr>
          <w:rFonts w:ascii="Cambria" w:hAnsi="Cambria" w:cs="Cambria"/>
          <w:spacing w:val="-11"/>
          <w:kern w:val="1"/>
          <w:sz w:val="21"/>
          <w:szCs w:val="21"/>
          <w:lang w:val="fr-FR"/>
        </w:rPr>
        <w:t xml:space="preserve"> </w:t>
      </w:r>
      <w:r>
        <w:rPr>
          <w:rFonts w:ascii="Cambria" w:hAnsi="Cambria" w:cs="Cambria"/>
          <w:kern w:val="1"/>
          <w:sz w:val="21"/>
          <w:szCs w:val="21"/>
          <w:lang w:val="fr-FR"/>
        </w:rPr>
        <w:t>est</w:t>
      </w:r>
      <w:r>
        <w:rPr>
          <w:rFonts w:ascii="Cambria" w:hAnsi="Cambria" w:cs="Cambria"/>
          <w:spacing w:val="-11"/>
          <w:kern w:val="1"/>
          <w:sz w:val="21"/>
          <w:szCs w:val="21"/>
          <w:lang w:val="fr-FR"/>
        </w:rPr>
        <w:t xml:space="preserve"> </w:t>
      </w:r>
      <w:r>
        <w:rPr>
          <w:rFonts w:ascii="Cambria" w:hAnsi="Cambria" w:cs="Cambria"/>
          <w:kern w:val="1"/>
          <w:sz w:val="21"/>
          <w:szCs w:val="21"/>
          <w:lang w:val="fr-FR"/>
        </w:rPr>
        <w:t>membre fondateur</w:t>
      </w:r>
      <w:r>
        <w:rPr>
          <w:rFonts w:ascii="Cambria" w:hAnsi="Cambria" w:cs="Cambria"/>
          <w:spacing w:val="-6"/>
          <w:kern w:val="1"/>
          <w:sz w:val="21"/>
          <w:szCs w:val="21"/>
          <w:lang w:val="fr-FR"/>
        </w:rPr>
        <w:t xml:space="preserve"> </w:t>
      </w:r>
      <w:r>
        <w:rPr>
          <w:rFonts w:ascii="Cambria" w:hAnsi="Cambria" w:cs="Cambria"/>
          <w:kern w:val="1"/>
          <w:sz w:val="21"/>
          <w:szCs w:val="21"/>
          <w:lang w:val="fr-FR"/>
        </w:rPr>
        <w:t>en</w:t>
      </w:r>
      <w:r>
        <w:rPr>
          <w:rFonts w:ascii="Cambria" w:hAnsi="Cambria" w:cs="Cambria"/>
          <w:spacing w:val="-6"/>
          <w:kern w:val="1"/>
          <w:sz w:val="21"/>
          <w:szCs w:val="21"/>
          <w:lang w:val="fr-FR"/>
        </w:rPr>
        <w:t xml:space="preserve"> </w:t>
      </w:r>
      <w:r>
        <w:rPr>
          <w:rFonts w:ascii="Cambria" w:hAnsi="Cambria" w:cs="Cambria"/>
          <w:kern w:val="1"/>
          <w:sz w:val="21"/>
          <w:szCs w:val="21"/>
          <w:lang w:val="fr-FR"/>
        </w:rPr>
        <w:t>1988.</w:t>
      </w:r>
    </w:p>
    <w:p w14:paraId="58928987" w14:textId="77777777" w:rsidR="00336E3C" w:rsidRDefault="00336E3C" w:rsidP="00336E3C">
      <w:pPr>
        <w:autoSpaceDE w:val="0"/>
        <w:autoSpaceDN w:val="0"/>
        <w:adjustRightInd w:val="0"/>
        <w:spacing w:before="116" w:line="244" w:lineRule="auto"/>
        <w:ind w:left="403"/>
        <w:jc w:val="both"/>
        <w:rPr>
          <w:rFonts w:ascii="Cambria" w:hAnsi="Cambria" w:cs="Cambria"/>
          <w:spacing w:val="-2"/>
          <w:kern w:val="1"/>
          <w:sz w:val="21"/>
          <w:szCs w:val="21"/>
          <w:lang w:val="fr-FR"/>
        </w:rPr>
      </w:pPr>
      <w:r>
        <w:rPr>
          <w:rFonts w:ascii="Cambria" w:hAnsi="Cambria" w:cs="Cambria"/>
          <w:kern w:val="1"/>
          <w:sz w:val="21"/>
          <w:szCs w:val="21"/>
          <w:lang w:val="fr-FR"/>
        </w:rPr>
        <w:t>L’Ecole fonctionne essentiellement sur la base</w:t>
      </w:r>
      <w:r>
        <w:rPr>
          <w:rFonts w:ascii="Cambria" w:hAnsi="Cambria" w:cs="Cambria"/>
          <w:spacing w:val="80"/>
          <w:kern w:val="1"/>
          <w:sz w:val="21"/>
          <w:szCs w:val="21"/>
          <w:lang w:val="fr-FR"/>
        </w:rPr>
        <w:t xml:space="preserve"> </w:t>
      </w:r>
      <w:r>
        <w:rPr>
          <w:rFonts w:ascii="Cambria" w:hAnsi="Cambria" w:cs="Cambria"/>
          <w:kern w:val="1"/>
          <w:sz w:val="21"/>
          <w:szCs w:val="21"/>
          <w:lang w:val="fr-FR"/>
        </w:rPr>
        <w:t>du bénévolat et du sacrifice des militant(e)s et sympathisant(e)s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Elle</w:t>
      </w:r>
      <w:r>
        <w:rPr>
          <w:rFonts w:ascii="Cambria" w:hAnsi="Cambria" w:cs="Cambria"/>
          <w:spacing w:val="-7"/>
          <w:kern w:val="1"/>
          <w:sz w:val="21"/>
          <w:szCs w:val="21"/>
          <w:lang w:val="fr-FR"/>
        </w:rPr>
        <w:t xml:space="preserve"> </w:t>
      </w:r>
      <w:r>
        <w:rPr>
          <w:rFonts w:ascii="Cambria" w:hAnsi="Cambria" w:cs="Cambria"/>
          <w:kern w:val="1"/>
          <w:sz w:val="21"/>
          <w:szCs w:val="21"/>
          <w:lang w:val="fr-FR"/>
        </w:rPr>
        <w:t>utilise,</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l’accord de l’Etat, les salles de cours dans les établissements </w:t>
      </w:r>
      <w:r>
        <w:rPr>
          <w:rFonts w:ascii="Cambria" w:hAnsi="Cambria" w:cs="Cambria"/>
          <w:spacing w:val="-2"/>
          <w:kern w:val="1"/>
          <w:sz w:val="21"/>
          <w:szCs w:val="21"/>
          <w:lang w:val="fr-FR"/>
        </w:rPr>
        <w:t>publics.</w:t>
      </w:r>
    </w:p>
    <w:p w14:paraId="08B2D28B" w14:textId="77777777" w:rsidR="00336E3C" w:rsidRDefault="00336E3C" w:rsidP="00336E3C">
      <w:pPr>
        <w:autoSpaceDE w:val="0"/>
        <w:autoSpaceDN w:val="0"/>
        <w:adjustRightInd w:val="0"/>
        <w:spacing w:before="5"/>
        <w:rPr>
          <w:rFonts w:ascii="Cambria" w:hAnsi="Cambria" w:cs="Cambria"/>
          <w:kern w:val="1"/>
          <w:sz w:val="30"/>
          <w:szCs w:val="30"/>
          <w:lang w:val="fr-FR"/>
        </w:rPr>
      </w:pPr>
    </w:p>
    <w:p w14:paraId="4F43D172" w14:textId="77777777" w:rsidR="00336E3C" w:rsidRDefault="00336E3C" w:rsidP="00336E3C">
      <w:pPr>
        <w:autoSpaceDE w:val="0"/>
        <w:autoSpaceDN w:val="0"/>
        <w:adjustRightInd w:val="0"/>
        <w:ind w:left="403"/>
        <w:jc w:val="both"/>
        <w:rPr>
          <w:rFonts w:ascii="Cambria" w:hAnsi="Cambria" w:cs="Cambria"/>
          <w:b/>
          <w:bCs/>
          <w:spacing w:val="-10"/>
          <w:kern w:val="1"/>
          <w:sz w:val="26"/>
          <w:szCs w:val="26"/>
          <w:lang w:val="fr-FR"/>
        </w:rPr>
      </w:pPr>
      <w:r>
        <w:rPr>
          <w:rFonts w:ascii="Cambria" w:hAnsi="Cambria" w:cs="Cambria"/>
          <w:b/>
          <w:bCs/>
          <w:kern w:val="1"/>
          <w:sz w:val="26"/>
          <w:szCs w:val="26"/>
          <w:lang w:val="fr-FR"/>
        </w:rPr>
        <w:t>L’EDP</w:t>
      </w:r>
      <w:r>
        <w:rPr>
          <w:rFonts w:ascii="Cambria" w:hAnsi="Cambria" w:cs="Cambria"/>
          <w:b/>
          <w:bCs/>
          <w:spacing w:val="-2"/>
          <w:kern w:val="1"/>
          <w:sz w:val="26"/>
          <w:szCs w:val="26"/>
          <w:lang w:val="fr-FR"/>
        </w:rPr>
        <w:t xml:space="preserve"> </w:t>
      </w:r>
      <w:r>
        <w:rPr>
          <w:rFonts w:ascii="Cambria" w:hAnsi="Cambria" w:cs="Cambria"/>
          <w:b/>
          <w:bCs/>
          <w:kern w:val="1"/>
          <w:sz w:val="26"/>
          <w:szCs w:val="26"/>
          <w:lang w:val="fr-FR"/>
        </w:rPr>
        <w:t>bénéficie</w:t>
      </w:r>
      <w:r>
        <w:rPr>
          <w:rFonts w:ascii="Cambria" w:hAnsi="Cambria" w:cs="Cambria"/>
          <w:b/>
          <w:bCs/>
          <w:spacing w:val="-2"/>
          <w:kern w:val="1"/>
          <w:sz w:val="26"/>
          <w:szCs w:val="26"/>
          <w:lang w:val="fr-FR"/>
        </w:rPr>
        <w:t xml:space="preserve"> </w:t>
      </w:r>
      <w:r>
        <w:rPr>
          <w:rFonts w:ascii="Cambria" w:hAnsi="Cambria" w:cs="Cambria"/>
          <w:b/>
          <w:bCs/>
          <w:spacing w:val="-10"/>
          <w:kern w:val="1"/>
          <w:sz w:val="26"/>
          <w:szCs w:val="26"/>
          <w:lang w:val="fr-FR"/>
        </w:rPr>
        <w:t>:</w:t>
      </w:r>
    </w:p>
    <w:p w14:paraId="77C6F008" w14:textId="77777777" w:rsidR="00336E3C" w:rsidRDefault="00336E3C" w:rsidP="00336E3C">
      <w:pPr>
        <w:numPr>
          <w:ilvl w:val="0"/>
          <w:numId w:val="27"/>
        </w:numPr>
        <w:tabs>
          <w:tab w:val="left" w:pos="915"/>
        </w:tabs>
        <w:autoSpaceDE w:val="0"/>
        <w:autoSpaceDN w:val="0"/>
        <w:adjustRightInd w:val="0"/>
        <w:spacing w:before="109"/>
        <w:ind w:left="914" w:hanging="285"/>
        <w:jc w:val="both"/>
        <w:rPr>
          <w:rFonts w:ascii="Cambria" w:hAnsi="Cambria" w:cs="Cambria"/>
          <w:spacing w:val="-10"/>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spacing w:val="-4"/>
          <w:kern w:val="1"/>
          <w:sz w:val="21"/>
          <w:szCs w:val="21"/>
          <w:lang w:val="fr-FR"/>
        </w:rPr>
        <w:t xml:space="preserve"> </w:t>
      </w:r>
      <w:r>
        <w:rPr>
          <w:rFonts w:ascii="Cambria" w:hAnsi="Cambria" w:cs="Cambria"/>
          <w:kern w:val="1"/>
          <w:sz w:val="21"/>
          <w:szCs w:val="21"/>
          <w:lang w:val="fr-FR"/>
        </w:rPr>
        <w:t>l’appui</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étudiants</w:t>
      </w:r>
      <w:r>
        <w:rPr>
          <w:rFonts w:ascii="Cambria" w:hAnsi="Cambria" w:cs="Cambria"/>
          <w:spacing w:val="-3"/>
          <w:kern w:val="1"/>
          <w:sz w:val="21"/>
          <w:szCs w:val="21"/>
          <w:lang w:val="fr-FR"/>
        </w:rPr>
        <w:t xml:space="preserve"> </w:t>
      </w:r>
      <w:r>
        <w:rPr>
          <w:rFonts w:ascii="Cambria" w:hAnsi="Cambria" w:cs="Cambria"/>
          <w:kern w:val="1"/>
          <w:sz w:val="21"/>
          <w:szCs w:val="21"/>
          <w:lang w:val="fr-FR"/>
        </w:rPr>
        <w:t>militants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l’UGEB</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25F35925" w14:textId="77777777" w:rsidR="00336E3C" w:rsidRDefault="00336E3C" w:rsidP="00336E3C">
      <w:pPr>
        <w:numPr>
          <w:ilvl w:val="0"/>
          <w:numId w:val="27"/>
        </w:numPr>
        <w:tabs>
          <w:tab w:val="left" w:pos="915"/>
        </w:tabs>
        <w:autoSpaceDE w:val="0"/>
        <w:autoSpaceDN w:val="0"/>
        <w:adjustRightInd w:val="0"/>
        <w:spacing w:before="119" w:line="244" w:lineRule="auto"/>
        <w:ind w:left="914" w:right="595" w:hanging="284"/>
        <w:jc w:val="both"/>
        <w:rPr>
          <w:rFonts w:ascii="Cambria" w:hAnsi="Cambria" w:cs="Cambria"/>
          <w:kern w:val="1"/>
          <w:sz w:val="21"/>
          <w:szCs w:val="21"/>
          <w:lang w:val="fr-FR"/>
        </w:rPr>
      </w:pPr>
      <w:proofErr w:type="gramStart"/>
      <w:r>
        <w:rPr>
          <w:rFonts w:ascii="Cambria" w:hAnsi="Cambria" w:cs="Cambria"/>
          <w:kern w:val="1"/>
          <w:sz w:val="21"/>
          <w:szCs w:val="21"/>
          <w:lang w:val="fr-FR"/>
        </w:rPr>
        <w:t>du</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concours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certains</w:t>
      </w:r>
      <w:r>
        <w:rPr>
          <w:rFonts w:ascii="Cambria" w:hAnsi="Cambria" w:cs="Cambria"/>
          <w:spacing w:val="-7"/>
          <w:kern w:val="1"/>
          <w:sz w:val="21"/>
          <w:szCs w:val="21"/>
          <w:lang w:val="fr-FR"/>
        </w:rPr>
        <w:t xml:space="preserve"> </w:t>
      </w:r>
      <w:r>
        <w:rPr>
          <w:rFonts w:ascii="Cambria" w:hAnsi="Cambria" w:cs="Cambria"/>
          <w:kern w:val="1"/>
          <w:sz w:val="21"/>
          <w:szCs w:val="21"/>
          <w:lang w:val="fr-FR"/>
        </w:rPr>
        <w:t>démocrates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patriotes burkinabè</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l’encadrement</w:t>
      </w:r>
      <w:r>
        <w:rPr>
          <w:rFonts w:ascii="Cambria" w:hAnsi="Cambria" w:cs="Cambria"/>
          <w:spacing w:val="-7"/>
          <w:kern w:val="1"/>
          <w:sz w:val="21"/>
          <w:szCs w:val="21"/>
          <w:lang w:val="fr-FR"/>
        </w:rPr>
        <w:t xml:space="preserve"> </w:t>
      </w:r>
      <w:r>
        <w:rPr>
          <w:rFonts w:ascii="Cambria" w:hAnsi="Cambria" w:cs="Cambria"/>
          <w:kern w:val="1"/>
          <w:sz w:val="21"/>
          <w:szCs w:val="21"/>
          <w:lang w:val="fr-FR"/>
        </w:rPr>
        <w:t>pédagogique</w:t>
      </w:r>
      <w:r>
        <w:rPr>
          <w:rFonts w:ascii="Cambria" w:hAnsi="Cambria" w:cs="Cambria"/>
          <w:spacing w:val="-7"/>
          <w:kern w:val="1"/>
          <w:sz w:val="21"/>
          <w:szCs w:val="21"/>
          <w:lang w:val="fr-FR"/>
        </w:rPr>
        <w:t xml:space="preserve"> </w:t>
      </w:r>
      <w:r>
        <w:rPr>
          <w:rFonts w:ascii="Cambria" w:hAnsi="Cambria" w:cs="Cambria"/>
          <w:kern w:val="1"/>
          <w:sz w:val="21"/>
          <w:szCs w:val="21"/>
          <w:lang w:val="fr-FR"/>
        </w:rPr>
        <w:t>des élèves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03AFAC33" w14:textId="77777777" w:rsidR="00336E3C" w:rsidRDefault="00336E3C" w:rsidP="00336E3C">
      <w:pPr>
        <w:numPr>
          <w:ilvl w:val="0"/>
          <w:numId w:val="27"/>
        </w:numPr>
        <w:tabs>
          <w:tab w:val="left" w:pos="915"/>
        </w:tabs>
        <w:autoSpaceDE w:val="0"/>
        <w:autoSpaceDN w:val="0"/>
        <w:adjustRightInd w:val="0"/>
        <w:spacing w:before="116" w:line="244" w:lineRule="auto"/>
        <w:ind w:left="914" w:right="621" w:hanging="284"/>
        <w:jc w:val="both"/>
        <w:rPr>
          <w:rFonts w:ascii="Cambria" w:hAnsi="Cambria" w:cs="Cambria"/>
          <w:kern w:val="1"/>
          <w:sz w:val="21"/>
          <w:szCs w:val="21"/>
          <w:lang w:val="fr-FR"/>
        </w:rPr>
      </w:pPr>
      <w:proofErr w:type="gramStart"/>
      <w:r>
        <w:rPr>
          <w:rFonts w:ascii="Cambria" w:hAnsi="Cambria" w:cs="Cambria"/>
          <w:kern w:val="1"/>
          <w:sz w:val="21"/>
          <w:szCs w:val="21"/>
          <w:lang w:val="fr-FR"/>
        </w:rPr>
        <w:t>d’appuis</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ponctuels</w:t>
      </w:r>
      <w:r>
        <w:rPr>
          <w:rFonts w:ascii="Cambria" w:hAnsi="Cambria" w:cs="Cambria"/>
          <w:spacing w:val="-7"/>
          <w:kern w:val="1"/>
          <w:sz w:val="21"/>
          <w:szCs w:val="21"/>
          <w:lang w:val="fr-FR"/>
        </w:rPr>
        <w:t xml:space="preserve"> </w:t>
      </w:r>
      <w:r>
        <w:rPr>
          <w:rFonts w:ascii="Cambria" w:hAnsi="Cambria" w:cs="Cambria"/>
          <w:kern w:val="1"/>
          <w:sz w:val="21"/>
          <w:szCs w:val="21"/>
          <w:lang w:val="fr-FR"/>
        </w:rPr>
        <w:t>(matériels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/ou</w:t>
      </w:r>
      <w:r>
        <w:rPr>
          <w:rFonts w:ascii="Cambria" w:hAnsi="Cambria" w:cs="Cambria"/>
          <w:spacing w:val="-7"/>
          <w:kern w:val="1"/>
          <w:sz w:val="21"/>
          <w:szCs w:val="21"/>
          <w:lang w:val="fr-FR"/>
        </w:rPr>
        <w:t xml:space="preserve"> </w:t>
      </w:r>
      <w:r>
        <w:rPr>
          <w:rFonts w:ascii="Cambria" w:hAnsi="Cambria" w:cs="Cambria"/>
          <w:kern w:val="1"/>
          <w:sz w:val="21"/>
          <w:szCs w:val="21"/>
          <w:lang w:val="fr-FR"/>
        </w:rPr>
        <w:t>financiers) d’amis</w:t>
      </w:r>
      <w:r>
        <w:rPr>
          <w:rFonts w:ascii="Cambria" w:hAnsi="Cambria" w:cs="Cambria"/>
          <w:spacing w:val="-12"/>
          <w:kern w:val="1"/>
          <w:sz w:val="21"/>
          <w:szCs w:val="21"/>
          <w:lang w:val="fr-FR"/>
        </w:rPr>
        <w:t xml:space="preserve"> </w:t>
      </w:r>
      <w:r>
        <w:rPr>
          <w:rFonts w:ascii="Cambria" w:hAnsi="Cambria" w:cs="Cambria"/>
          <w:kern w:val="1"/>
          <w:sz w:val="21"/>
          <w:szCs w:val="21"/>
          <w:lang w:val="fr-FR"/>
        </w:rPr>
        <w:t>extérieurs,</w:t>
      </w:r>
      <w:r>
        <w:rPr>
          <w:rFonts w:ascii="Cambria" w:hAnsi="Cambria" w:cs="Cambria"/>
          <w:spacing w:val="-12"/>
          <w:kern w:val="1"/>
          <w:sz w:val="21"/>
          <w:szCs w:val="21"/>
          <w:lang w:val="fr-FR"/>
        </w:rPr>
        <w:t xml:space="preserve"> </w:t>
      </w:r>
      <w:r>
        <w:rPr>
          <w:rFonts w:ascii="Cambria" w:hAnsi="Cambria" w:cs="Cambria"/>
          <w:kern w:val="1"/>
          <w:sz w:val="21"/>
          <w:szCs w:val="21"/>
          <w:lang w:val="fr-FR"/>
        </w:rPr>
        <w:t>etc.</w:t>
      </w:r>
    </w:p>
    <w:p w14:paraId="056DC625" w14:textId="77777777" w:rsidR="00336E3C" w:rsidRDefault="00336E3C" w:rsidP="00336E3C">
      <w:pPr>
        <w:autoSpaceDE w:val="0"/>
        <w:autoSpaceDN w:val="0"/>
        <w:adjustRightInd w:val="0"/>
        <w:spacing w:before="115" w:line="244" w:lineRule="auto"/>
        <w:ind w:left="403"/>
        <w:jc w:val="both"/>
        <w:rPr>
          <w:rFonts w:ascii="Cambria" w:hAnsi="Cambria" w:cs="Cambria"/>
          <w:kern w:val="1"/>
          <w:sz w:val="21"/>
          <w:szCs w:val="21"/>
          <w:lang w:val="fr-FR"/>
        </w:rPr>
      </w:pPr>
      <w:r>
        <w:rPr>
          <w:rFonts w:ascii="Cambria" w:hAnsi="Cambria" w:cs="Cambria"/>
          <w:kern w:val="1"/>
          <w:sz w:val="21"/>
          <w:szCs w:val="21"/>
          <w:lang w:val="fr-FR"/>
        </w:rPr>
        <w:t>Depuis qu’elle existe, l’EDP peut s’estimer heureuse et fière</w:t>
      </w:r>
      <w:r>
        <w:rPr>
          <w:rFonts w:ascii="Cambria" w:hAnsi="Cambria" w:cs="Cambria"/>
          <w:spacing w:val="-7"/>
          <w:kern w:val="1"/>
          <w:sz w:val="21"/>
          <w:szCs w:val="21"/>
          <w:lang w:val="fr-FR"/>
        </w:rPr>
        <w:t xml:space="preserve"> </w:t>
      </w:r>
      <w:r>
        <w:rPr>
          <w:rFonts w:ascii="Cambria" w:hAnsi="Cambria" w:cs="Cambria"/>
          <w:kern w:val="1"/>
          <w:sz w:val="21"/>
          <w:szCs w:val="21"/>
          <w:lang w:val="fr-FR"/>
        </w:rPr>
        <w:t>d’avoir</w:t>
      </w:r>
      <w:r>
        <w:rPr>
          <w:rFonts w:ascii="Cambria" w:hAnsi="Cambria" w:cs="Cambria"/>
          <w:spacing w:val="-7"/>
          <w:kern w:val="1"/>
          <w:sz w:val="21"/>
          <w:szCs w:val="21"/>
          <w:lang w:val="fr-FR"/>
        </w:rPr>
        <w:t xml:space="preserve"> </w:t>
      </w:r>
      <w:r>
        <w:rPr>
          <w:rFonts w:ascii="Cambria" w:hAnsi="Cambria" w:cs="Cambria"/>
          <w:kern w:val="1"/>
          <w:sz w:val="21"/>
          <w:szCs w:val="21"/>
          <w:lang w:val="fr-FR"/>
        </w:rPr>
        <w:t>pu</w:t>
      </w:r>
      <w:r>
        <w:rPr>
          <w:rFonts w:ascii="Cambria" w:hAnsi="Cambria" w:cs="Cambria"/>
          <w:spacing w:val="-7"/>
          <w:kern w:val="1"/>
          <w:sz w:val="21"/>
          <w:szCs w:val="21"/>
          <w:lang w:val="fr-FR"/>
        </w:rPr>
        <w:t xml:space="preserve"> </w:t>
      </w:r>
      <w:r>
        <w:rPr>
          <w:rFonts w:ascii="Cambria" w:hAnsi="Cambria" w:cs="Cambria"/>
          <w:kern w:val="1"/>
          <w:sz w:val="21"/>
          <w:szCs w:val="21"/>
          <w:lang w:val="fr-FR"/>
        </w:rPr>
        <w:t>concourir</w:t>
      </w:r>
      <w:r>
        <w:rPr>
          <w:rFonts w:ascii="Cambria" w:hAnsi="Cambria" w:cs="Cambria"/>
          <w:spacing w:val="-7"/>
          <w:kern w:val="1"/>
          <w:sz w:val="21"/>
          <w:szCs w:val="21"/>
          <w:lang w:val="fr-FR"/>
        </w:rPr>
        <w:t xml:space="preserve"> </w:t>
      </w:r>
      <w:r>
        <w:rPr>
          <w:rFonts w:ascii="Cambria" w:hAnsi="Cambria" w:cs="Cambria"/>
          <w:kern w:val="1"/>
          <w:sz w:val="21"/>
          <w:szCs w:val="21"/>
          <w:lang w:val="fr-FR"/>
        </w:rPr>
        <w:t>un</w:t>
      </w:r>
      <w:r>
        <w:rPr>
          <w:rFonts w:ascii="Cambria" w:hAnsi="Cambria" w:cs="Cambria"/>
          <w:spacing w:val="-7"/>
          <w:kern w:val="1"/>
          <w:sz w:val="21"/>
          <w:szCs w:val="21"/>
          <w:lang w:val="fr-FR"/>
        </w:rPr>
        <w:t xml:space="preserve"> </w:t>
      </w:r>
      <w:r>
        <w:rPr>
          <w:rFonts w:ascii="Cambria" w:hAnsi="Cambria" w:cs="Cambria"/>
          <w:kern w:val="1"/>
          <w:sz w:val="21"/>
          <w:szCs w:val="21"/>
          <w:lang w:val="fr-FR"/>
        </w:rPr>
        <w:t>tant</w:t>
      </w:r>
      <w:r>
        <w:rPr>
          <w:rFonts w:ascii="Cambria" w:hAnsi="Cambria" w:cs="Cambria"/>
          <w:spacing w:val="-7"/>
          <w:kern w:val="1"/>
          <w:sz w:val="21"/>
          <w:szCs w:val="21"/>
          <w:lang w:val="fr-FR"/>
        </w:rPr>
        <w:t xml:space="preserve"> </w:t>
      </w:r>
      <w:r>
        <w:rPr>
          <w:rFonts w:ascii="Cambria" w:hAnsi="Cambria" w:cs="Cambria"/>
          <w:kern w:val="1"/>
          <w:sz w:val="21"/>
          <w:szCs w:val="21"/>
          <w:lang w:val="fr-FR"/>
        </w:rPr>
        <w:t>soit</w:t>
      </w:r>
      <w:r>
        <w:rPr>
          <w:rFonts w:ascii="Cambria" w:hAnsi="Cambria" w:cs="Cambria"/>
          <w:spacing w:val="-7"/>
          <w:kern w:val="1"/>
          <w:sz w:val="21"/>
          <w:szCs w:val="21"/>
          <w:lang w:val="fr-FR"/>
        </w:rPr>
        <w:t xml:space="preserve"> </w:t>
      </w:r>
      <w:r>
        <w:rPr>
          <w:rFonts w:ascii="Cambria" w:hAnsi="Cambria" w:cs="Cambria"/>
          <w:kern w:val="1"/>
          <w:sz w:val="21"/>
          <w:szCs w:val="21"/>
          <w:lang w:val="fr-FR"/>
        </w:rPr>
        <w:t>peu,</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l’éducation d’une</w:t>
      </w:r>
      <w:r>
        <w:rPr>
          <w:rFonts w:ascii="Cambria" w:hAnsi="Cambria" w:cs="Cambria"/>
          <w:spacing w:val="-10"/>
          <w:kern w:val="1"/>
          <w:sz w:val="21"/>
          <w:szCs w:val="21"/>
          <w:lang w:val="fr-FR"/>
        </w:rPr>
        <w:t xml:space="preserve"> </w:t>
      </w:r>
      <w:r>
        <w:rPr>
          <w:rFonts w:ascii="Cambria" w:hAnsi="Cambria" w:cs="Cambria"/>
          <w:kern w:val="1"/>
          <w:sz w:val="21"/>
          <w:szCs w:val="21"/>
          <w:lang w:val="fr-FR"/>
        </w:rPr>
        <w:t>partie</w:t>
      </w:r>
      <w:r>
        <w:rPr>
          <w:rFonts w:ascii="Cambria" w:hAnsi="Cambria" w:cs="Cambria"/>
          <w:spacing w:val="-9"/>
          <w:kern w:val="1"/>
          <w:sz w:val="21"/>
          <w:szCs w:val="21"/>
          <w:lang w:val="fr-FR"/>
        </w:rPr>
        <w:t xml:space="preserve"> </w:t>
      </w:r>
      <w:r>
        <w:rPr>
          <w:rFonts w:ascii="Cambria" w:hAnsi="Cambria" w:cs="Cambria"/>
          <w:kern w:val="1"/>
          <w:sz w:val="21"/>
          <w:szCs w:val="21"/>
          <w:lang w:val="fr-FR"/>
        </w:rPr>
        <w:t>non</w:t>
      </w:r>
      <w:r>
        <w:rPr>
          <w:rFonts w:ascii="Cambria" w:hAnsi="Cambria" w:cs="Cambria"/>
          <w:spacing w:val="-9"/>
          <w:kern w:val="1"/>
          <w:sz w:val="21"/>
          <w:szCs w:val="21"/>
          <w:lang w:val="fr-FR"/>
        </w:rPr>
        <w:t xml:space="preserve"> </w:t>
      </w:r>
      <w:r>
        <w:rPr>
          <w:rFonts w:ascii="Cambria" w:hAnsi="Cambria" w:cs="Cambria"/>
          <w:kern w:val="1"/>
          <w:sz w:val="21"/>
          <w:szCs w:val="21"/>
          <w:lang w:val="fr-FR"/>
        </w:rPr>
        <w:t>négligeable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frange</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enfants déshérités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exclus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système</w:t>
      </w:r>
      <w:r>
        <w:rPr>
          <w:rFonts w:ascii="Cambria" w:hAnsi="Cambria" w:cs="Cambria"/>
          <w:spacing w:val="-7"/>
          <w:kern w:val="1"/>
          <w:sz w:val="21"/>
          <w:szCs w:val="21"/>
          <w:lang w:val="fr-FR"/>
        </w:rPr>
        <w:t xml:space="preserve"> </w:t>
      </w:r>
      <w:r>
        <w:rPr>
          <w:rFonts w:ascii="Cambria" w:hAnsi="Cambria" w:cs="Cambria"/>
          <w:kern w:val="1"/>
          <w:sz w:val="21"/>
          <w:szCs w:val="21"/>
          <w:lang w:val="fr-FR"/>
        </w:rPr>
        <w:t>formel</w:t>
      </w:r>
      <w:r>
        <w:rPr>
          <w:rFonts w:ascii="Cambria" w:hAnsi="Cambria" w:cs="Cambria"/>
          <w:spacing w:val="-7"/>
          <w:kern w:val="1"/>
          <w:sz w:val="21"/>
          <w:szCs w:val="21"/>
          <w:lang w:val="fr-FR"/>
        </w:rPr>
        <w:t xml:space="preserve"> </w:t>
      </w:r>
      <w:r>
        <w:rPr>
          <w:rFonts w:ascii="Cambria" w:hAnsi="Cambria" w:cs="Cambria"/>
          <w:kern w:val="1"/>
          <w:sz w:val="21"/>
          <w:szCs w:val="21"/>
          <w:lang w:val="fr-FR"/>
        </w:rPr>
        <w:t>d’enseignement du</w:t>
      </w:r>
      <w:r>
        <w:rPr>
          <w:rFonts w:ascii="Cambria" w:hAnsi="Cambria" w:cs="Cambria"/>
          <w:spacing w:val="-5"/>
          <w:kern w:val="1"/>
          <w:sz w:val="21"/>
          <w:szCs w:val="21"/>
          <w:lang w:val="fr-FR"/>
        </w:rPr>
        <w:t xml:space="preserve"> </w:t>
      </w:r>
      <w:r>
        <w:rPr>
          <w:rFonts w:ascii="Cambria" w:hAnsi="Cambria" w:cs="Cambria"/>
          <w:kern w:val="1"/>
          <w:sz w:val="21"/>
          <w:szCs w:val="21"/>
          <w:lang w:val="fr-FR"/>
        </w:rPr>
        <w:t>Burkina</w:t>
      </w:r>
      <w:r>
        <w:rPr>
          <w:rFonts w:ascii="Cambria" w:hAnsi="Cambria" w:cs="Cambria"/>
          <w:spacing w:val="-5"/>
          <w:kern w:val="1"/>
          <w:sz w:val="21"/>
          <w:szCs w:val="21"/>
          <w:lang w:val="fr-FR"/>
        </w:rPr>
        <w:t xml:space="preserve"> </w:t>
      </w:r>
      <w:r>
        <w:rPr>
          <w:rFonts w:ascii="Cambria" w:hAnsi="Cambria" w:cs="Cambria"/>
          <w:kern w:val="1"/>
          <w:sz w:val="21"/>
          <w:szCs w:val="21"/>
          <w:lang w:val="fr-FR"/>
        </w:rPr>
        <w:t>Faso</w:t>
      </w:r>
      <w:r>
        <w:rPr>
          <w:rFonts w:ascii="Cambria" w:hAnsi="Cambria" w:cs="Cambria"/>
          <w:spacing w:val="-5"/>
          <w:kern w:val="1"/>
          <w:sz w:val="21"/>
          <w:szCs w:val="21"/>
          <w:lang w:val="fr-FR"/>
        </w:rPr>
        <w:t xml:space="preserve"> </w:t>
      </w:r>
      <w:r>
        <w:rPr>
          <w:rFonts w:ascii="Cambria" w:hAnsi="Cambria" w:cs="Cambria"/>
          <w:kern w:val="1"/>
          <w:sz w:val="21"/>
          <w:szCs w:val="21"/>
          <w:lang w:val="fr-FR"/>
        </w:rPr>
        <w:t>;</w:t>
      </w:r>
    </w:p>
    <w:p w14:paraId="5F5733F5" w14:textId="77777777" w:rsidR="00336E3C" w:rsidRDefault="00336E3C" w:rsidP="00336E3C">
      <w:pPr>
        <w:autoSpaceDE w:val="0"/>
        <w:autoSpaceDN w:val="0"/>
        <w:adjustRightInd w:val="0"/>
        <w:spacing w:before="118" w:line="244" w:lineRule="auto"/>
        <w:ind w:left="403" w:right="561"/>
        <w:jc w:val="both"/>
        <w:rPr>
          <w:rFonts w:ascii="Cambria" w:hAnsi="Cambria" w:cs="Cambria"/>
          <w:spacing w:val="-2"/>
          <w:kern w:val="1"/>
          <w:sz w:val="21"/>
          <w:szCs w:val="21"/>
          <w:lang w:val="fr-FR"/>
        </w:rPr>
      </w:pPr>
      <w:r>
        <w:rPr>
          <w:rFonts w:ascii="Cambria" w:hAnsi="Cambria" w:cs="Cambria"/>
          <w:kern w:val="1"/>
          <w:sz w:val="21"/>
          <w:szCs w:val="21"/>
          <w:lang w:val="fr-FR"/>
        </w:rPr>
        <w:t>En</w:t>
      </w:r>
      <w:r>
        <w:rPr>
          <w:rFonts w:ascii="Cambria" w:hAnsi="Cambria" w:cs="Cambria"/>
          <w:spacing w:val="-4"/>
          <w:kern w:val="1"/>
          <w:sz w:val="21"/>
          <w:szCs w:val="21"/>
          <w:lang w:val="fr-FR"/>
        </w:rPr>
        <w:t xml:space="preserve"> </w:t>
      </w:r>
      <w:r>
        <w:rPr>
          <w:rFonts w:ascii="Cambria" w:hAnsi="Cambria" w:cs="Cambria"/>
          <w:kern w:val="1"/>
          <w:sz w:val="21"/>
          <w:szCs w:val="21"/>
          <w:lang w:val="fr-FR"/>
        </w:rPr>
        <w:t>effet,</w:t>
      </w:r>
      <w:r>
        <w:rPr>
          <w:rFonts w:ascii="Cambria" w:hAnsi="Cambria" w:cs="Cambria"/>
          <w:spacing w:val="-4"/>
          <w:kern w:val="1"/>
          <w:sz w:val="21"/>
          <w:szCs w:val="21"/>
          <w:lang w:val="fr-FR"/>
        </w:rPr>
        <w:t xml:space="preserve"> </w:t>
      </w:r>
      <w:r>
        <w:rPr>
          <w:rFonts w:ascii="Cambria" w:hAnsi="Cambria" w:cs="Cambria"/>
          <w:kern w:val="1"/>
          <w:sz w:val="21"/>
          <w:szCs w:val="21"/>
          <w:lang w:val="fr-FR"/>
        </w:rPr>
        <w:t>en</w:t>
      </w:r>
      <w:r>
        <w:rPr>
          <w:rFonts w:ascii="Cambria" w:hAnsi="Cambria" w:cs="Cambria"/>
          <w:spacing w:val="-4"/>
          <w:kern w:val="1"/>
          <w:sz w:val="21"/>
          <w:szCs w:val="21"/>
          <w:lang w:val="fr-FR"/>
        </w:rPr>
        <w:t xml:space="preserve"> </w:t>
      </w:r>
      <w:r>
        <w:rPr>
          <w:rFonts w:ascii="Cambria" w:hAnsi="Cambria" w:cs="Cambria"/>
          <w:kern w:val="1"/>
          <w:sz w:val="21"/>
          <w:szCs w:val="21"/>
          <w:lang w:val="fr-FR"/>
        </w:rPr>
        <w:t>organisant</w:t>
      </w:r>
      <w:r>
        <w:rPr>
          <w:rFonts w:ascii="Cambria" w:hAnsi="Cambria" w:cs="Cambria"/>
          <w:spacing w:val="-4"/>
          <w:kern w:val="1"/>
          <w:sz w:val="21"/>
          <w:szCs w:val="21"/>
          <w:lang w:val="fr-FR"/>
        </w:rPr>
        <w:t xml:space="preserve"> </w:t>
      </w:r>
      <w:r>
        <w:rPr>
          <w:rFonts w:ascii="Cambria" w:hAnsi="Cambria" w:cs="Cambria"/>
          <w:kern w:val="1"/>
          <w:sz w:val="21"/>
          <w:szCs w:val="21"/>
          <w:lang w:val="fr-FR"/>
        </w:rPr>
        <w:t>des</w:t>
      </w:r>
      <w:r>
        <w:rPr>
          <w:rFonts w:ascii="Cambria" w:hAnsi="Cambria" w:cs="Cambria"/>
          <w:spacing w:val="-4"/>
          <w:kern w:val="1"/>
          <w:sz w:val="21"/>
          <w:szCs w:val="21"/>
          <w:lang w:val="fr-FR"/>
        </w:rPr>
        <w:t xml:space="preserve"> </w:t>
      </w:r>
      <w:r>
        <w:rPr>
          <w:rFonts w:ascii="Cambria" w:hAnsi="Cambria" w:cs="Cambria"/>
          <w:kern w:val="1"/>
          <w:sz w:val="21"/>
          <w:szCs w:val="21"/>
          <w:lang w:val="fr-FR"/>
        </w:rPr>
        <w:t>cours</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soir,</w:t>
      </w:r>
      <w:r>
        <w:rPr>
          <w:rFonts w:ascii="Cambria" w:hAnsi="Cambria" w:cs="Cambria"/>
          <w:spacing w:val="-4"/>
          <w:kern w:val="1"/>
          <w:sz w:val="21"/>
          <w:szCs w:val="21"/>
          <w:lang w:val="fr-FR"/>
        </w:rPr>
        <w:t xml:space="preserve"> </w:t>
      </w:r>
      <w:r>
        <w:rPr>
          <w:rFonts w:ascii="Cambria" w:hAnsi="Cambria" w:cs="Cambria"/>
          <w:kern w:val="1"/>
          <w:sz w:val="21"/>
          <w:szCs w:val="21"/>
          <w:lang w:val="fr-FR"/>
        </w:rPr>
        <w:t>plus</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trente </w:t>
      </w:r>
      <w:r>
        <w:rPr>
          <w:rFonts w:ascii="Cambria" w:hAnsi="Cambria" w:cs="Cambria"/>
          <w:spacing w:val="-2"/>
          <w:kern w:val="1"/>
          <w:sz w:val="21"/>
          <w:szCs w:val="21"/>
          <w:lang w:val="fr-FR"/>
        </w:rPr>
        <w:t>années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durant,</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l’EDP</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permis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nombreux</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jeunes, </w:t>
      </w:r>
      <w:r>
        <w:rPr>
          <w:rFonts w:ascii="Cambria" w:hAnsi="Cambria" w:cs="Cambria"/>
          <w:kern w:val="1"/>
          <w:sz w:val="21"/>
          <w:szCs w:val="21"/>
          <w:lang w:val="fr-FR"/>
        </w:rPr>
        <w:t>issus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parents</w:t>
      </w:r>
      <w:r>
        <w:rPr>
          <w:rFonts w:ascii="Cambria" w:hAnsi="Cambria" w:cs="Cambria"/>
          <w:spacing w:val="-2"/>
          <w:kern w:val="1"/>
          <w:sz w:val="21"/>
          <w:szCs w:val="21"/>
          <w:lang w:val="fr-FR"/>
        </w:rPr>
        <w:t xml:space="preserve"> </w:t>
      </w:r>
      <w:r>
        <w:rPr>
          <w:rFonts w:ascii="Cambria" w:hAnsi="Cambria" w:cs="Cambria"/>
          <w:kern w:val="1"/>
          <w:sz w:val="21"/>
          <w:szCs w:val="21"/>
          <w:lang w:val="fr-FR"/>
        </w:rPr>
        <w:t>pauvres,</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prétendre</w:t>
      </w:r>
      <w:r>
        <w:rPr>
          <w:rFonts w:ascii="Cambria" w:hAnsi="Cambria" w:cs="Cambria"/>
          <w:spacing w:val="-2"/>
          <w:kern w:val="1"/>
          <w:sz w:val="21"/>
          <w:szCs w:val="21"/>
          <w:lang w:val="fr-FR"/>
        </w:rPr>
        <w:t xml:space="preserve"> </w:t>
      </w:r>
      <w:r>
        <w:rPr>
          <w:rFonts w:ascii="Cambria" w:hAnsi="Cambria" w:cs="Cambria"/>
          <w:kern w:val="1"/>
          <w:sz w:val="21"/>
          <w:szCs w:val="21"/>
          <w:lang w:val="fr-FR"/>
        </w:rPr>
        <w:t>à</w:t>
      </w:r>
      <w:r>
        <w:rPr>
          <w:rFonts w:ascii="Cambria" w:hAnsi="Cambria" w:cs="Cambria"/>
          <w:spacing w:val="-2"/>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études secondaires</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même</w:t>
      </w:r>
      <w:r>
        <w:rPr>
          <w:rFonts w:ascii="Cambria" w:hAnsi="Cambria" w:cs="Cambria"/>
          <w:spacing w:val="-3"/>
          <w:kern w:val="1"/>
          <w:sz w:val="21"/>
          <w:szCs w:val="21"/>
          <w:lang w:val="fr-FR"/>
        </w:rPr>
        <w:t xml:space="preserve"> </w:t>
      </w:r>
      <w:r>
        <w:rPr>
          <w:rFonts w:ascii="Cambria" w:hAnsi="Cambria" w:cs="Cambria"/>
          <w:kern w:val="1"/>
          <w:sz w:val="21"/>
          <w:szCs w:val="21"/>
          <w:lang w:val="fr-FR"/>
        </w:rPr>
        <w:t>supérieures,</w:t>
      </w:r>
      <w:r>
        <w:rPr>
          <w:rFonts w:ascii="Cambria" w:hAnsi="Cambria" w:cs="Cambria"/>
          <w:spacing w:val="-3"/>
          <w:kern w:val="1"/>
          <w:sz w:val="21"/>
          <w:szCs w:val="21"/>
          <w:lang w:val="fr-FR"/>
        </w:rPr>
        <w:t xml:space="preserve"> </w:t>
      </w:r>
      <w:r>
        <w:rPr>
          <w:rFonts w:ascii="Cambria" w:hAnsi="Cambria" w:cs="Cambria"/>
          <w:kern w:val="1"/>
          <w:sz w:val="21"/>
          <w:szCs w:val="21"/>
          <w:lang w:val="fr-FR"/>
        </w:rPr>
        <w:t>ou</w:t>
      </w:r>
      <w:r>
        <w:rPr>
          <w:rFonts w:ascii="Cambria" w:hAnsi="Cambria" w:cs="Cambria"/>
          <w:spacing w:val="-3"/>
          <w:kern w:val="1"/>
          <w:sz w:val="21"/>
          <w:szCs w:val="21"/>
          <w:lang w:val="fr-FR"/>
        </w:rPr>
        <w:t xml:space="preserve"> </w:t>
      </w:r>
      <w:r>
        <w:rPr>
          <w:rFonts w:ascii="Cambria" w:hAnsi="Cambria" w:cs="Cambria"/>
          <w:kern w:val="1"/>
          <w:sz w:val="21"/>
          <w:szCs w:val="21"/>
          <w:lang w:val="fr-FR"/>
        </w:rPr>
        <w:t>encore</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réussir</w:t>
      </w:r>
    </w:p>
    <w:p w14:paraId="2F7138E3" w14:textId="77777777" w:rsidR="00336E3C" w:rsidRDefault="00336E3C" w:rsidP="00336E3C">
      <w:pPr>
        <w:autoSpaceDE w:val="0"/>
        <w:autoSpaceDN w:val="0"/>
        <w:adjustRightInd w:val="0"/>
        <w:spacing w:before="7" w:after="25"/>
        <w:rPr>
          <w:rFonts w:ascii="Cambria" w:hAnsi="Cambria" w:cs="Cambria"/>
          <w:kern w:val="1"/>
          <w:sz w:val="10"/>
          <w:szCs w:val="10"/>
          <w:lang w:val="fr-FR"/>
        </w:rPr>
      </w:pPr>
    </w:p>
    <w:p w14:paraId="25A0321C" w14:textId="77777777" w:rsidR="00336E3C" w:rsidRDefault="00336E3C" w:rsidP="00336E3C">
      <w:pPr>
        <w:autoSpaceDE w:val="0"/>
        <w:autoSpaceDN w:val="0"/>
        <w:adjustRightInd w:val="0"/>
        <w:ind w:left="312"/>
        <w:rPr>
          <w:rFonts w:ascii="Cambria" w:hAnsi="Cambria" w:cs="Cambria"/>
          <w:kern w:val="1"/>
          <w:sz w:val="20"/>
          <w:szCs w:val="20"/>
          <w:lang w:val="fr-FR"/>
        </w:rPr>
      </w:pPr>
    </w:p>
    <w:p w14:paraId="0DAF2741" w14:textId="7047EA54" w:rsidR="00336E3C" w:rsidRDefault="00336E3C" w:rsidP="00336E3C">
      <w:pPr>
        <w:autoSpaceDE w:val="0"/>
        <w:autoSpaceDN w:val="0"/>
        <w:adjustRightInd w:val="0"/>
        <w:spacing w:before="85" w:line="249" w:lineRule="auto"/>
        <w:ind w:left="917" w:right="1525" w:hanging="190"/>
        <w:rPr>
          <w:rFonts w:ascii="Cambria" w:hAnsi="Cambria" w:cs="Cambria"/>
          <w:b/>
          <w:bCs/>
          <w:i/>
          <w:iCs/>
          <w:kern w:val="1"/>
          <w:sz w:val="18"/>
          <w:szCs w:val="18"/>
          <w:lang w:val="fr-FR"/>
        </w:rPr>
      </w:pPr>
      <w:r>
        <w:rPr>
          <w:rFonts w:ascii="Cambria" w:hAnsi="Cambria" w:cs="Cambria"/>
          <w:b/>
          <w:bCs/>
          <w:i/>
          <w:iCs/>
          <w:kern w:val="1"/>
          <w:sz w:val="18"/>
          <w:szCs w:val="18"/>
          <w:lang w:val="fr-FR"/>
        </w:rPr>
        <w:t>Bernard</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Kaka</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BONZI</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DG</w:t>
      </w:r>
      <w:r w:rsidR="00BA4EE3">
        <w:rPr>
          <w:rFonts w:ascii="Cambria" w:hAnsi="Cambria" w:cs="Cambria"/>
          <w:b/>
          <w:bCs/>
          <w:i/>
          <w:iCs/>
          <w:kern w:val="1"/>
          <w:sz w:val="18"/>
          <w:szCs w:val="18"/>
          <w:lang w:val="fr-FR"/>
        </w:rPr>
        <w:t>N</w:t>
      </w:r>
      <w:r>
        <w:rPr>
          <w:rFonts w:ascii="Cambria" w:hAnsi="Cambria" w:cs="Cambria"/>
          <w:b/>
          <w:bCs/>
          <w:i/>
          <w:iCs/>
          <w:kern w:val="1"/>
          <w:sz w:val="18"/>
          <w:szCs w:val="18"/>
          <w:lang w:val="fr-FR"/>
        </w:rPr>
        <w:t xml:space="preserve"> depuis 2008</w:t>
      </w:r>
    </w:p>
    <w:p w14:paraId="13819C3E" w14:textId="77777777" w:rsidR="00336E3C" w:rsidRDefault="00336E3C" w:rsidP="00336E3C">
      <w:pPr>
        <w:autoSpaceDE w:val="0"/>
        <w:autoSpaceDN w:val="0"/>
        <w:adjustRightInd w:val="0"/>
        <w:spacing w:before="10"/>
        <w:rPr>
          <w:rFonts w:ascii="Cambria" w:hAnsi="Cambria" w:cs="Cambria"/>
          <w:b/>
          <w:bCs/>
          <w:i/>
          <w:iCs/>
          <w:kern w:val="1"/>
          <w:sz w:val="22"/>
          <w:szCs w:val="22"/>
          <w:lang w:val="fr-FR"/>
        </w:rPr>
      </w:pPr>
    </w:p>
    <w:p w14:paraId="6E53AFC4" w14:textId="77777777" w:rsidR="00336E3C" w:rsidRDefault="00336E3C" w:rsidP="00336E3C">
      <w:pPr>
        <w:autoSpaceDE w:val="0"/>
        <w:autoSpaceDN w:val="0"/>
        <w:adjustRightInd w:val="0"/>
        <w:spacing w:line="244" w:lineRule="auto"/>
        <w:ind w:left="268" w:right="1150"/>
        <w:jc w:val="both"/>
        <w:rPr>
          <w:rFonts w:ascii="Cambria" w:hAnsi="Cambria" w:cs="Cambria"/>
          <w:kern w:val="1"/>
          <w:sz w:val="21"/>
          <w:szCs w:val="21"/>
          <w:lang w:val="fr-FR"/>
        </w:rPr>
      </w:pPr>
      <w:proofErr w:type="gramStart"/>
      <w:r>
        <w:rPr>
          <w:rFonts w:ascii="Cambria" w:hAnsi="Cambria" w:cs="Cambria"/>
          <w:kern w:val="1"/>
          <w:sz w:val="21"/>
          <w:szCs w:val="21"/>
          <w:lang w:val="fr-FR"/>
        </w:rPr>
        <w:t>à</w:t>
      </w:r>
      <w:proofErr w:type="gramEnd"/>
      <w:r>
        <w:rPr>
          <w:rFonts w:ascii="Cambria" w:hAnsi="Cambria" w:cs="Cambria"/>
          <w:spacing w:val="-12"/>
          <w:kern w:val="1"/>
          <w:sz w:val="21"/>
          <w:szCs w:val="21"/>
          <w:lang w:val="fr-FR"/>
        </w:rPr>
        <w:t xml:space="preserve"> </w:t>
      </w:r>
      <w:r>
        <w:rPr>
          <w:rFonts w:ascii="Cambria" w:hAnsi="Cambria" w:cs="Cambria"/>
          <w:kern w:val="1"/>
          <w:sz w:val="21"/>
          <w:szCs w:val="21"/>
          <w:lang w:val="fr-FR"/>
        </w:rPr>
        <w:t>des</w:t>
      </w:r>
      <w:r>
        <w:rPr>
          <w:rFonts w:ascii="Cambria" w:hAnsi="Cambria" w:cs="Cambria"/>
          <w:spacing w:val="-12"/>
          <w:kern w:val="1"/>
          <w:sz w:val="21"/>
          <w:szCs w:val="21"/>
          <w:lang w:val="fr-FR"/>
        </w:rPr>
        <w:t xml:space="preserve"> </w:t>
      </w:r>
      <w:r>
        <w:rPr>
          <w:rFonts w:ascii="Cambria" w:hAnsi="Cambria" w:cs="Cambria"/>
          <w:kern w:val="1"/>
          <w:sz w:val="21"/>
          <w:szCs w:val="21"/>
          <w:lang w:val="fr-FR"/>
        </w:rPr>
        <w:t>concours</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 xml:space="preserve">examens nationaux de l’enseignement secondaire, alors que tout leur </w:t>
      </w:r>
      <w:r>
        <w:rPr>
          <w:rFonts w:ascii="Cambria" w:hAnsi="Cambria" w:cs="Cambria"/>
          <w:spacing w:val="-2"/>
          <w:kern w:val="1"/>
          <w:sz w:val="21"/>
          <w:szCs w:val="21"/>
          <w:lang w:val="fr-FR"/>
        </w:rPr>
        <w:t>semblait</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perdu,</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 xml:space="preserve">redonnant </w:t>
      </w:r>
      <w:r>
        <w:rPr>
          <w:rFonts w:ascii="Cambria" w:hAnsi="Cambria" w:cs="Cambria"/>
          <w:kern w:val="1"/>
          <w:sz w:val="21"/>
          <w:szCs w:val="21"/>
          <w:lang w:val="fr-FR"/>
        </w:rPr>
        <w:t>ainsi</w:t>
      </w:r>
      <w:r>
        <w:rPr>
          <w:rFonts w:ascii="Cambria" w:hAnsi="Cambria" w:cs="Cambria"/>
          <w:spacing w:val="-10"/>
          <w:kern w:val="1"/>
          <w:sz w:val="21"/>
          <w:szCs w:val="21"/>
          <w:lang w:val="fr-FR"/>
        </w:rPr>
        <w:t xml:space="preserve"> </w:t>
      </w:r>
      <w:r>
        <w:rPr>
          <w:rFonts w:ascii="Cambria" w:hAnsi="Cambria" w:cs="Cambria"/>
          <w:kern w:val="1"/>
          <w:sz w:val="21"/>
          <w:szCs w:val="21"/>
          <w:lang w:val="fr-FR"/>
        </w:rPr>
        <w:t>espoir</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vie</w:t>
      </w:r>
      <w:r>
        <w:rPr>
          <w:rFonts w:ascii="Cambria" w:hAnsi="Cambria" w:cs="Cambria"/>
          <w:spacing w:val="-9"/>
          <w:kern w:val="1"/>
          <w:sz w:val="21"/>
          <w:szCs w:val="21"/>
          <w:lang w:val="fr-FR"/>
        </w:rPr>
        <w:t xml:space="preserve"> </w:t>
      </w:r>
      <w:r>
        <w:rPr>
          <w:rFonts w:ascii="Cambria" w:hAnsi="Cambria" w:cs="Cambria"/>
          <w:kern w:val="1"/>
          <w:sz w:val="21"/>
          <w:szCs w:val="21"/>
          <w:lang w:val="fr-FR"/>
        </w:rPr>
        <w:t>aux</w:t>
      </w:r>
      <w:r>
        <w:rPr>
          <w:rFonts w:ascii="Cambria" w:hAnsi="Cambria" w:cs="Cambria"/>
          <w:spacing w:val="-10"/>
          <w:kern w:val="1"/>
          <w:sz w:val="21"/>
          <w:szCs w:val="21"/>
          <w:lang w:val="fr-FR"/>
        </w:rPr>
        <w:t xml:space="preserve"> </w:t>
      </w:r>
      <w:r>
        <w:rPr>
          <w:rFonts w:ascii="Cambria" w:hAnsi="Cambria" w:cs="Cambria"/>
          <w:kern w:val="1"/>
          <w:sz w:val="21"/>
          <w:szCs w:val="21"/>
          <w:lang w:val="fr-FR"/>
        </w:rPr>
        <w:t>uns</w:t>
      </w:r>
      <w:r>
        <w:rPr>
          <w:rFonts w:ascii="Cambria" w:hAnsi="Cambria" w:cs="Cambria"/>
          <w:spacing w:val="-9"/>
          <w:kern w:val="1"/>
          <w:sz w:val="21"/>
          <w:szCs w:val="21"/>
          <w:lang w:val="fr-FR"/>
        </w:rPr>
        <w:t xml:space="preserve"> </w:t>
      </w:r>
      <w:r>
        <w:rPr>
          <w:rFonts w:ascii="Cambria" w:hAnsi="Cambria" w:cs="Cambria"/>
          <w:kern w:val="1"/>
          <w:sz w:val="21"/>
          <w:szCs w:val="21"/>
          <w:lang w:val="fr-FR"/>
        </w:rPr>
        <w:t>et aux</w:t>
      </w:r>
      <w:r>
        <w:rPr>
          <w:rFonts w:ascii="Cambria" w:hAnsi="Cambria" w:cs="Cambria"/>
          <w:spacing w:val="-4"/>
          <w:kern w:val="1"/>
          <w:sz w:val="21"/>
          <w:szCs w:val="21"/>
          <w:lang w:val="fr-FR"/>
        </w:rPr>
        <w:t xml:space="preserve"> </w:t>
      </w:r>
      <w:r>
        <w:rPr>
          <w:rFonts w:ascii="Cambria" w:hAnsi="Cambria" w:cs="Cambria"/>
          <w:kern w:val="1"/>
          <w:sz w:val="21"/>
          <w:szCs w:val="21"/>
          <w:lang w:val="fr-FR"/>
        </w:rPr>
        <w:t>autres.</w:t>
      </w:r>
    </w:p>
    <w:p w14:paraId="1B8AE9B7" w14:textId="77777777" w:rsidR="00336E3C" w:rsidRDefault="00336E3C" w:rsidP="00336E3C">
      <w:pPr>
        <w:autoSpaceDE w:val="0"/>
        <w:autoSpaceDN w:val="0"/>
        <w:adjustRightInd w:val="0"/>
        <w:spacing w:before="119" w:line="244" w:lineRule="auto"/>
        <w:ind w:left="268" w:right="1150"/>
        <w:jc w:val="both"/>
        <w:rPr>
          <w:rFonts w:ascii="Cambria" w:hAnsi="Cambria" w:cs="Cambria"/>
          <w:kern w:val="1"/>
          <w:sz w:val="21"/>
          <w:szCs w:val="21"/>
          <w:lang w:val="fr-FR"/>
        </w:rPr>
      </w:pPr>
      <w:r>
        <w:rPr>
          <w:rFonts w:ascii="Cambria" w:hAnsi="Cambria" w:cs="Cambria"/>
          <w:kern w:val="1"/>
          <w:sz w:val="21"/>
          <w:szCs w:val="21"/>
          <w:lang w:val="fr-FR"/>
        </w:rPr>
        <w:t>Dans certaines localités, l’EDP a</w:t>
      </w:r>
      <w:r>
        <w:rPr>
          <w:rFonts w:ascii="Cambria" w:hAnsi="Cambria" w:cs="Cambria"/>
          <w:spacing w:val="-10"/>
          <w:kern w:val="1"/>
          <w:sz w:val="21"/>
          <w:szCs w:val="21"/>
          <w:lang w:val="fr-FR"/>
        </w:rPr>
        <w:t xml:space="preserve"> </w:t>
      </w:r>
      <w:r>
        <w:rPr>
          <w:rFonts w:ascii="Cambria" w:hAnsi="Cambria" w:cs="Cambria"/>
          <w:kern w:val="1"/>
          <w:sz w:val="21"/>
          <w:szCs w:val="21"/>
          <w:lang w:val="fr-FR"/>
        </w:rPr>
        <w:t>aussi</w:t>
      </w:r>
      <w:r>
        <w:rPr>
          <w:rFonts w:ascii="Cambria" w:hAnsi="Cambria" w:cs="Cambria"/>
          <w:spacing w:val="-9"/>
          <w:kern w:val="1"/>
          <w:sz w:val="21"/>
          <w:szCs w:val="21"/>
          <w:lang w:val="fr-FR"/>
        </w:rPr>
        <w:t xml:space="preserve"> </w:t>
      </w:r>
      <w:r>
        <w:rPr>
          <w:rFonts w:ascii="Cambria" w:hAnsi="Cambria" w:cs="Cambria"/>
          <w:kern w:val="1"/>
          <w:sz w:val="21"/>
          <w:szCs w:val="21"/>
          <w:lang w:val="fr-FR"/>
        </w:rPr>
        <w:t>développé</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cours d’alphabétisation et des cours spécifiques</w:t>
      </w:r>
      <w:r>
        <w:rPr>
          <w:rFonts w:ascii="Cambria" w:hAnsi="Cambria" w:cs="Cambria"/>
          <w:spacing w:val="-5"/>
          <w:kern w:val="1"/>
          <w:sz w:val="21"/>
          <w:szCs w:val="21"/>
          <w:lang w:val="fr-FR"/>
        </w:rPr>
        <w:t xml:space="preserve"> </w:t>
      </w:r>
      <w:r>
        <w:rPr>
          <w:rFonts w:ascii="Cambria" w:hAnsi="Cambria" w:cs="Cambria"/>
          <w:kern w:val="1"/>
          <w:sz w:val="21"/>
          <w:szCs w:val="21"/>
          <w:lang w:val="fr-FR"/>
        </w:rPr>
        <w:t>au</w:t>
      </w:r>
      <w:r>
        <w:rPr>
          <w:rFonts w:ascii="Cambria" w:hAnsi="Cambria" w:cs="Cambria"/>
          <w:spacing w:val="-5"/>
          <w:kern w:val="1"/>
          <w:sz w:val="21"/>
          <w:szCs w:val="21"/>
          <w:lang w:val="fr-FR"/>
        </w:rPr>
        <w:t xml:space="preserve"> </w:t>
      </w:r>
      <w:r>
        <w:rPr>
          <w:rFonts w:ascii="Cambria" w:hAnsi="Cambria" w:cs="Cambria"/>
          <w:kern w:val="1"/>
          <w:sz w:val="21"/>
          <w:szCs w:val="21"/>
          <w:lang w:val="fr-FR"/>
        </w:rPr>
        <w:t>bénéfice</w:t>
      </w:r>
      <w:r>
        <w:rPr>
          <w:rFonts w:ascii="Cambria" w:hAnsi="Cambria" w:cs="Cambria"/>
          <w:spacing w:val="-5"/>
          <w:kern w:val="1"/>
          <w:sz w:val="21"/>
          <w:szCs w:val="21"/>
          <w:lang w:val="fr-FR"/>
        </w:rPr>
        <w:t xml:space="preserve"> </w:t>
      </w:r>
      <w:r>
        <w:rPr>
          <w:rFonts w:ascii="Cambria" w:hAnsi="Cambria" w:cs="Cambria"/>
          <w:kern w:val="1"/>
          <w:sz w:val="21"/>
          <w:szCs w:val="21"/>
          <w:lang w:val="fr-FR"/>
        </w:rPr>
        <w:t>de travailleurs</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activités.</w:t>
      </w:r>
      <w:r>
        <w:rPr>
          <w:rFonts w:ascii="Cambria" w:hAnsi="Cambria" w:cs="Cambria"/>
          <w:spacing w:val="-7"/>
          <w:kern w:val="1"/>
          <w:sz w:val="21"/>
          <w:szCs w:val="21"/>
          <w:lang w:val="fr-FR"/>
        </w:rPr>
        <w:t xml:space="preserve"> </w:t>
      </w:r>
      <w:r>
        <w:rPr>
          <w:rFonts w:ascii="Cambria" w:hAnsi="Cambria" w:cs="Cambria"/>
          <w:kern w:val="1"/>
          <w:sz w:val="21"/>
          <w:szCs w:val="21"/>
          <w:lang w:val="fr-FR"/>
        </w:rPr>
        <w:t>Avec Fonds de Solidarité Tiers Monde (FSTM), une ONG Belge,</w:t>
      </w:r>
      <w:r>
        <w:rPr>
          <w:rFonts w:ascii="Cambria" w:hAnsi="Cambria" w:cs="Cambria"/>
          <w:spacing w:val="-2"/>
          <w:kern w:val="1"/>
          <w:sz w:val="21"/>
          <w:szCs w:val="21"/>
          <w:lang w:val="fr-FR"/>
        </w:rPr>
        <w:t xml:space="preserve"> </w:t>
      </w:r>
      <w:r>
        <w:rPr>
          <w:rFonts w:ascii="Cambria" w:hAnsi="Cambria" w:cs="Cambria"/>
          <w:kern w:val="1"/>
          <w:sz w:val="21"/>
          <w:szCs w:val="21"/>
          <w:lang w:val="fr-FR"/>
        </w:rPr>
        <w:t>un</w:t>
      </w:r>
      <w:r>
        <w:rPr>
          <w:rFonts w:ascii="Cambria" w:hAnsi="Cambria" w:cs="Cambria"/>
          <w:spacing w:val="-2"/>
          <w:kern w:val="1"/>
          <w:sz w:val="21"/>
          <w:szCs w:val="21"/>
          <w:lang w:val="fr-FR"/>
        </w:rPr>
        <w:t xml:space="preserve"> </w:t>
      </w:r>
      <w:r>
        <w:rPr>
          <w:rFonts w:ascii="Cambria" w:hAnsi="Cambria" w:cs="Cambria"/>
          <w:kern w:val="1"/>
          <w:sz w:val="21"/>
          <w:szCs w:val="21"/>
          <w:lang w:val="fr-FR"/>
        </w:rPr>
        <w:t>partenariat</w:t>
      </w:r>
      <w:r>
        <w:rPr>
          <w:rFonts w:ascii="Cambria" w:hAnsi="Cambria" w:cs="Cambria"/>
          <w:spacing w:val="-2"/>
          <w:kern w:val="1"/>
          <w:sz w:val="21"/>
          <w:szCs w:val="21"/>
          <w:lang w:val="fr-FR"/>
        </w:rPr>
        <w:t xml:space="preserve"> </w:t>
      </w:r>
      <w:r>
        <w:rPr>
          <w:rFonts w:ascii="Cambria" w:hAnsi="Cambria" w:cs="Cambria"/>
          <w:kern w:val="1"/>
          <w:sz w:val="21"/>
          <w:szCs w:val="21"/>
          <w:lang w:val="fr-FR"/>
        </w:rPr>
        <w:t>s’est développé</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1996</w:t>
      </w:r>
      <w:r>
        <w:rPr>
          <w:rFonts w:ascii="Cambria" w:hAnsi="Cambria" w:cs="Cambria"/>
          <w:spacing w:val="-11"/>
          <w:kern w:val="1"/>
          <w:sz w:val="21"/>
          <w:szCs w:val="21"/>
          <w:lang w:val="fr-FR"/>
        </w:rPr>
        <w:t xml:space="preserve"> </w:t>
      </w:r>
      <w:r>
        <w:rPr>
          <w:rFonts w:ascii="Cambria" w:hAnsi="Cambria" w:cs="Cambria"/>
          <w:kern w:val="1"/>
          <w:sz w:val="21"/>
          <w:szCs w:val="21"/>
          <w:lang w:val="fr-FR"/>
        </w:rPr>
        <w:t>à</w:t>
      </w:r>
      <w:r>
        <w:rPr>
          <w:rFonts w:ascii="Cambria" w:hAnsi="Cambria" w:cs="Cambria"/>
          <w:spacing w:val="-12"/>
          <w:kern w:val="1"/>
          <w:sz w:val="21"/>
          <w:szCs w:val="21"/>
          <w:lang w:val="fr-FR"/>
        </w:rPr>
        <w:t xml:space="preserve"> </w:t>
      </w:r>
      <w:r>
        <w:rPr>
          <w:rFonts w:ascii="Cambria" w:hAnsi="Cambria" w:cs="Cambria"/>
          <w:kern w:val="1"/>
          <w:sz w:val="21"/>
          <w:szCs w:val="21"/>
          <w:lang w:val="fr-FR"/>
        </w:rPr>
        <w:t>2002 autour de la mise en œuvre du projet « alphabétisation des ouvriers ». Ce fut un partenariat fort enrichissant de</w:t>
      </w:r>
      <w:r>
        <w:rPr>
          <w:rFonts w:ascii="Cambria" w:hAnsi="Cambria" w:cs="Cambria"/>
          <w:spacing w:val="-3"/>
          <w:kern w:val="1"/>
          <w:sz w:val="21"/>
          <w:szCs w:val="21"/>
          <w:lang w:val="fr-FR"/>
        </w:rPr>
        <w:t xml:space="preserve"> </w:t>
      </w:r>
      <w:r>
        <w:rPr>
          <w:rFonts w:ascii="Cambria" w:hAnsi="Cambria" w:cs="Cambria"/>
          <w:kern w:val="1"/>
          <w:sz w:val="21"/>
          <w:szCs w:val="21"/>
          <w:lang w:val="fr-FR"/>
        </w:rPr>
        <w:t>part</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d’autre.</w:t>
      </w:r>
    </w:p>
    <w:p w14:paraId="3B34E088" w14:textId="77777777" w:rsidR="00336E3C" w:rsidRDefault="00336E3C" w:rsidP="00336E3C">
      <w:pPr>
        <w:autoSpaceDE w:val="0"/>
        <w:autoSpaceDN w:val="0"/>
        <w:adjustRightInd w:val="0"/>
        <w:spacing w:before="7"/>
        <w:rPr>
          <w:rFonts w:ascii="Cambria" w:hAnsi="Cambria" w:cs="Cambria"/>
          <w:kern w:val="1"/>
          <w:lang w:val="fr-FR"/>
        </w:rPr>
      </w:pPr>
    </w:p>
    <w:p w14:paraId="76968D15" w14:textId="77777777" w:rsidR="00336E3C" w:rsidRDefault="00336E3C" w:rsidP="00336E3C">
      <w:pPr>
        <w:autoSpaceDE w:val="0"/>
        <w:autoSpaceDN w:val="0"/>
        <w:adjustRightInd w:val="0"/>
        <w:spacing w:before="100" w:line="244" w:lineRule="auto"/>
        <w:ind w:left="393"/>
        <w:jc w:val="both"/>
        <w:rPr>
          <w:rFonts w:ascii="Cambria" w:hAnsi="Cambria" w:cs="Cambria"/>
          <w:kern w:val="1"/>
          <w:sz w:val="21"/>
          <w:szCs w:val="21"/>
          <w:lang w:val="fr-FR"/>
        </w:rPr>
      </w:pPr>
      <w:r>
        <w:rPr>
          <w:rFonts w:ascii="Cambria" w:hAnsi="Cambria" w:cs="Cambria"/>
          <w:kern w:val="1"/>
          <w:sz w:val="21"/>
          <w:szCs w:val="21"/>
          <w:lang w:val="fr-FR"/>
        </w:rPr>
        <w:t>A l’ouverture, en 1983-84, l’EDP était implantée</w:t>
      </w:r>
      <w:r>
        <w:rPr>
          <w:rFonts w:ascii="Cambria" w:hAnsi="Cambria" w:cs="Cambria"/>
          <w:spacing w:val="-3"/>
          <w:kern w:val="1"/>
          <w:sz w:val="21"/>
          <w:szCs w:val="21"/>
          <w:lang w:val="fr-FR"/>
        </w:rPr>
        <w:t xml:space="preserve"> </w:t>
      </w:r>
      <w:r>
        <w:rPr>
          <w:rFonts w:ascii="Cambria" w:hAnsi="Cambria" w:cs="Cambria"/>
          <w:kern w:val="1"/>
          <w:sz w:val="21"/>
          <w:szCs w:val="21"/>
          <w:lang w:val="fr-FR"/>
        </w:rPr>
        <w:t>dans</w:t>
      </w:r>
      <w:r>
        <w:rPr>
          <w:rFonts w:ascii="Cambria" w:hAnsi="Cambria" w:cs="Cambria"/>
          <w:spacing w:val="-3"/>
          <w:kern w:val="1"/>
          <w:sz w:val="21"/>
          <w:szCs w:val="21"/>
          <w:lang w:val="fr-FR"/>
        </w:rPr>
        <w:t xml:space="preserve"> </w:t>
      </w:r>
      <w:r>
        <w:rPr>
          <w:rFonts w:ascii="Cambria" w:hAnsi="Cambria" w:cs="Cambria"/>
          <w:kern w:val="1"/>
          <w:sz w:val="21"/>
          <w:szCs w:val="21"/>
          <w:lang w:val="fr-FR"/>
        </w:rPr>
        <w:t>sept</w:t>
      </w:r>
      <w:r>
        <w:rPr>
          <w:rFonts w:ascii="Cambria" w:hAnsi="Cambria" w:cs="Cambria"/>
          <w:spacing w:val="-3"/>
          <w:kern w:val="1"/>
          <w:sz w:val="21"/>
          <w:szCs w:val="21"/>
          <w:lang w:val="fr-FR"/>
        </w:rPr>
        <w:t xml:space="preserve"> </w:t>
      </w:r>
      <w:r>
        <w:rPr>
          <w:rFonts w:ascii="Cambria" w:hAnsi="Cambria" w:cs="Cambria"/>
          <w:kern w:val="1"/>
          <w:sz w:val="21"/>
          <w:szCs w:val="21"/>
          <w:lang w:val="fr-FR"/>
        </w:rPr>
        <w:t>(07)</w:t>
      </w:r>
      <w:r>
        <w:rPr>
          <w:rFonts w:ascii="Cambria" w:hAnsi="Cambria" w:cs="Cambria"/>
          <w:spacing w:val="-3"/>
          <w:kern w:val="1"/>
          <w:sz w:val="21"/>
          <w:szCs w:val="21"/>
          <w:lang w:val="fr-FR"/>
        </w:rPr>
        <w:t xml:space="preserve"> </w:t>
      </w:r>
      <w:r>
        <w:rPr>
          <w:rFonts w:ascii="Cambria" w:hAnsi="Cambria" w:cs="Cambria"/>
          <w:kern w:val="1"/>
          <w:sz w:val="21"/>
          <w:szCs w:val="21"/>
          <w:lang w:val="fr-FR"/>
        </w:rPr>
        <w:t>localités.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nos jours, ce sont cent vingt (120) localités qui ont fait l’expérience de l’EDP à travers</w:t>
      </w:r>
      <w:r>
        <w:rPr>
          <w:rFonts w:ascii="Cambria" w:hAnsi="Cambria" w:cs="Cambria"/>
          <w:spacing w:val="-10"/>
          <w:kern w:val="1"/>
          <w:sz w:val="21"/>
          <w:szCs w:val="21"/>
          <w:lang w:val="fr-FR"/>
        </w:rPr>
        <w:t xml:space="preserve"> </w:t>
      </w:r>
      <w:r>
        <w:rPr>
          <w:rFonts w:ascii="Cambria" w:hAnsi="Cambria" w:cs="Cambria"/>
          <w:kern w:val="1"/>
          <w:sz w:val="21"/>
          <w:szCs w:val="21"/>
          <w:lang w:val="fr-FR"/>
        </w:rPr>
        <w:t>quarante</w:t>
      </w:r>
      <w:r>
        <w:rPr>
          <w:rFonts w:ascii="Cambria" w:hAnsi="Cambria" w:cs="Cambria"/>
          <w:spacing w:val="-9"/>
          <w:kern w:val="1"/>
          <w:sz w:val="21"/>
          <w:szCs w:val="21"/>
          <w:lang w:val="fr-FR"/>
        </w:rPr>
        <w:t xml:space="preserve"> </w:t>
      </w:r>
      <w:r>
        <w:rPr>
          <w:rFonts w:ascii="Cambria" w:hAnsi="Cambria" w:cs="Cambria"/>
          <w:kern w:val="1"/>
          <w:sz w:val="21"/>
          <w:szCs w:val="21"/>
          <w:lang w:val="fr-FR"/>
        </w:rPr>
        <w:t>-quatre</w:t>
      </w:r>
      <w:r>
        <w:rPr>
          <w:rFonts w:ascii="Cambria" w:hAnsi="Cambria" w:cs="Cambria"/>
          <w:spacing w:val="-9"/>
          <w:kern w:val="1"/>
          <w:sz w:val="21"/>
          <w:szCs w:val="21"/>
          <w:lang w:val="fr-FR"/>
        </w:rPr>
        <w:t xml:space="preserve"> </w:t>
      </w:r>
      <w:r>
        <w:rPr>
          <w:rFonts w:ascii="Cambria" w:hAnsi="Cambria" w:cs="Cambria"/>
          <w:kern w:val="1"/>
          <w:sz w:val="21"/>
          <w:szCs w:val="21"/>
          <w:lang w:val="fr-FR"/>
        </w:rPr>
        <w:t>(44)</w:t>
      </w:r>
      <w:r>
        <w:rPr>
          <w:rFonts w:ascii="Cambria" w:hAnsi="Cambria" w:cs="Cambria"/>
          <w:spacing w:val="-9"/>
          <w:kern w:val="1"/>
          <w:sz w:val="21"/>
          <w:szCs w:val="21"/>
          <w:lang w:val="fr-FR"/>
        </w:rPr>
        <w:t xml:space="preserve"> </w:t>
      </w:r>
      <w:r>
        <w:rPr>
          <w:rFonts w:ascii="Cambria" w:hAnsi="Cambria" w:cs="Cambria"/>
          <w:kern w:val="1"/>
          <w:sz w:val="21"/>
          <w:szCs w:val="21"/>
          <w:lang w:val="fr-FR"/>
        </w:rPr>
        <w:t>provinces sur les quarante-cinq que compte le pays.</w:t>
      </w:r>
      <w:r>
        <w:rPr>
          <w:rFonts w:ascii="Cambria" w:hAnsi="Cambria" w:cs="Cambria"/>
          <w:spacing w:val="-5"/>
          <w:kern w:val="1"/>
          <w:sz w:val="21"/>
          <w:szCs w:val="21"/>
          <w:lang w:val="fr-FR"/>
        </w:rPr>
        <w:t xml:space="preserve"> </w:t>
      </w:r>
      <w:r>
        <w:rPr>
          <w:rFonts w:ascii="Cambria" w:hAnsi="Cambria" w:cs="Cambria"/>
          <w:kern w:val="1"/>
          <w:sz w:val="21"/>
          <w:szCs w:val="21"/>
          <w:lang w:val="fr-FR"/>
        </w:rPr>
        <w:t>Aujourd’hui</w:t>
      </w:r>
      <w:r>
        <w:rPr>
          <w:rFonts w:ascii="Cambria" w:hAnsi="Cambria" w:cs="Cambria"/>
          <w:spacing w:val="-5"/>
          <w:kern w:val="1"/>
          <w:sz w:val="21"/>
          <w:szCs w:val="21"/>
          <w:lang w:val="fr-FR"/>
        </w:rPr>
        <w:t xml:space="preserve"> </w:t>
      </w:r>
      <w:r>
        <w:rPr>
          <w:rFonts w:ascii="Cambria" w:hAnsi="Cambria" w:cs="Cambria"/>
          <w:kern w:val="1"/>
          <w:sz w:val="21"/>
          <w:szCs w:val="21"/>
          <w:lang w:val="fr-FR"/>
        </w:rPr>
        <w:t>elle</w:t>
      </w:r>
      <w:r>
        <w:rPr>
          <w:rFonts w:ascii="Cambria" w:hAnsi="Cambria" w:cs="Cambria"/>
          <w:spacing w:val="-5"/>
          <w:kern w:val="1"/>
          <w:sz w:val="21"/>
          <w:szCs w:val="21"/>
          <w:lang w:val="fr-FR"/>
        </w:rPr>
        <w:t xml:space="preserve"> </w:t>
      </w:r>
      <w:r>
        <w:rPr>
          <w:rFonts w:ascii="Cambria" w:hAnsi="Cambria" w:cs="Cambria"/>
          <w:kern w:val="1"/>
          <w:sz w:val="21"/>
          <w:szCs w:val="21"/>
          <w:lang w:val="fr-FR"/>
        </w:rPr>
        <w:t>est</w:t>
      </w:r>
      <w:r>
        <w:rPr>
          <w:rFonts w:ascii="Cambria" w:hAnsi="Cambria" w:cs="Cambria"/>
          <w:spacing w:val="-5"/>
          <w:kern w:val="1"/>
          <w:sz w:val="21"/>
          <w:szCs w:val="21"/>
          <w:lang w:val="fr-FR"/>
        </w:rPr>
        <w:t xml:space="preserve"> </w:t>
      </w:r>
      <w:r>
        <w:rPr>
          <w:rFonts w:ascii="Cambria" w:hAnsi="Cambria" w:cs="Cambria"/>
          <w:kern w:val="1"/>
          <w:sz w:val="21"/>
          <w:szCs w:val="21"/>
          <w:lang w:val="fr-FR"/>
        </w:rPr>
        <w:t>implantée</w:t>
      </w:r>
      <w:r>
        <w:rPr>
          <w:rFonts w:ascii="Cambria" w:hAnsi="Cambria" w:cs="Cambria"/>
          <w:spacing w:val="-5"/>
          <w:kern w:val="1"/>
          <w:sz w:val="21"/>
          <w:szCs w:val="21"/>
          <w:lang w:val="fr-FR"/>
        </w:rPr>
        <w:t xml:space="preserve"> </w:t>
      </w:r>
      <w:r>
        <w:rPr>
          <w:rFonts w:ascii="Cambria" w:hAnsi="Cambria" w:cs="Cambria"/>
          <w:kern w:val="1"/>
          <w:sz w:val="21"/>
          <w:szCs w:val="21"/>
          <w:lang w:val="fr-FR"/>
        </w:rPr>
        <w:t>sur l’ensemble</w:t>
      </w:r>
      <w:r>
        <w:rPr>
          <w:rFonts w:ascii="Cambria" w:hAnsi="Cambria" w:cs="Cambria"/>
          <w:spacing w:val="-5"/>
          <w:kern w:val="1"/>
          <w:sz w:val="21"/>
          <w:szCs w:val="21"/>
          <w:lang w:val="fr-FR"/>
        </w:rPr>
        <w:t xml:space="preserve"> </w:t>
      </w:r>
      <w:r>
        <w:rPr>
          <w:rFonts w:ascii="Cambria" w:hAnsi="Cambria" w:cs="Cambria"/>
          <w:kern w:val="1"/>
          <w:sz w:val="21"/>
          <w:szCs w:val="21"/>
          <w:lang w:val="fr-FR"/>
        </w:rPr>
        <w:t>du</w:t>
      </w:r>
      <w:r>
        <w:rPr>
          <w:rFonts w:ascii="Cambria" w:hAnsi="Cambria" w:cs="Cambria"/>
          <w:spacing w:val="-5"/>
          <w:kern w:val="1"/>
          <w:sz w:val="21"/>
          <w:szCs w:val="21"/>
          <w:lang w:val="fr-FR"/>
        </w:rPr>
        <w:t xml:space="preserve"> </w:t>
      </w:r>
      <w:r>
        <w:rPr>
          <w:rFonts w:ascii="Cambria" w:hAnsi="Cambria" w:cs="Cambria"/>
          <w:kern w:val="1"/>
          <w:sz w:val="21"/>
          <w:szCs w:val="21"/>
          <w:lang w:val="fr-FR"/>
        </w:rPr>
        <w:t>territoire</w:t>
      </w:r>
      <w:r>
        <w:rPr>
          <w:rFonts w:ascii="Cambria" w:hAnsi="Cambria" w:cs="Cambria"/>
          <w:spacing w:val="-5"/>
          <w:kern w:val="1"/>
          <w:sz w:val="21"/>
          <w:szCs w:val="21"/>
          <w:lang w:val="fr-FR"/>
        </w:rPr>
        <w:t xml:space="preserve"> </w:t>
      </w:r>
      <w:r>
        <w:rPr>
          <w:rFonts w:ascii="Cambria" w:hAnsi="Cambria" w:cs="Cambria"/>
          <w:kern w:val="1"/>
          <w:sz w:val="21"/>
          <w:szCs w:val="21"/>
          <w:lang w:val="fr-FR"/>
        </w:rPr>
        <w:t>national.</w:t>
      </w:r>
    </w:p>
    <w:p w14:paraId="08AF4A01" w14:textId="77777777" w:rsidR="00336E3C" w:rsidRDefault="00336E3C" w:rsidP="00336E3C">
      <w:pPr>
        <w:autoSpaceDE w:val="0"/>
        <w:autoSpaceDN w:val="0"/>
        <w:adjustRightInd w:val="0"/>
        <w:spacing w:before="121" w:line="244" w:lineRule="auto"/>
        <w:ind w:left="393"/>
        <w:jc w:val="both"/>
        <w:rPr>
          <w:rFonts w:ascii="Cambria" w:hAnsi="Cambria" w:cs="Cambria"/>
          <w:kern w:val="1"/>
          <w:sz w:val="21"/>
          <w:szCs w:val="21"/>
          <w:lang w:val="fr-FR"/>
        </w:rPr>
      </w:pPr>
      <w:r>
        <w:rPr>
          <w:rFonts w:ascii="Cambria" w:hAnsi="Cambria" w:cs="Cambria"/>
          <w:kern w:val="1"/>
          <w:sz w:val="21"/>
          <w:szCs w:val="21"/>
          <w:lang w:val="fr-FR"/>
        </w:rPr>
        <w:t>Avec ses trente-trois (33) années d’existence, l’EDP a à son actif :</w:t>
      </w:r>
    </w:p>
    <w:p w14:paraId="47B6C714" w14:textId="77777777" w:rsidR="00336E3C" w:rsidRDefault="00336E3C" w:rsidP="00336E3C">
      <w:pPr>
        <w:numPr>
          <w:ilvl w:val="2"/>
          <w:numId w:val="28"/>
        </w:numPr>
        <w:tabs>
          <w:tab w:val="left" w:pos="905"/>
        </w:tabs>
        <w:autoSpaceDE w:val="0"/>
        <w:autoSpaceDN w:val="0"/>
        <w:adjustRightInd w:val="0"/>
        <w:spacing w:before="115"/>
        <w:ind w:left="904" w:hanging="285"/>
        <w:jc w:val="both"/>
        <w:rPr>
          <w:rFonts w:ascii="Cambria" w:hAnsi="Cambria" w:cs="Cambria"/>
          <w:spacing w:val="-10"/>
          <w:kern w:val="1"/>
          <w:sz w:val="21"/>
          <w:szCs w:val="21"/>
          <w:lang w:val="fr-FR"/>
        </w:rPr>
      </w:pPr>
      <w:proofErr w:type="gramStart"/>
      <w:r>
        <w:rPr>
          <w:rFonts w:ascii="Cambria" w:hAnsi="Cambria" w:cs="Cambria"/>
          <w:kern w:val="1"/>
          <w:sz w:val="21"/>
          <w:szCs w:val="21"/>
          <w:lang w:val="fr-FR"/>
        </w:rPr>
        <w:t>plus</w:t>
      </w:r>
      <w:proofErr w:type="gramEnd"/>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b/>
          <w:bCs/>
          <w:kern w:val="1"/>
          <w:sz w:val="21"/>
          <w:szCs w:val="21"/>
          <w:lang w:val="fr-FR"/>
        </w:rPr>
        <w:t>153</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724</w:t>
      </w:r>
      <w:r>
        <w:rPr>
          <w:rFonts w:ascii="Cambria" w:hAnsi="Cambria" w:cs="Cambria"/>
          <w:b/>
          <w:bCs/>
          <w:spacing w:val="-2"/>
          <w:kern w:val="1"/>
          <w:sz w:val="21"/>
          <w:szCs w:val="21"/>
          <w:lang w:val="fr-FR"/>
        </w:rPr>
        <w:t xml:space="preserve"> </w:t>
      </w:r>
      <w:r>
        <w:rPr>
          <w:rFonts w:ascii="Cambria" w:hAnsi="Cambria" w:cs="Cambria"/>
          <w:b/>
          <w:bCs/>
          <w:kern w:val="1"/>
          <w:sz w:val="21"/>
          <w:szCs w:val="21"/>
          <w:lang w:val="fr-FR"/>
        </w:rPr>
        <w:t>élèves</w:t>
      </w:r>
      <w:r>
        <w:rPr>
          <w:rFonts w:ascii="Cambria" w:hAnsi="Cambria" w:cs="Cambria"/>
          <w:b/>
          <w:bCs/>
          <w:spacing w:val="-1"/>
          <w:kern w:val="1"/>
          <w:sz w:val="21"/>
          <w:szCs w:val="21"/>
          <w:lang w:val="fr-FR"/>
        </w:rPr>
        <w:t xml:space="preserve"> </w:t>
      </w:r>
      <w:r>
        <w:rPr>
          <w:rFonts w:ascii="Cambria" w:hAnsi="Cambria" w:cs="Cambria"/>
          <w:spacing w:val="-10"/>
          <w:kern w:val="1"/>
          <w:sz w:val="21"/>
          <w:szCs w:val="21"/>
          <w:lang w:val="fr-FR"/>
        </w:rPr>
        <w:t>!</w:t>
      </w:r>
    </w:p>
    <w:p w14:paraId="4A002561" w14:textId="77777777" w:rsidR="00336E3C" w:rsidRDefault="00336E3C" w:rsidP="00336E3C">
      <w:pPr>
        <w:numPr>
          <w:ilvl w:val="2"/>
          <w:numId w:val="28"/>
        </w:numPr>
        <w:tabs>
          <w:tab w:val="left" w:pos="905"/>
        </w:tabs>
        <w:autoSpaceDE w:val="0"/>
        <w:autoSpaceDN w:val="0"/>
        <w:adjustRightInd w:val="0"/>
        <w:spacing w:before="119" w:line="244" w:lineRule="auto"/>
        <w:ind w:left="904" w:right="561" w:hanging="284"/>
        <w:jc w:val="both"/>
        <w:rPr>
          <w:rFonts w:ascii="Cambria" w:hAnsi="Cambria" w:cs="Cambria"/>
          <w:kern w:val="1"/>
          <w:sz w:val="21"/>
          <w:szCs w:val="21"/>
          <w:lang w:val="fr-FR"/>
        </w:rPr>
      </w:pPr>
      <w:r>
        <w:rPr>
          <w:rFonts w:ascii="Cambria" w:hAnsi="Cambria" w:cs="Cambria"/>
          <w:b/>
          <w:bCs/>
          <w:kern w:val="1"/>
          <w:sz w:val="21"/>
          <w:szCs w:val="21"/>
          <w:lang w:val="fr-FR"/>
        </w:rPr>
        <w:t>9169</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admis</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au</w:t>
      </w:r>
      <w:r>
        <w:rPr>
          <w:rFonts w:ascii="Cambria" w:hAnsi="Cambria" w:cs="Cambria"/>
          <w:b/>
          <w:bCs/>
          <w:spacing w:val="-7"/>
          <w:kern w:val="1"/>
          <w:sz w:val="21"/>
          <w:szCs w:val="21"/>
          <w:lang w:val="fr-FR"/>
        </w:rPr>
        <w:t xml:space="preserve"> </w:t>
      </w:r>
      <w:r>
        <w:rPr>
          <w:rFonts w:ascii="Cambria" w:hAnsi="Cambria" w:cs="Cambria"/>
          <w:b/>
          <w:bCs/>
          <w:kern w:val="1"/>
          <w:sz w:val="21"/>
          <w:szCs w:val="21"/>
          <w:lang w:val="fr-FR"/>
        </w:rPr>
        <w:t>BEPC</w:t>
      </w:r>
      <w:r>
        <w:rPr>
          <w:rFonts w:ascii="Cambria" w:hAnsi="Cambria" w:cs="Cambria"/>
          <w:b/>
          <w:bCs/>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taux de</w:t>
      </w:r>
      <w:r>
        <w:rPr>
          <w:rFonts w:ascii="Cambria" w:hAnsi="Cambria" w:cs="Cambria"/>
          <w:spacing w:val="-12"/>
          <w:kern w:val="1"/>
          <w:sz w:val="21"/>
          <w:szCs w:val="21"/>
          <w:lang w:val="fr-FR"/>
        </w:rPr>
        <w:t xml:space="preserve"> </w:t>
      </w:r>
      <w:r>
        <w:rPr>
          <w:rFonts w:ascii="Cambria" w:hAnsi="Cambria" w:cs="Cambria"/>
          <w:kern w:val="1"/>
          <w:sz w:val="21"/>
          <w:szCs w:val="21"/>
          <w:lang w:val="fr-FR"/>
        </w:rPr>
        <w:t>succès</w:t>
      </w:r>
      <w:r>
        <w:rPr>
          <w:rFonts w:ascii="Cambria" w:hAnsi="Cambria" w:cs="Cambria"/>
          <w:spacing w:val="-12"/>
          <w:kern w:val="1"/>
          <w:sz w:val="21"/>
          <w:szCs w:val="21"/>
          <w:lang w:val="fr-FR"/>
        </w:rPr>
        <w:t xml:space="preserve"> </w:t>
      </w:r>
      <w:r>
        <w:rPr>
          <w:rFonts w:ascii="Cambria" w:hAnsi="Cambria" w:cs="Cambria"/>
          <w:kern w:val="1"/>
          <w:sz w:val="21"/>
          <w:szCs w:val="21"/>
          <w:lang w:val="fr-FR"/>
        </w:rPr>
        <w:t>allant</w:t>
      </w:r>
      <w:r>
        <w:rPr>
          <w:rFonts w:ascii="Cambria" w:hAnsi="Cambria" w:cs="Cambria"/>
          <w:spacing w:val="-11"/>
          <w:kern w:val="1"/>
          <w:sz w:val="21"/>
          <w:szCs w:val="21"/>
          <w:lang w:val="fr-FR"/>
        </w:rPr>
        <w:t xml:space="preserve"> </w:t>
      </w:r>
      <w:r>
        <w:rPr>
          <w:rFonts w:ascii="Cambria" w:hAnsi="Cambria" w:cs="Cambria"/>
          <w:kern w:val="1"/>
          <w:sz w:val="21"/>
          <w:szCs w:val="21"/>
          <w:lang w:val="fr-FR"/>
        </w:rPr>
        <w:t>parfois</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1"/>
          <w:kern w:val="1"/>
          <w:sz w:val="21"/>
          <w:szCs w:val="21"/>
          <w:lang w:val="fr-FR"/>
        </w:rPr>
        <w:t xml:space="preserve"> </w:t>
      </w:r>
      <w:r>
        <w:rPr>
          <w:rFonts w:ascii="Cambria" w:hAnsi="Cambria" w:cs="Cambria"/>
          <w:kern w:val="1"/>
          <w:sz w:val="21"/>
          <w:szCs w:val="21"/>
          <w:lang w:val="fr-FR"/>
        </w:rPr>
        <w:t>plus</w:t>
      </w:r>
      <w:r>
        <w:rPr>
          <w:rFonts w:ascii="Cambria" w:hAnsi="Cambria" w:cs="Cambria"/>
          <w:spacing w:val="-12"/>
          <w:kern w:val="1"/>
          <w:sz w:val="21"/>
          <w:szCs w:val="21"/>
          <w:lang w:val="fr-FR"/>
        </w:rPr>
        <w:t xml:space="preserve"> </w:t>
      </w:r>
      <w:r>
        <w:rPr>
          <w:rFonts w:ascii="Cambria" w:hAnsi="Cambria" w:cs="Cambria"/>
          <w:kern w:val="1"/>
          <w:sz w:val="21"/>
          <w:szCs w:val="21"/>
          <w:lang w:val="fr-FR"/>
        </w:rPr>
        <w:t>de 75%</w:t>
      </w:r>
      <w:r>
        <w:rPr>
          <w:rFonts w:ascii="Cambria" w:hAnsi="Cambria" w:cs="Cambria"/>
          <w:spacing w:val="-2"/>
          <w:kern w:val="1"/>
          <w:sz w:val="21"/>
          <w:szCs w:val="21"/>
          <w:lang w:val="fr-FR"/>
        </w:rPr>
        <w:t xml:space="preserve"> </w:t>
      </w:r>
      <w:r>
        <w:rPr>
          <w:rFonts w:ascii="Cambria" w:hAnsi="Cambria" w:cs="Cambria"/>
          <w:kern w:val="1"/>
          <w:sz w:val="21"/>
          <w:szCs w:val="21"/>
          <w:lang w:val="fr-FR"/>
        </w:rPr>
        <w:t>selon</w:t>
      </w:r>
      <w:r>
        <w:rPr>
          <w:rFonts w:ascii="Cambria" w:hAnsi="Cambria" w:cs="Cambria"/>
          <w:spacing w:val="-2"/>
          <w:kern w:val="1"/>
          <w:sz w:val="21"/>
          <w:szCs w:val="21"/>
          <w:lang w:val="fr-FR"/>
        </w:rPr>
        <w:t xml:space="preserve"> </w:t>
      </w:r>
      <w:r>
        <w:rPr>
          <w:rFonts w:ascii="Cambria" w:hAnsi="Cambria" w:cs="Cambria"/>
          <w:kern w:val="1"/>
          <w:sz w:val="21"/>
          <w:szCs w:val="21"/>
          <w:lang w:val="fr-FR"/>
        </w:rPr>
        <w:t>les</w:t>
      </w:r>
      <w:r>
        <w:rPr>
          <w:rFonts w:ascii="Cambria" w:hAnsi="Cambria" w:cs="Cambria"/>
          <w:spacing w:val="-2"/>
          <w:kern w:val="1"/>
          <w:sz w:val="21"/>
          <w:szCs w:val="21"/>
          <w:lang w:val="fr-FR"/>
        </w:rPr>
        <w:t xml:space="preserve"> </w:t>
      </w:r>
      <w:r>
        <w:rPr>
          <w:rFonts w:ascii="Cambria" w:hAnsi="Cambria" w:cs="Cambria"/>
          <w:kern w:val="1"/>
          <w:sz w:val="21"/>
          <w:szCs w:val="21"/>
          <w:lang w:val="fr-FR"/>
        </w:rPr>
        <w:t>Directions</w:t>
      </w:r>
      <w:r>
        <w:rPr>
          <w:rFonts w:ascii="Cambria" w:hAnsi="Cambria" w:cs="Cambria"/>
          <w:spacing w:val="-2"/>
          <w:kern w:val="1"/>
          <w:sz w:val="21"/>
          <w:szCs w:val="21"/>
          <w:lang w:val="fr-FR"/>
        </w:rPr>
        <w:t xml:space="preserve"> </w:t>
      </w:r>
      <w:r>
        <w:rPr>
          <w:rFonts w:ascii="Cambria" w:hAnsi="Cambria" w:cs="Cambria"/>
          <w:kern w:val="1"/>
          <w:sz w:val="21"/>
          <w:szCs w:val="21"/>
          <w:lang w:val="fr-FR"/>
        </w:rPr>
        <w:t>locales</w:t>
      </w:r>
      <w:r>
        <w:rPr>
          <w:rFonts w:ascii="Cambria" w:hAnsi="Cambria" w:cs="Cambria"/>
          <w:spacing w:val="-2"/>
          <w:kern w:val="1"/>
          <w:sz w:val="21"/>
          <w:szCs w:val="21"/>
          <w:lang w:val="fr-FR"/>
        </w:rPr>
        <w:t xml:space="preserve"> </w:t>
      </w:r>
      <w:r>
        <w:rPr>
          <w:rFonts w:ascii="Cambria" w:hAnsi="Cambria" w:cs="Cambria"/>
          <w:kern w:val="1"/>
          <w:sz w:val="21"/>
          <w:szCs w:val="21"/>
          <w:lang w:val="fr-FR"/>
        </w:rPr>
        <w:t>!</w:t>
      </w:r>
    </w:p>
    <w:p w14:paraId="02A6CF49" w14:textId="77777777" w:rsidR="00336E3C" w:rsidRDefault="00336E3C" w:rsidP="00336E3C">
      <w:pPr>
        <w:numPr>
          <w:ilvl w:val="2"/>
          <w:numId w:val="28"/>
        </w:numPr>
        <w:tabs>
          <w:tab w:val="left" w:pos="905"/>
        </w:tabs>
        <w:autoSpaceDE w:val="0"/>
        <w:autoSpaceDN w:val="0"/>
        <w:adjustRightInd w:val="0"/>
        <w:spacing w:before="116" w:line="244" w:lineRule="auto"/>
        <w:ind w:left="904" w:right="576" w:hanging="284"/>
        <w:rPr>
          <w:rFonts w:ascii="Cambria" w:hAnsi="Cambria" w:cs="Cambria"/>
          <w:kern w:val="1"/>
          <w:sz w:val="21"/>
          <w:szCs w:val="21"/>
          <w:lang w:val="fr-FR"/>
        </w:rPr>
      </w:pPr>
      <w:r>
        <w:rPr>
          <w:rFonts w:ascii="Cambria" w:hAnsi="Cambria" w:cs="Cambria"/>
          <w:b/>
          <w:bCs/>
          <w:kern w:val="1"/>
          <w:sz w:val="21"/>
          <w:szCs w:val="21"/>
          <w:lang w:val="fr-FR"/>
        </w:rPr>
        <w:t>2243</w:t>
      </w:r>
      <w:r>
        <w:rPr>
          <w:rFonts w:ascii="Cambria" w:hAnsi="Cambria" w:cs="Cambria"/>
          <w:b/>
          <w:bCs/>
          <w:spacing w:val="40"/>
          <w:kern w:val="1"/>
          <w:sz w:val="21"/>
          <w:szCs w:val="21"/>
          <w:lang w:val="fr-FR"/>
        </w:rPr>
        <w:t xml:space="preserve"> </w:t>
      </w:r>
      <w:r>
        <w:rPr>
          <w:rFonts w:ascii="Cambria" w:hAnsi="Cambria" w:cs="Cambria"/>
          <w:b/>
          <w:bCs/>
          <w:kern w:val="1"/>
          <w:sz w:val="21"/>
          <w:szCs w:val="21"/>
          <w:lang w:val="fr-FR"/>
        </w:rPr>
        <w:t xml:space="preserve">bacheliers </w:t>
      </w:r>
      <w:r>
        <w:rPr>
          <w:rFonts w:ascii="Cambria" w:hAnsi="Cambria" w:cs="Cambria"/>
          <w:kern w:val="1"/>
          <w:sz w:val="21"/>
          <w:szCs w:val="21"/>
          <w:lang w:val="fr-FR"/>
        </w:rPr>
        <w:t xml:space="preserve">dont </w:t>
      </w:r>
      <w:r>
        <w:rPr>
          <w:rFonts w:ascii="Cambria" w:hAnsi="Cambria" w:cs="Cambria"/>
          <w:b/>
          <w:bCs/>
          <w:kern w:val="1"/>
          <w:sz w:val="21"/>
          <w:szCs w:val="21"/>
          <w:lang w:val="fr-FR"/>
        </w:rPr>
        <w:t xml:space="preserve">287 </w:t>
      </w:r>
      <w:r>
        <w:rPr>
          <w:rFonts w:ascii="Cambria" w:hAnsi="Cambria" w:cs="Cambria"/>
          <w:kern w:val="1"/>
          <w:sz w:val="21"/>
          <w:szCs w:val="21"/>
          <w:lang w:val="fr-FR"/>
        </w:rPr>
        <w:t xml:space="preserve">au moins en </w:t>
      </w:r>
      <w:r>
        <w:rPr>
          <w:rFonts w:ascii="Cambria" w:hAnsi="Cambria" w:cs="Cambria"/>
          <w:b/>
          <w:bCs/>
          <w:kern w:val="1"/>
          <w:sz w:val="21"/>
          <w:szCs w:val="21"/>
          <w:lang w:val="fr-FR"/>
        </w:rPr>
        <w:t xml:space="preserve">2014-2015 </w:t>
      </w:r>
      <w:r>
        <w:rPr>
          <w:rFonts w:ascii="Cambria" w:hAnsi="Cambria" w:cs="Cambria"/>
          <w:kern w:val="1"/>
          <w:sz w:val="21"/>
          <w:szCs w:val="21"/>
          <w:lang w:val="fr-FR"/>
        </w:rPr>
        <w:t>avec des taux</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succès</w:t>
      </w:r>
      <w:r>
        <w:rPr>
          <w:rFonts w:ascii="Cambria" w:hAnsi="Cambria" w:cs="Cambria"/>
          <w:spacing w:val="-7"/>
          <w:kern w:val="1"/>
          <w:sz w:val="21"/>
          <w:szCs w:val="21"/>
          <w:lang w:val="fr-FR"/>
        </w:rPr>
        <w:t xml:space="preserve"> </w:t>
      </w:r>
      <w:r>
        <w:rPr>
          <w:rFonts w:ascii="Cambria" w:hAnsi="Cambria" w:cs="Cambria"/>
          <w:kern w:val="1"/>
          <w:sz w:val="21"/>
          <w:szCs w:val="21"/>
          <w:lang w:val="fr-FR"/>
        </w:rPr>
        <w:t>allant</w:t>
      </w:r>
      <w:r>
        <w:rPr>
          <w:rFonts w:ascii="Cambria" w:hAnsi="Cambria" w:cs="Cambria"/>
          <w:spacing w:val="-7"/>
          <w:kern w:val="1"/>
          <w:sz w:val="21"/>
          <w:szCs w:val="21"/>
          <w:lang w:val="fr-FR"/>
        </w:rPr>
        <w:t xml:space="preserve"> </w:t>
      </w:r>
      <w:r>
        <w:rPr>
          <w:rFonts w:ascii="Cambria" w:hAnsi="Cambria" w:cs="Cambria"/>
          <w:kern w:val="1"/>
          <w:sz w:val="21"/>
          <w:szCs w:val="21"/>
          <w:lang w:val="fr-FR"/>
        </w:rPr>
        <w:t>parfois</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b/>
          <w:bCs/>
          <w:kern w:val="1"/>
          <w:sz w:val="21"/>
          <w:szCs w:val="21"/>
          <w:lang w:val="fr-FR"/>
        </w:rPr>
        <w:t xml:space="preserve">56% </w:t>
      </w:r>
      <w:r>
        <w:rPr>
          <w:rFonts w:ascii="Cambria" w:hAnsi="Cambria" w:cs="Cambria"/>
          <w:kern w:val="1"/>
          <w:sz w:val="21"/>
          <w:szCs w:val="21"/>
          <w:lang w:val="fr-FR"/>
        </w:rPr>
        <w:t>selon les Directions locales !</w:t>
      </w:r>
    </w:p>
    <w:p w14:paraId="546ADD37" w14:textId="77777777" w:rsidR="00336E3C" w:rsidRDefault="00336E3C" w:rsidP="00336E3C">
      <w:pPr>
        <w:numPr>
          <w:ilvl w:val="2"/>
          <w:numId w:val="28"/>
        </w:numPr>
        <w:tabs>
          <w:tab w:val="left" w:pos="905"/>
        </w:tabs>
        <w:autoSpaceDE w:val="0"/>
        <w:autoSpaceDN w:val="0"/>
        <w:adjustRightInd w:val="0"/>
        <w:spacing w:before="117" w:line="244" w:lineRule="auto"/>
        <w:ind w:left="904" w:right="737" w:hanging="284"/>
        <w:rPr>
          <w:rFonts w:ascii="Cambria" w:hAnsi="Cambria" w:cs="Cambria"/>
          <w:kern w:val="1"/>
          <w:sz w:val="21"/>
          <w:szCs w:val="21"/>
          <w:lang w:val="fr-FR"/>
        </w:rPr>
      </w:pPr>
      <w:r>
        <w:rPr>
          <w:rFonts w:ascii="Cambria" w:hAnsi="Cambria" w:cs="Cambria"/>
          <w:b/>
          <w:bCs/>
          <w:kern w:val="1"/>
          <w:sz w:val="21"/>
          <w:szCs w:val="21"/>
          <w:lang w:val="fr-FR"/>
        </w:rPr>
        <w:t>46</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admis</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au</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BEP</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et</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6</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au</w:t>
      </w:r>
      <w:r>
        <w:rPr>
          <w:rFonts w:ascii="Cambria" w:hAnsi="Cambria" w:cs="Cambria"/>
          <w:b/>
          <w:bCs/>
          <w:spacing w:val="-5"/>
          <w:kern w:val="1"/>
          <w:sz w:val="21"/>
          <w:szCs w:val="21"/>
          <w:lang w:val="fr-FR"/>
        </w:rPr>
        <w:t xml:space="preserve"> </w:t>
      </w:r>
      <w:r>
        <w:rPr>
          <w:rFonts w:ascii="Cambria" w:hAnsi="Cambria" w:cs="Cambria"/>
          <w:b/>
          <w:bCs/>
          <w:kern w:val="1"/>
          <w:sz w:val="21"/>
          <w:szCs w:val="21"/>
          <w:lang w:val="fr-FR"/>
        </w:rPr>
        <w:t>CAP</w:t>
      </w:r>
      <w:r>
        <w:rPr>
          <w:rFonts w:ascii="Cambria" w:hAnsi="Cambria" w:cs="Cambria"/>
          <w:b/>
          <w:bCs/>
          <w:spacing w:val="-5"/>
          <w:kern w:val="1"/>
          <w:sz w:val="21"/>
          <w:szCs w:val="21"/>
          <w:lang w:val="fr-FR"/>
        </w:rPr>
        <w:t xml:space="preserve"> </w:t>
      </w:r>
      <w:r>
        <w:rPr>
          <w:rFonts w:ascii="Cambria" w:hAnsi="Cambria" w:cs="Cambria"/>
          <w:kern w:val="1"/>
          <w:sz w:val="21"/>
          <w:szCs w:val="21"/>
          <w:lang w:val="fr-FR"/>
        </w:rPr>
        <w:t>de 1988 à 2015.</w:t>
      </w:r>
    </w:p>
    <w:p w14:paraId="22B55B94" w14:textId="77777777" w:rsidR="00336E3C" w:rsidRDefault="00336E3C" w:rsidP="00336E3C">
      <w:pPr>
        <w:numPr>
          <w:ilvl w:val="2"/>
          <w:numId w:val="28"/>
        </w:numPr>
        <w:tabs>
          <w:tab w:val="left" w:pos="905"/>
        </w:tabs>
        <w:autoSpaceDE w:val="0"/>
        <w:autoSpaceDN w:val="0"/>
        <w:adjustRightInd w:val="0"/>
        <w:spacing w:before="115" w:line="244" w:lineRule="auto"/>
        <w:ind w:left="904" w:right="662" w:hanging="284"/>
        <w:rPr>
          <w:rFonts w:ascii="Cambria" w:hAnsi="Cambria" w:cs="Cambria"/>
          <w:spacing w:val="-2"/>
          <w:kern w:val="1"/>
          <w:sz w:val="21"/>
          <w:szCs w:val="21"/>
          <w:lang w:val="fr-FR"/>
        </w:rPr>
      </w:pPr>
      <w:proofErr w:type="gramStart"/>
      <w:r>
        <w:rPr>
          <w:rFonts w:ascii="Cambria" w:hAnsi="Cambria" w:cs="Cambria"/>
          <w:kern w:val="1"/>
          <w:sz w:val="21"/>
          <w:szCs w:val="21"/>
          <w:lang w:val="fr-FR"/>
        </w:rPr>
        <w:t>une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expérience</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alphabétisation avec</w:t>
      </w:r>
      <w:r>
        <w:rPr>
          <w:rFonts w:ascii="Cambria" w:hAnsi="Cambria" w:cs="Cambria"/>
          <w:spacing w:val="-10"/>
          <w:kern w:val="1"/>
          <w:sz w:val="21"/>
          <w:szCs w:val="21"/>
          <w:lang w:val="fr-FR"/>
        </w:rPr>
        <w:t xml:space="preserve"> </w:t>
      </w:r>
      <w:r>
        <w:rPr>
          <w:rFonts w:ascii="Cambria" w:hAnsi="Cambria" w:cs="Cambria"/>
          <w:b/>
          <w:bCs/>
          <w:kern w:val="1"/>
          <w:sz w:val="21"/>
          <w:szCs w:val="21"/>
          <w:lang w:val="fr-FR"/>
        </w:rPr>
        <w:t>2464</w:t>
      </w:r>
      <w:r>
        <w:rPr>
          <w:rFonts w:ascii="Cambria" w:hAnsi="Cambria" w:cs="Cambria"/>
          <w:b/>
          <w:bCs/>
          <w:spacing w:val="-9"/>
          <w:kern w:val="1"/>
          <w:sz w:val="21"/>
          <w:szCs w:val="21"/>
          <w:lang w:val="fr-FR"/>
        </w:rPr>
        <w:t xml:space="preserve"> </w:t>
      </w:r>
      <w:r>
        <w:rPr>
          <w:rFonts w:ascii="Cambria" w:hAnsi="Cambria" w:cs="Cambria"/>
          <w:kern w:val="1"/>
          <w:sz w:val="21"/>
          <w:szCs w:val="21"/>
          <w:lang w:val="fr-FR"/>
        </w:rPr>
        <w:t>apprenants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1996</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à </w:t>
      </w:r>
      <w:r>
        <w:rPr>
          <w:rFonts w:ascii="Cambria" w:hAnsi="Cambria" w:cs="Cambria"/>
          <w:spacing w:val="-2"/>
          <w:kern w:val="1"/>
          <w:sz w:val="21"/>
          <w:szCs w:val="21"/>
          <w:lang w:val="fr-FR"/>
        </w:rPr>
        <w:t>2002.</w:t>
      </w:r>
    </w:p>
    <w:p w14:paraId="22870A05" w14:textId="77777777" w:rsidR="00336E3C" w:rsidRDefault="00336E3C" w:rsidP="00336E3C">
      <w:pPr>
        <w:numPr>
          <w:ilvl w:val="2"/>
          <w:numId w:val="28"/>
        </w:numPr>
        <w:tabs>
          <w:tab w:val="left" w:pos="905"/>
        </w:tabs>
        <w:autoSpaceDE w:val="0"/>
        <w:autoSpaceDN w:val="0"/>
        <w:adjustRightInd w:val="0"/>
        <w:spacing w:before="116" w:line="244" w:lineRule="auto"/>
        <w:ind w:left="904" w:right="605" w:hanging="284"/>
        <w:rPr>
          <w:rFonts w:ascii="Cambria" w:hAnsi="Cambria" w:cs="Cambria"/>
          <w:spacing w:val="-4"/>
          <w:kern w:val="1"/>
          <w:sz w:val="21"/>
          <w:szCs w:val="21"/>
          <w:lang w:val="fr-FR"/>
        </w:rPr>
      </w:pPr>
      <w:r>
        <w:rPr>
          <w:rFonts w:ascii="Cambria" w:hAnsi="Cambria" w:cs="Cambria"/>
          <w:spacing w:val="-2"/>
          <w:kern w:val="1"/>
          <w:sz w:val="21"/>
          <w:szCs w:val="21"/>
          <w:lang w:val="fr-FR"/>
        </w:rPr>
        <w:t>Une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expérience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pilote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cours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de </w:t>
      </w:r>
      <w:r>
        <w:rPr>
          <w:rFonts w:ascii="Cambria" w:hAnsi="Cambria" w:cs="Cambria"/>
          <w:kern w:val="1"/>
          <w:sz w:val="21"/>
          <w:szCs w:val="21"/>
          <w:lang w:val="fr-FR"/>
        </w:rPr>
        <w:t>jour</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Kaya</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Groupe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Scolaire </w:t>
      </w:r>
      <w:r>
        <w:rPr>
          <w:rFonts w:ascii="Cambria" w:hAnsi="Cambria" w:cs="Cambria"/>
          <w:spacing w:val="-4"/>
          <w:kern w:val="1"/>
          <w:sz w:val="21"/>
          <w:szCs w:val="21"/>
          <w:lang w:val="fr-FR"/>
        </w:rPr>
        <w:t>EDP.</w:t>
      </w:r>
    </w:p>
    <w:p w14:paraId="31981FB5" w14:textId="77777777" w:rsidR="00336E3C" w:rsidRPr="00336E3C" w:rsidRDefault="00336E3C" w:rsidP="00336E3C">
      <w:pPr>
        <w:autoSpaceDE w:val="0"/>
        <w:autoSpaceDN w:val="0"/>
        <w:adjustRightInd w:val="0"/>
        <w:spacing w:before="116" w:line="244" w:lineRule="auto"/>
        <w:ind w:left="393" w:right="561"/>
        <w:jc w:val="both"/>
        <w:rPr>
          <w:rFonts w:ascii="Cambria" w:hAnsi="Cambria" w:cs="Cambria"/>
          <w:spacing w:val="-2"/>
          <w:kern w:val="1"/>
          <w:sz w:val="21"/>
          <w:szCs w:val="21"/>
          <w:lang w:val="fr-FR"/>
        </w:rPr>
      </w:pPr>
      <w:r>
        <w:rPr>
          <w:rFonts w:ascii="Cambria" w:hAnsi="Cambria" w:cs="Cambria"/>
          <w:kern w:val="1"/>
          <w:sz w:val="21"/>
          <w:szCs w:val="21"/>
          <w:lang w:val="fr-FR"/>
        </w:rPr>
        <w:t xml:space="preserve">Grâce aux efforts déployés aussi bien par </w:t>
      </w:r>
      <w:r>
        <w:rPr>
          <w:rFonts w:ascii="Cambria" w:hAnsi="Cambria" w:cs="Cambria"/>
          <w:spacing w:val="-2"/>
          <w:kern w:val="1"/>
          <w:sz w:val="21"/>
          <w:szCs w:val="21"/>
          <w:lang w:val="fr-FR"/>
        </w:rPr>
        <w:t>l’UR que par la Coordination qu’elle a mise</w:t>
      </w:r>
      <w:r>
        <w:rPr>
          <w:rFonts w:ascii="Cambria" w:hAnsi="Cambria" w:cs="Cambria"/>
          <w:kern w:val="1"/>
          <w:sz w:val="21"/>
          <w:szCs w:val="21"/>
          <w:lang w:val="fr-FR"/>
        </w:rPr>
        <w:t xml:space="preserve"> en</w:t>
      </w:r>
      <w:r>
        <w:rPr>
          <w:rFonts w:ascii="Cambria" w:hAnsi="Cambria" w:cs="Cambria"/>
          <w:spacing w:val="-12"/>
          <w:kern w:val="1"/>
          <w:sz w:val="21"/>
          <w:szCs w:val="21"/>
          <w:lang w:val="fr-FR"/>
        </w:rPr>
        <w:t xml:space="preserve"> </w:t>
      </w:r>
      <w:r>
        <w:rPr>
          <w:rFonts w:ascii="Cambria" w:hAnsi="Cambria" w:cs="Cambria"/>
          <w:kern w:val="1"/>
          <w:sz w:val="21"/>
          <w:szCs w:val="21"/>
          <w:lang w:val="fr-FR"/>
        </w:rPr>
        <w:t>place,</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confiance</w:t>
      </w:r>
      <w:r>
        <w:rPr>
          <w:rFonts w:ascii="Cambria" w:hAnsi="Cambria" w:cs="Cambria"/>
          <w:spacing w:val="-12"/>
          <w:kern w:val="1"/>
          <w:sz w:val="21"/>
          <w:szCs w:val="21"/>
          <w:lang w:val="fr-FR"/>
        </w:rPr>
        <w:t xml:space="preserve"> </w:t>
      </w:r>
      <w:r>
        <w:rPr>
          <w:rFonts w:ascii="Cambria" w:hAnsi="Cambria" w:cs="Cambria"/>
          <w:kern w:val="1"/>
          <w:sz w:val="21"/>
          <w:szCs w:val="21"/>
          <w:lang w:val="fr-FR"/>
        </w:rPr>
        <w:t>des</w:t>
      </w:r>
      <w:r>
        <w:rPr>
          <w:rFonts w:ascii="Cambria" w:hAnsi="Cambria" w:cs="Cambria"/>
          <w:spacing w:val="-11"/>
          <w:kern w:val="1"/>
          <w:sz w:val="21"/>
          <w:szCs w:val="21"/>
          <w:lang w:val="fr-FR"/>
        </w:rPr>
        <w:t xml:space="preserve"> </w:t>
      </w:r>
      <w:r>
        <w:rPr>
          <w:rFonts w:ascii="Cambria" w:hAnsi="Cambria" w:cs="Cambria"/>
          <w:kern w:val="1"/>
          <w:sz w:val="21"/>
          <w:szCs w:val="21"/>
          <w:lang w:val="fr-FR"/>
        </w:rPr>
        <w:t>élèves</w:t>
      </w:r>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des parents</w:t>
      </w:r>
      <w:r>
        <w:rPr>
          <w:rFonts w:ascii="Cambria" w:hAnsi="Cambria" w:cs="Cambria"/>
          <w:spacing w:val="-6"/>
          <w:kern w:val="1"/>
          <w:sz w:val="21"/>
          <w:szCs w:val="21"/>
          <w:lang w:val="fr-FR"/>
        </w:rPr>
        <w:t xml:space="preserve"> </w:t>
      </w:r>
      <w:r>
        <w:rPr>
          <w:rFonts w:ascii="Cambria" w:hAnsi="Cambria" w:cs="Cambria"/>
          <w:kern w:val="1"/>
          <w:sz w:val="21"/>
          <w:szCs w:val="21"/>
          <w:lang w:val="fr-FR"/>
        </w:rPr>
        <w:t>d’élèves</w:t>
      </w:r>
      <w:r>
        <w:rPr>
          <w:rFonts w:ascii="Cambria" w:hAnsi="Cambria" w:cs="Cambria"/>
          <w:spacing w:val="-6"/>
          <w:kern w:val="1"/>
          <w:sz w:val="21"/>
          <w:szCs w:val="21"/>
          <w:lang w:val="fr-FR"/>
        </w:rPr>
        <w:t xml:space="preserve"> </w:t>
      </w:r>
      <w:r>
        <w:rPr>
          <w:rFonts w:ascii="Cambria" w:hAnsi="Cambria" w:cs="Cambria"/>
          <w:kern w:val="1"/>
          <w:sz w:val="21"/>
          <w:szCs w:val="21"/>
          <w:lang w:val="fr-FR"/>
        </w:rPr>
        <w:t>s’est</w:t>
      </w:r>
      <w:r>
        <w:rPr>
          <w:rFonts w:ascii="Cambria" w:hAnsi="Cambria" w:cs="Cambria"/>
          <w:spacing w:val="-6"/>
          <w:kern w:val="1"/>
          <w:sz w:val="21"/>
          <w:szCs w:val="21"/>
          <w:lang w:val="fr-FR"/>
        </w:rPr>
        <w:t xml:space="preserve"> </w:t>
      </w:r>
      <w:r>
        <w:rPr>
          <w:rFonts w:ascii="Cambria" w:hAnsi="Cambria" w:cs="Cambria"/>
          <w:kern w:val="1"/>
          <w:sz w:val="21"/>
          <w:szCs w:val="21"/>
          <w:lang w:val="fr-FR"/>
        </w:rPr>
        <w:t>nettement</w:t>
      </w:r>
      <w:r>
        <w:rPr>
          <w:rFonts w:ascii="Cambria" w:hAnsi="Cambria" w:cs="Cambria"/>
          <w:spacing w:val="-6"/>
          <w:kern w:val="1"/>
          <w:sz w:val="21"/>
          <w:szCs w:val="21"/>
          <w:lang w:val="fr-FR"/>
        </w:rPr>
        <w:t xml:space="preserve"> </w:t>
      </w:r>
      <w:r>
        <w:rPr>
          <w:rFonts w:ascii="Cambria" w:hAnsi="Cambria" w:cs="Cambria"/>
          <w:kern w:val="1"/>
          <w:sz w:val="21"/>
          <w:szCs w:val="21"/>
          <w:lang w:val="fr-FR"/>
        </w:rPr>
        <w:t>accrue</w:t>
      </w:r>
      <w:r>
        <w:rPr>
          <w:rFonts w:ascii="Cambria" w:hAnsi="Cambria" w:cs="Cambria"/>
          <w:spacing w:val="-6"/>
          <w:kern w:val="1"/>
          <w:sz w:val="21"/>
          <w:szCs w:val="21"/>
          <w:lang w:val="fr-FR"/>
        </w:rPr>
        <w:t xml:space="preserve"> </w:t>
      </w:r>
      <w:r>
        <w:rPr>
          <w:rFonts w:ascii="Cambria" w:hAnsi="Cambria" w:cs="Cambria"/>
          <w:kern w:val="1"/>
          <w:sz w:val="21"/>
          <w:szCs w:val="21"/>
          <w:lang w:val="fr-FR"/>
        </w:rPr>
        <w:t>et les</w:t>
      </w:r>
      <w:r>
        <w:rPr>
          <w:rFonts w:ascii="Cambria" w:hAnsi="Cambria" w:cs="Cambria"/>
          <w:spacing w:val="4"/>
          <w:kern w:val="1"/>
          <w:sz w:val="21"/>
          <w:szCs w:val="21"/>
          <w:lang w:val="fr-FR"/>
        </w:rPr>
        <w:t xml:space="preserve"> </w:t>
      </w:r>
      <w:r>
        <w:rPr>
          <w:rFonts w:ascii="Cambria" w:hAnsi="Cambria" w:cs="Cambria"/>
          <w:kern w:val="1"/>
          <w:sz w:val="21"/>
          <w:szCs w:val="21"/>
          <w:lang w:val="fr-FR"/>
        </w:rPr>
        <w:t>résultats</w:t>
      </w:r>
      <w:r>
        <w:rPr>
          <w:rFonts w:ascii="Cambria" w:hAnsi="Cambria" w:cs="Cambria"/>
          <w:spacing w:val="4"/>
          <w:kern w:val="1"/>
          <w:sz w:val="21"/>
          <w:szCs w:val="21"/>
          <w:lang w:val="fr-FR"/>
        </w:rPr>
        <w:t xml:space="preserve"> </w:t>
      </w:r>
      <w:r>
        <w:rPr>
          <w:rFonts w:ascii="Cambria" w:hAnsi="Cambria" w:cs="Cambria"/>
          <w:kern w:val="1"/>
          <w:sz w:val="21"/>
          <w:szCs w:val="21"/>
          <w:lang w:val="fr-FR"/>
        </w:rPr>
        <w:t>se</w:t>
      </w:r>
      <w:r>
        <w:rPr>
          <w:rFonts w:ascii="Cambria" w:hAnsi="Cambria" w:cs="Cambria"/>
          <w:spacing w:val="4"/>
          <w:kern w:val="1"/>
          <w:sz w:val="21"/>
          <w:szCs w:val="21"/>
          <w:lang w:val="fr-FR"/>
        </w:rPr>
        <w:t xml:space="preserve"> </w:t>
      </w:r>
      <w:r>
        <w:rPr>
          <w:rFonts w:ascii="Cambria" w:hAnsi="Cambria" w:cs="Cambria"/>
          <w:kern w:val="1"/>
          <w:sz w:val="21"/>
          <w:szCs w:val="21"/>
          <w:lang w:val="fr-FR"/>
        </w:rPr>
        <w:t>sont</w:t>
      </w:r>
      <w:r>
        <w:rPr>
          <w:rFonts w:ascii="Cambria" w:hAnsi="Cambria" w:cs="Cambria"/>
          <w:spacing w:val="5"/>
          <w:kern w:val="1"/>
          <w:sz w:val="21"/>
          <w:szCs w:val="21"/>
          <w:lang w:val="fr-FR"/>
        </w:rPr>
        <w:t xml:space="preserve"> </w:t>
      </w:r>
      <w:r>
        <w:rPr>
          <w:rFonts w:ascii="Cambria" w:hAnsi="Cambria" w:cs="Cambria"/>
          <w:kern w:val="1"/>
          <w:sz w:val="21"/>
          <w:szCs w:val="21"/>
          <w:lang w:val="fr-FR"/>
        </w:rPr>
        <w:t>encore</w:t>
      </w:r>
      <w:r>
        <w:rPr>
          <w:rFonts w:ascii="Cambria" w:hAnsi="Cambria" w:cs="Cambria"/>
          <w:spacing w:val="4"/>
          <w:kern w:val="1"/>
          <w:sz w:val="21"/>
          <w:szCs w:val="21"/>
          <w:lang w:val="fr-FR"/>
        </w:rPr>
        <w:t xml:space="preserve"> </w:t>
      </w:r>
      <w:r>
        <w:rPr>
          <w:rFonts w:ascii="Cambria" w:hAnsi="Cambria" w:cs="Cambria"/>
          <w:kern w:val="1"/>
          <w:sz w:val="21"/>
          <w:szCs w:val="21"/>
          <w:lang w:val="fr-FR"/>
        </w:rPr>
        <w:t>améliorés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 xml:space="preserve">cette </w:t>
      </w:r>
      <w:r>
        <w:rPr>
          <w:rFonts w:ascii="Cambria" w:hAnsi="Cambria" w:cs="Cambria"/>
          <w:kern w:val="1"/>
          <w:sz w:val="21"/>
          <w:szCs w:val="21"/>
          <w:lang w:val="fr-FR"/>
        </w:rPr>
        <w:t>année</w:t>
      </w:r>
      <w:r>
        <w:rPr>
          <w:rFonts w:ascii="Cambria" w:hAnsi="Cambria" w:cs="Cambria"/>
          <w:spacing w:val="-4"/>
          <w:kern w:val="1"/>
          <w:sz w:val="21"/>
          <w:szCs w:val="21"/>
          <w:lang w:val="fr-FR"/>
        </w:rPr>
        <w:t xml:space="preserve"> </w:t>
      </w:r>
      <w:r>
        <w:rPr>
          <w:rFonts w:ascii="Cambria" w:hAnsi="Cambria" w:cs="Cambria"/>
          <w:kern w:val="1"/>
          <w:sz w:val="21"/>
          <w:szCs w:val="21"/>
          <w:lang w:val="fr-FR"/>
        </w:rPr>
        <w:t>scolaire</w:t>
      </w:r>
      <w:r>
        <w:rPr>
          <w:rFonts w:ascii="Cambria" w:hAnsi="Cambria" w:cs="Cambria"/>
          <w:spacing w:val="-3"/>
          <w:kern w:val="1"/>
          <w:sz w:val="21"/>
          <w:szCs w:val="21"/>
          <w:lang w:val="fr-FR"/>
        </w:rPr>
        <w:t xml:space="preserve"> </w:t>
      </w:r>
      <w:r>
        <w:rPr>
          <w:rFonts w:ascii="Cambria" w:hAnsi="Cambria" w:cs="Cambria"/>
          <w:kern w:val="1"/>
          <w:sz w:val="21"/>
          <w:szCs w:val="21"/>
          <w:lang w:val="fr-FR"/>
        </w:rPr>
        <w:t>2021-2022.</w:t>
      </w:r>
      <w:r>
        <w:rPr>
          <w:rFonts w:ascii="Cambria" w:hAnsi="Cambria" w:cs="Cambria"/>
          <w:spacing w:val="-3"/>
          <w:kern w:val="1"/>
          <w:sz w:val="21"/>
          <w:szCs w:val="21"/>
          <w:lang w:val="fr-FR"/>
        </w:rPr>
        <w:t xml:space="preserve"> </w:t>
      </w:r>
      <w:r>
        <w:rPr>
          <w:rFonts w:ascii="Cambria" w:hAnsi="Cambria" w:cs="Cambria"/>
          <w:kern w:val="1"/>
          <w:sz w:val="21"/>
          <w:szCs w:val="21"/>
          <w:lang w:val="fr-FR"/>
        </w:rPr>
        <w:t>Ainsi</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34053DF1" w14:textId="77777777" w:rsidR="00336E3C" w:rsidRDefault="00336E3C" w:rsidP="00336E3C">
      <w:pPr>
        <w:numPr>
          <w:ilvl w:val="3"/>
          <w:numId w:val="29"/>
        </w:numPr>
        <w:tabs>
          <w:tab w:val="left" w:pos="912"/>
        </w:tabs>
        <w:autoSpaceDE w:val="0"/>
        <w:autoSpaceDN w:val="0"/>
        <w:adjustRightInd w:val="0"/>
        <w:spacing w:before="119" w:line="244" w:lineRule="auto"/>
        <w:ind w:left="921" w:right="1299" w:hanging="114"/>
        <w:rPr>
          <w:rFonts w:ascii="Cambria" w:hAnsi="Cambria" w:cs="Cambria"/>
          <w:kern w:val="1"/>
          <w:sz w:val="21"/>
          <w:szCs w:val="21"/>
          <w:lang w:val="fr-FR"/>
        </w:rPr>
      </w:pPr>
      <w:proofErr w:type="gramStart"/>
      <w:r>
        <w:rPr>
          <w:rFonts w:ascii="Cambria" w:hAnsi="Cambria" w:cs="Cambria"/>
          <w:kern w:val="1"/>
          <w:sz w:val="21"/>
          <w:szCs w:val="21"/>
          <w:lang w:val="fr-FR"/>
        </w:rPr>
        <w:t>au</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BEPC,</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groupe</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6"/>
          <w:kern w:val="1"/>
          <w:sz w:val="21"/>
          <w:szCs w:val="21"/>
          <w:lang w:val="fr-FR"/>
        </w:rPr>
        <w:t xml:space="preserve"> </w:t>
      </w:r>
      <w:r>
        <w:rPr>
          <w:rFonts w:ascii="Cambria" w:hAnsi="Cambria" w:cs="Cambria"/>
          <w:kern w:val="1"/>
          <w:sz w:val="21"/>
          <w:szCs w:val="21"/>
          <w:lang w:val="fr-FR"/>
        </w:rPr>
        <w:t>obtenu</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100 </w:t>
      </w:r>
      <w:r>
        <w:rPr>
          <w:rFonts w:ascii="Cambria" w:hAnsi="Cambria" w:cs="Cambria"/>
          <w:spacing w:val="-2"/>
          <w:kern w:val="1"/>
          <w:sz w:val="21"/>
          <w:szCs w:val="21"/>
          <w:lang w:val="fr-FR"/>
        </w:rPr>
        <w:t>admis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sur</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207</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soit</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taux</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 xml:space="preserve">de </w:t>
      </w:r>
      <w:r>
        <w:rPr>
          <w:rFonts w:ascii="Cambria" w:hAnsi="Cambria" w:cs="Cambria"/>
          <w:kern w:val="1"/>
          <w:sz w:val="21"/>
          <w:szCs w:val="21"/>
          <w:lang w:val="fr-FR"/>
        </w:rPr>
        <w:t>succès de 48,3% ;</w:t>
      </w:r>
    </w:p>
    <w:p w14:paraId="48262290" w14:textId="77777777" w:rsidR="00336E3C" w:rsidRDefault="00336E3C" w:rsidP="00336E3C">
      <w:pPr>
        <w:numPr>
          <w:ilvl w:val="3"/>
          <w:numId w:val="29"/>
        </w:numPr>
        <w:tabs>
          <w:tab w:val="left" w:pos="922"/>
        </w:tabs>
        <w:autoSpaceDE w:val="0"/>
        <w:autoSpaceDN w:val="0"/>
        <w:adjustRightInd w:val="0"/>
        <w:spacing w:before="117" w:line="244" w:lineRule="auto"/>
        <w:ind w:left="920" w:right="1193" w:hanging="114"/>
        <w:rPr>
          <w:rFonts w:ascii="Cambria" w:hAnsi="Cambria" w:cs="Cambria"/>
          <w:kern w:val="1"/>
          <w:sz w:val="21"/>
          <w:szCs w:val="21"/>
          <w:lang w:val="fr-FR"/>
        </w:rPr>
      </w:pPr>
      <w:proofErr w:type="gramStart"/>
      <w:r>
        <w:rPr>
          <w:rFonts w:ascii="Cambria" w:hAnsi="Cambria" w:cs="Cambria"/>
          <w:kern w:val="1"/>
          <w:sz w:val="21"/>
          <w:szCs w:val="21"/>
          <w:lang w:val="fr-FR"/>
        </w:rPr>
        <w:t>au</w:t>
      </w:r>
      <w:proofErr w:type="gramEnd"/>
      <w:r>
        <w:rPr>
          <w:rFonts w:ascii="Cambria" w:hAnsi="Cambria" w:cs="Cambria"/>
          <w:spacing w:val="-4"/>
          <w:kern w:val="1"/>
          <w:sz w:val="21"/>
          <w:szCs w:val="21"/>
          <w:lang w:val="fr-FR"/>
        </w:rPr>
        <w:t xml:space="preserve"> </w:t>
      </w:r>
      <w:r>
        <w:rPr>
          <w:rFonts w:ascii="Cambria" w:hAnsi="Cambria" w:cs="Cambria"/>
          <w:kern w:val="1"/>
          <w:sz w:val="21"/>
          <w:szCs w:val="21"/>
          <w:lang w:val="fr-FR"/>
        </w:rPr>
        <w:t>Bac</w:t>
      </w:r>
      <w:r>
        <w:rPr>
          <w:rFonts w:ascii="Cambria" w:hAnsi="Cambria" w:cs="Cambria"/>
          <w:spacing w:val="-4"/>
          <w:kern w:val="1"/>
          <w:sz w:val="21"/>
          <w:szCs w:val="21"/>
          <w:lang w:val="fr-FR"/>
        </w:rPr>
        <w:t xml:space="preserve"> </w:t>
      </w:r>
      <w:r>
        <w:rPr>
          <w:rFonts w:ascii="Cambria" w:hAnsi="Cambria" w:cs="Cambria"/>
          <w:kern w:val="1"/>
          <w:sz w:val="21"/>
          <w:szCs w:val="21"/>
          <w:lang w:val="fr-FR"/>
        </w:rPr>
        <w:t>A</w:t>
      </w:r>
      <w:r>
        <w:rPr>
          <w:rFonts w:ascii="Cambria" w:hAnsi="Cambria" w:cs="Cambria"/>
          <w:spacing w:val="-4"/>
          <w:kern w:val="1"/>
          <w:sz w:val="21"/>
          <w:szCs w:val="21"/>
          <w:lang w:val="fr-FR"/>
        </w:rPr>
        <w:t xml:space="preserve"> </w:t>
      </w:r>
      <w:r>
        <w:rPr>
          <w:rFonts w:ascii="Cambria" w:hAnsi="Cambria" w:cs="Cambria"/>
          <w:kern w:val="1"/>
          <w:sz w:val="21"/>
          <w:szCs w:val="21"/>
          <w:lang w:val="fr-FR"/>
        </w:rPr>
        <w:t>:</w:t>
      </w:r>
      <w:r>
        <w:rPr>
          <w:rFonts w:ascii="Cambria" w:hAnsi="Cambria" w:cs="Cambria"/>
          <w:spacing w:val="-4"/>
          <w:kern w:val="1"/>
          <w:sz w:val="21"/>
          <w:szCs w:val="21"/>
          <w:lang w:val="fr-FR"/>
        </w:rPr>
        <w:t xml:space="preserve"> </w:t>
      </w:r>
      <w:r>
        <w:rPr>
          <w:rFonts w:ascii="Cambria" w:hAnsi="Cambria" w:cs="Cambria"/>
          <w:kern w:val="1"/>
          <w:sz w:val="21"/>
          <w:szCs w:val="21"/>
          <w:lang w:val="fr-FR"/>
        </w:rPr>
        <w:t>58</w:t>
      </w:r>
      <w:r>
        <w:rPr>
          <w:rFonts w:ascii="Cambria" w:hAnsi="Cambria" w:cs="Cambria"/>
          <w:spacing w:val="-4"/>
          <w:kern w:val="1"/>
          <w:sz w:val="21"/>
          <w:szCs w:val="21"/>
          <w:lang w:val="fr-FR"/>
        </w:rPr>
        <w:t xml:space="preserve"> </w:t>
      </w:r>
      <w:r>
        <w:rPr>
          <w:rFonts w:ascii="Cambria" w:hAnsi="Cambria" w:cs="Cambria"/>
          <w:kern w:val="1"/>
          <w:sz w:val="21"/>
          <w:szCs w:val="21"/>
          <w:lang w:val="fr-FR"/>
        </w:rPr>
        <w:t>admis</w:t>
      </w:r>
      <w:r>
        <w:rPr>
          <w:rFonts w:ascii="Cambria" w:hAnsi="Cambria" w:cs="Cambria"/>
          <w:spacing w:val="-4"/>
          <w:kern w:val="1"/>
          <w:sz w:val="21"/>
          <w:szCs w:val="21"/>
          <w:lang w:val="fr-FR"/>
        </w:rPr>
        <w:t xml:space="preserve"> </w:t>
      </w:r>
      <w:r>
        <w:rPr>
          <w:rFonts w:ascii="Cambria" w:hAnsi="Cambria" w:cs="Cambria"/>
          <w:kern w:val="1"/>
          <w:sz w:val="21"/>
          <w:szCs w:val="21"/>
          <w:lang w:val="fr-FR"/>
        </w:rPr>
        <w:t>sur</w:t>
      </w:r>
      <w:r>
        <w:rPr>
          <w:rFonts w:ascii="Cambria" w:hAnsi="Cambria" w:cs="Cambria"/>
          <w:spacing w:val="-4"/>
          <w:kern w:val="1"/>
          <w:sz w:val="21"/>
          <w:szCs w:val="21"/>
          <w:lang w:val="fr-FR"/>
        </w:rPr>
        <w:t xml:space="preserve"> </w:t>
      </w:r>
      <w:r>
        <w:rPr>
          <w:rFonts w:ascii="Cambria" w:hAnsi="Cambria" w:cs="Cambria"/>
          <w:kern w:val="1"/>
          <w:sz w:val="21"/>
          <w:szCs w:val="21"/>
          <w:lang w:val="fr-FR"/>
        </w:rPr>
        <w:t>89</w:t>
      </w:r>
      <w:r>
        <w:rPr>
          <w:rFonts w:ascii="Cambria" w:hAnsi="Cambria" w:cs="Cambria"/>
          <w:spacing w:val="-4"/>
          <w:kern w:val="1"/>
          <w:sz w:val="21"/>
          <w:szCs w:val="21"/>
          <w:lang w:val="fr-FR"/>
        </w:rPr>
        <w:t xml:space="preserve"> </w:t>
      </w:r>
      <w:r>
        <w:rPr>
          <w:rFonts w:ascii="Cambria" w:hAnsi="Cambria" w:cs="Cambria"/>
          <w:kern w:val="1"/>
          <w:sz w:val="21"/>
          <w:szCs w:val="21"/>
          <w:lang w:val="fr-FR"/>
        </w:rPr>
        <w:t>soit</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un </w:t>
      </w:r>
      <w:r>
        <w:rPr>
          <w:rFonts w:ascii="Cambria" w:hAnsi="Cambria" w:cs="Cambria"/>
          <w:spacing w:val="-2"/>
          <w:kern w:val="1"/>
          <w:sz w:val="21"/>
          <w:szCs w:val="21"/>
          <w:lang w:val="fr-FR"/>
        </w:rPr>
        <w:t>taux</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65,17%,</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3</w:t>
      </w:r>
      <w:proofErr w:type="spellStart"/>
      <w:r>
        <w:rPr>
          <w:rFonts w:ascii="Cambria" w:hAnsi="Cambria" w:cs="Cambria"/>
          <w:spacing w:val="-2"/>
          <w:kern w:val="1"/>
          <w:position w:val="7"/>
          <w:sz w:val="12"/>
          <w:szCs w:val="12"/>
          <w:lang w:val="fr-FR"/>
        </w:rPr>
        <w:t>ème</w:t>
      </w:r>
      <w:proofErr w:type="spellEnd"/>
      <w:r>
        <w:rPr>
          <w:rFonts w:ascii="Cambria" w:hAnsi="Cambria" w:cs="Cambria"/>
          <w:kern w:val="1"/>
          <w:position w:val="7"/>
          <w:sz w:val="12"/>
          <w:szCs w:val="12"/>
          <w:lang w:val="fr-FR"/>
        </w:rPr>
        <w:t xml:space="preserve"> </w:t>
      </w:r>
      <w:r>
        <w:rPr>
          <w:rFonts w:ascii="Cambria" w:hAnsi="Cambria" w:cs="Cambria"/>
          <w:spacing w:val="-2"/>
          <w:kern w:val="1"/>
          <w:sz w:val="21"/>
          <w:szCs w:val="21"/>
          <w:lang w:val="fr-FR"/>
        </w:rPr>
        <w:t>sur</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10 </w:t>
      </w:r>
      <w:r>
        <w:rPr>
          <w:rFonts w:ascii="Cambria" w:hAnsi="Cambria" w:cs="Cambria"/>
          <w:kern w:val="1"/>
          <w:sz w:val="21"/>
          <w:szCs w:val="21"/>
          <w:lang w:val="fr-FR"/>
        </w:rPr>
        <w:t>établissements</w:t>
      </w:r>
      <w:r>
        <w:rPr>
          <w:rFonts w:ascii="Cambria" w:hAnsi="Cambria" w:cs="Cambria"/>
          <w:spacing w:val="-10"/>
          <w:kern w:val="1"/>
          <w:sz w:val="21"/>
          <w:szCs w:val="21"/>
          <w:lang w:val="fr-FR"/>
        </w:rPr>
        <w:t xml:space="preserve"> </w:t>
      </w:r>
      <w:r>
        <w:rPr>
          <w:rFonts w:ascii="Cambria" w:hAnsi="Cambria" w:cs="Cambria"/>
          <w:kern w:val="1"/>
          <w:sz w:val="21"/>
          <w:szCs w:val="21"/>
          <w:lang w:val="fr-FR"/>
        </w:rPr>
        <w:t>privés</w:t>
      </w:r>
      <w:r>
        <w:rPr>
          <w:rFonts w:ascii="Cambria" w:hAnsi="Cambria" w:cs="Cambria"/>
          <w:spacing w:val="-9"/>
          <w:kern w:val="1"/>
          <w:sz w:val="21"/>
          <w:szCs w:val="21"/>
          <w:lang w:val="fr-FR"/>
        </w:rPr>
        <w:t xml:space="preserve"> </w:t>
      </w:r>
      <w:r>
        <w:rPr>
          <w:rFonts w:ascii="Cambria" w:hAnsi="Cambria" w:cs="Cambria"/>
          <w:kern w:val="1"/>
          <w:sz w:val="21"/>
          <w:szCs w:val="21"/>
          <w:lang w:val="fr-FR"/>
        </w:rPr>
        <w:t>laïcs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 ville de Kaya ;</w:t>
      </w:r>
    </w:p>
    <w:p w14:paraId="7A08CA3F" w14:textId="77777777" w:rsidR="00336E3C" w:rsidRDefault="00336E3C" w:rsidP="00336E3C">
      <w:pPr>
        <w:numPr>
          <w:ilvl w:val="3"/>
          <w:numId w:val="29"/>
        </w:numPr>
        <w:tabs>
          <w:tab w:val="left" w:pos="921"/>
        </w:tabs>
        <w:autoSpaceDE w:val="0"/>
        <w:autoSpaceDN w:val="0"/>
        <w:adjustRightInd w:val="0"/>
        <w:spacing w:before="116" w:line="244" w:lineRule="auto"/>
        <w:ind w:left="920" w:right="1326" w:hanging="114"/>
        <w:rPr>
          <w:rFonts w:ascii="Cambria" w:hAnsi="Cambria" w:cs="Cambria"/>
          <w:kern w:val="1"/>
          <w:sz w:val="21"/>
          <w:szCs w:val="21"/>
          <w:lang w:val="fr-FR"/>
        </w:rPr>
      </w:pPr>
      <w:proofErr w:type="gramStart"/>
      <w:r>
        <w:rPr>
          <w:rFonts w:ascii="Cambria" w:hAnsi="Cambria" w:cs="Cambria"/>
          <w:kern w:val="1"/>
          <w:sz w:val="21"/>
          <w:szCs w:val="21"/>
          <w:lang w:val="fr-FR"/>
        </w:rPr>
        <w:t>au</w:t>
      </w:r>
      <w:proofErr w:type="gramEnd"/>
      <w:r>
        <w:rPr>
          <w:rFonts w:ascii="Cambria" w:hAnsi="Cambria" w:cs="Cambria"/>
          <w:spacing w:val="-4"/>
          <w:kern w:val="1"/>
          <w:sz w:val="21"/>
          <w:szCs w:val="21"/>
          <w:lang w:val="fr-FR"/>
        </w:rPr>
        <w:t xml:space="preserve"> </w:t>
      </w:r>
      <w:r>
        <w:rPr>
          <w:rFonts w:ascii="Cambria" w:hAnsi="Cambria" w:cs="Cambria"/>
          <w:kern w:val="1"/>
          <w:sz w:val="21"/>
          <w:szCs w:val="21"/>
          <w:lang w:val="fr-FR"/>
        </w:rPr>
        <w:t>Bac</w:t>
      </w:r>
      <w:r>
        <w:rPr>
          <w:rFonts w:ascii="Cambria" w:hAnsi="Cambria" w:cs="Cambria"/>
          <w:spacing w:val="-4"/>
          <w:kern w:val="1"/>
          <w:sz w:val="21"/>
          <w:szCs w:val="21"/>
          <w:lang w:val="fr-FR"/>
        </w:rPr>
        <w:t xml:space="preserve"> </w:t>
      </w:r>
      <w:r>
        <w:rPr>
          <w:rFonts w:ascii="Cambria" w:hAnsi="Cambria" w:cs="Cambria"/>
          <w:kern w:val="1"/>
          <w:sz w:val="21"/>
          <w:szCs w:val="21"/>
          <w:lang w:val="fr-FR"/>
        </w:rPr>
        <w:t>D</w:t>
      </w:r>
      <w:r>
        <w:rPr>
          <w:rFonts w:ascii="Cambria" w:hAnsi="Cambria" w:cs="Cambria"/>
          <w:spacing w:val="-4"/>
          <w:kern w:val="1"/>
          <w:sz w:val="21"/>
          <w:szCs w:val="21"/>
          <w:lang w:val="fr-FR"/>
        </w:rPr>
        <w:t xml:space="preserve"> </w:t>
      </w:r>
      <w:r>
        <w:rPr>
          <w:rFonts w:ascii="Cambria" w:hAnsi="Cambria" w:cs="Cambria"/>
          <w:kern w:val="1"/>
          <w:sz w:val="21"/>
          <w:szCs w:val="21"/>
          <w:lang w:val="fr-FR"/>
        </w:rPr>
        <w:t>:</w:t>
      </w:r>
      <w:r>
        <w:rPr>
          <w:rFonts w:ascii="Cambria" w:hAnsi="Cambria" w:cs="Cambria"/>
          <w:spacing w:val="-4"/>
          <w:kern w:val="1"/>
          <w:sz w:val="21"/>
          <w:szCs w:val="21"/>
          <w:lang w:val="fr-FR"/>
        </w:rPr>
        <w:t xml:space="preserve"> </w:t>
      </w:r>
      <w:r>
        <w:rPr>
          <w:rFonts w:ascii="Cambria" w:hAnsi="Cambria" w:cs="Cambria"/>
          <w:kern w:val="1"/>
          <w:sz w:val="21"/>
          <w:szCs w:val="21"/>
          <w:lang w:val="fr-FR"/>
        </w:rPr>
        <w:t>59</w:t>
      </w:r>
      <w:r>
        <w:rPr>
          <w:rFonts w:ascii="Cambria" w:hAnsi="Cambria" w:cs="Cambria"/>
          <w:spacing w:val="-4"/>
          <w:kern w:val="1"/>
          <w:sz w:val="21"/>
          <w:szCs w:val="21"/>
          <w:lang w:val="fr-FR"/>
        </w:rPr>
        <w:t xml:space="preserve"> </w:t>
      </w:r>
      <w:r>
        <w:rPr>
          <w:rFonts w:ascii="Cambria" w:hAnsi="Cambria" w:cs="Cambria"/>
          <w:kern w:val="1"/>
          <w:sz w:val="21"/>
          <w:szCs w:val="21"/>
          <w:lang w:val="fr-FR"/>
        </w:rPr>
        <w:t>admis</w:t>
      </w:r>
      <w:r>
        <w:rPr>
          <w:rFonts w:ascii="Cambria" w:hAnsi="Cambria" w:cs="Cambria"/>
          <w:spacing w:val="-4"/>
          <w:kern w:val="1"/>
          <w:sz w:val="21"/>
          <w:szCs w:val="21"/>
          <w:lang w:val="fr-FR"/>
        </w:rPr>
        <w:t xml:space="preserve"> </w:t>
      </w:r>
      <w:r>
        <w:rPr>
          <w:rFonts w:ascii="Cambria" w:hAnsi="Cambria" w:cs="Cambria"/>
          <w:kern w:val="1"/>
          <w:sz w:val="21"/>
          <w:szCs w:val="21"/>
          <w:lang w:val="fr-FR"/>
        </w:rPr>
        <w:t>sur</w:t>
      </w:r>
      <w:r>
        <w:rPr>
          <w:rFonts w:ascii="Cambria" w:hAnsi="Cambria" w:cs="Cambria"/>
          <w:spacing w:val="-4"/>
          <w:kern w:val="1"/>
          <w:sz w:val="21"/>
          <w:szCs w:val="21"/>
          <w:lang w:val="fr-FR"/>
        </w:rPr>
        <w:t xml:space="preserve"> </w:t>
      </w:r>
      <w:r>
        <w:rPr>
          <w:rFonts w:ascii="Cambria" w:hAnsi="Cambria" w:cs="Cambria"/>
          <w:kern w:val="1"/>
          <w:sz w:val="21"/>
          <w:szCs w:val="21"/>
          <w:lang w:val="fr-FR"/>
        </w:rPr>
        <w:t>185</w:t>
      </w:r>
      <w:r>
        <w:rPr>
          <w:rFonts w:ascii="Cambria" w:hAnsi="Cambria" w:cs="Cambria"/>
          <w:spacing w:val="-4"/>
          <w:kern w:val="1"/>
          <w:sz w:val="21"/>
          <w:szCs w:val="21"/>
          <w:lang w:val="fr-FR"/>
        </w:rPr>
        <w:t xml:space="preserve"> </w:t>
      </w:r>
      <w:r>
        <w:rPr>
          <w:rFonts w:ascii="Cambria" w:hAnsi="Cambria" w:cs="Cambria"/>
          <w:kern w:val="1"/>
          <w:sz w:val="21"/>
          <w:szCs w:val="21"/>
          <w:lang w:val="fr-FR"/>
        </w:rPr>
        <w:t>soit un</w:t>
      </w:r>
      <w:r>
        <w:rPr>
          <w:rFonts w:ascii="Cambria" w:hAnsi="Cambria" w:cs="Cambria"/>
          <w:spacing w:val="-10"/>
          <w:kern w:val="1"/>
          <w:sz w:val="21"/>
          <w:szCs w:val="21"/>
          <w:lang w:val="fr-FR"/>
        </w:rPr>
        <w:t xml:space="preserve"> </w:t>
      </w:r>
      <w:r>
        <w:rPr>
          <w:rFonts w:ascii="Cambria" w:hAnsi="Cambria" w:cs="Cambria"/>
          <w:kern w:val="1"/>
          <w:sz w:val="21"/>
          <w:szCs w:val="21"/>
          <w:lang w:val="fr-FR"/>
        </w:rPr>
        <w:t>taux</w:t>
      </w:r>
      <w:r>
        <w:rPr>
          <w:rFonts w:ascii="Cambria" w:hAnsi="Cambria" w:cs="Cambria"/>
          <w:spacing w:val="-9"/>
          <w:kern w:val="1"/>
          <w:sz w:val="21"/>
          <w:szCs w:val="21"/>
          <w:lang w:val="fr-FR"/>
        </w:rPr>
        <w:t xml:space="preserve"> </w:t>
      </w:r>
      <w:r>
        <w:rPr>
          <w:rFonts w:ascii="Cambria" w:hAnsi="Cambria" w:cs="Cambria"/>
          <w:kern w:val="1"/>
          <w:sz w:val="21"/>
          <w:szCs w:val="21"/>
          <w:lang w:val="fr-FR"/>
        </w:rPr>
        <w:t>31,89%,</w:t>
      </w:r>
      <w:r>
        <w:rPr>
          <w:rFonts w:ascii="Cambria" w:hAnsi="Cambria" w:cs="Cambria"/>
          <w:spacing w:val="-9"/>
          <w:kern w:val="1"/>
          <w:sz w:val="21"/>
          <w:szCs w:val="21"/>
          <w:lang w:val="fr-FR"/>
        </w:rPr>
        <w:t xml:space="preserve"> </w:t>
      </w:r>
      <w:r>
        <w:rPr>
          <w:rFonts w:ascii="Cambria" w:hAnsi="Cambria" w:cs="Cambria"/>
          <w:kern w:val="1"/>
          <w:sz w:val="21"/>
          <w:szCs w:val="21"/>
          <w:lang w:val="fr-FR"/>
        </w:rPr>
        <w:t>3</w:t>
      </w:r>
      <w:proofErr w:type="spellStart"/>
      <w:r>
        <w:rPr>
          <w:rFonts w:ascii="Cambria" w:hAnsi="Cambria" w:cs="Cambria"/>
          <w:kern w:val="1"/>
          <w:position w:val="7"/>
          <w:sz w:val="12"/>
          <w:szCs w:val="12"/>
          <w:lang w:val="fr-FR"/>
        </w:rPr>
        <w:t>ème</w:t>
      </w:r>
      <w:proofErr w:type="spellEnd"/>
      <w:r>
        <w:rPr>
          <w:rFonts w:ascii="Cambria" w:hAnsi="Cambria" w:cs="Cambria"/>
          <w:kern w:val="1"/>
          <w:position w:val="7"/>
          <w:sz w:val="12"/>
          <w:szCs w:val="12"/>
          <w:lang w:val="fr-FR"/>
        </w:rPr>
        <w:t xml:space="preserve"> </w:t>
      </w:r>
      <w:r>
        <w:rPr>
          <w:rFonts w:ascii="Cambria" w:hAnsi="Cambria" w:cs="Cambria"/>
          <w:kern w:val="1"/>
          <w:sz w:val="21"/>
          <w:szCs w:val="21"/>
          <w:lang w:val="fr-FR"/>
        </w:rPr>
        <w:t>sur</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12 établissements</w:t>
      </w:r>
      <w:r>
        <w:rPr>
          <w:rFonts w:ascii="Cambria" w:hAnsi="Cambria" w:cs="Cambria"/>
          <w:spacing w:val="-7"/>
          <w:kern w:val="1"/>
          <w:sz w:val="21"/>
          <w:szCs w:val="21"/>
          <w:lang w:val="fr-FR"/>
        </w:rPr>
        <w:t xml:space="preserve"> </w:t>
      </w:r>
      <w:r>
        <w:rPr>
          <w:rFonts w:ascii="Cambria" w:hAnsi="Cambria" w:cs="Cambria"/>
          <w:kern w:val="1"/>
          <w:sz w:val="21"/>
          <w:szCs w:val="21"/>
          <w:lang w:val="fr-FR"/>
        </w:rPr>
        <w:t>privés</w:t>
      </w:r>
      <w:r>
        <w:rPr>
          <w:rFonts w:ascii="Cambria" w:hAnsi="Cambria" w:cs="Cambria"/>
          <w:spacing w:val="-7"/>
          <w:kern w:val="1"/>
          <w:sz w:val="21"/>
          <w:szCs w:val="21"/>
          <w:lang w:val="fr-FR"/>
        </w:rPr>
        <w:t xml:space="preserve"> </w:t>
      </w:r>
      <w:r>
        <w:rPr>
          <w:rFonts w:ascii="Cambria" w:hAnsi="Cambria" w:cs="Cambria"/>
          <w:kern w:val="1"/>
          <w:sz w:val="21"/>
          <w:szCs w:val="21"/>
          <w:lang w:val="fr-FR"/>
        </w:rPr>
        <w:t>laïcs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 ville de Kaya.</w:t>
      </w:r>
    </w:p>
    <w:p w14:paraId="3E43CE38" w14:textId="77777777" w:rsidR="00336E3C" w:rsidRDefault="00336E3C" w:rsidP="00336E3C">
      <w:pPr>
        <w:autoSpaceDE w:val="0"/>
        <w:autoSpaceDN w:val="0"/>
        <w:adjustRightInd w:val="0"/>
        <w:spacing w:before="117" w:line="244" w:lineRule="auto"/>
        <w:ind w:left="807" w:right="1159"/>
        <w:rPr>
          <w:rFonts w:ascii="Cambria" w:hAnsi="Cambria" w:cs="Cambria"/>
          <w:kern w:val="1"/>
          <w:sz w:val="21"/>
          <w:szCs w:val="21"/>
          <w:lang w:val="fr-FR"/>
        </w:rPr>
      </w:pPr>
      <w:r>
        <w:rPr>
          <w:rFonts w:ascii="Cambria" w:hAnsi="Cambria" w:cs="Cambria"/>
          <w:kern w:val="1"/>
          <w:sz w:val="21"/>
          <w:szCs w:val="21"/>
          <w:lang w:val="fr-FR"/>
        </w:rPr>
        <w:t>Cette expérience inspire déjà d’autres</w:t>
      </w:r>
      <w:r>
        <w:rPr>
          <w:rFonts w:ascii="Cambria" w:hAnsi="Cambria" w:cs="Cambria"/>
          <w:spacing w:val="-7"/>
          <w:kern w:val="1"/>
          <w:sz w:val="21"/>
          <w:szCs w:val="21"/>
          <w:lang w:val="fr-FR"/>
        </w:rPr>
        <w:t xml:space="preserve"> </w:t>
      </w:r>
      <w:r>
        <w:rPr>
          <w:rFonts w:ascii="Cambria" w:hAnsi="Cambria" w:cs="Cambria"/>
          <w:kern w:val="1"/>
          <w:sz w:val="21"/>
          <w:szCs w:val="21"/>
          <w:lang w:val="fr-FR"/>
        </w:rPr>
        <w:t>Directions</w:t>
      </w:r>
      <w:r>
        <w:rPr>
          <w:rFonts w:ascii="Cambria" w:hAnsi="Cambria" w:cs="Cambria"/>
          <w:spacing w:val="-7"/>
          <w:kern w:val="1"/>
          <w:sz w:val="21"/>
          <w:szCs w:val="21"/>
          <w:lang w:val="fr-FR"/>
        </w:rPr>
        <w:t xml:space="preserve"> </w:t>
      </w:r>
      <w:r>
        <w:rPr>
          <w:rFonts w:ascii="Cambria" w:hAnsi="Cambria" w:cs="Cambria"/>
          <w:kern w:val="1"/>
          <w:sz w:val="21"/>
          <w:szCs w:val="21"/>
          <w:lang w:val="fr-FR"/>
        </w:rPr>
        <w:t>Locales</w:t>
      </w:r>
      <w:r>
        <w:rPr>
          <w:rFonts w:ascii="Cambria" w:hAnsi="Cambria" w:cs="Cambria"/>
          <w:spacing w:val="-7"/>
          <w:kern w:val="1"/>
          <w:sz w:val="21"/>
          <w:szCs w:val="21"/>
          <w:lang w:val="fr-FR"/>
        </w:rPr>
        <w:t xml:space="preserve"> </w:t>
      </w:r>
      <w:r>
        <w:rPr>
          <w:rFonts w:ascii="Cambria" w:hAnsi="Cambria" w:cs="Cambria"/>
          <w:kern w:val="1"/>
          <w:sz w:val="21"/>
          <w:szCs w:val="21"/>
          <w:lang w:val="fr-FR"/>
        </w:rPr>
        <w:t>telle que</w:t>
      </w:r>
      <w:r>
        <w:rPr>
          <w:rFonts w:ascii="Cambria" w:hAnsi="Cambria" w:cs="Cambria"/>
          <w:spacing w:val="-12"/>
          <w:kern w:val="1"/>
          <w:sz w:val="21"/>
          <w:szCs w:val="21"/>
          <w:lang w:val="fr-FR"/>
        </w:rPr>
        <w:t xml:space="preserve"> </w:t>
      </w:r>
      <w:r>
        <w:rPr>
          <w:rFonts w:ascii="Cambria" w:hAnsi="Cambria" w:cs="Cambria"/>
          <w:kern w:val="1"/>
          <w:sz w:val="21"/>
          <w:szCs w:val="21"/>
          <w:lang w:val="fr-FR"/>
        </w:rPr>
        <w:t>Fada,</w:t>
      </w:r>
      <w:r>
        <w:rPr>
          <w:rFonts w:ascii="Cambria" w:hAnsi="Cambria" w:cs="Cambria"/>
          <w:spacing w:val="-12"/>
          <w:kern w:val="1"/>
          <w:sz w:val="21"/>
          <w:szCs w:val="21"/>
          <w:lang w:val="fr-FR"/>
        </w:rPr>
        <w:t xml:space="preserve"> </w:t>
      </w:r>
      <w:proofErr w:type="gramStart"/>
      <w:r>
        <w:rPr>
          <w:rFonts w:ascii="Cambria" w:hAnsi="Cambria" w:cs="Cambria"/>
          <w:kern w:val="1"/>
          <w:sz w:val="21"/>
          <w:szCs w:val="21"/>
          <w:lang w:val="fr-FR"/>
        </w:rPr>
        <w:t>Dédougou..</w:t>
      </w:r>
      <w:proofErr w:type="gramEnd"/>
    </w:p>
    <w:p w14:paraId="4A4B1395" w14:textId="77777777" w:rsidR="00336E3C" w:rsidRPr="00336E3C" w:rsidRDefault="00336E3C" w:rsidP="00336E3C">
      <w:pPr>
        <w:numPr>
          <w:ilvl w:val="1"/>
          <w:numId w:val="30"/>
        </w:numPr>
        <w:tabs>
          <w:tab w:val="left" w:pos="808"/>
        </w:tabs>
        <w:autoSpaceDE w:val="0"/>
        <w:autoSpaceDN w:val="0"/>
        <w:adjustRightInd w:val="0"/>
        <w:spacing w:before="116" w:line="244" w:lineRule="auto"/>
        <w:ind w:left="807" w:right="1374" w:hanging="284"/>
        <w:rPr>
          <w:rFonts w:ascii="Cambria" w:hAnsi="Cambria" w:cs="Cambria"/>
          <w:b/>
          <w:bCs/>
          <w:spacing w:val="-2"/>
          <w:kern w:val="1"/>
          <w:sz w:val="21"/>
          <w:szCs w:val="21"/>
          <w:lang w:val="fr-FR"/>
        </w:rPr>
      </w:pPr>
      <w:r>
        <w:rPr>
          <w:rFonts w:ascii="Cambria" w:hAnsi="Cambria" w:cs="Cambria"/>
          <w:b/>
          <w:bCs/>
          <w:kern w:val="1"/>
          <w:sz w:val="21"/>
          <w:szCs w:val="21"/>
          <w:lang w:val="fr-FR"/>
        </w:rPr>
        <w:t>Plus de mille quatre-cent-un (1</w:t>
      </w:r>
      <w:r>
        <w:rPr>
          <w:rFonts w:ascii="Cambria" w:hAnsi="Cambria" w:cs="Cambria"/>
          <w:b/>
          <w:bCs/>
          <w:spacing w:val="-4"/>
          <w:kern w:val="1"/>
          <w:sz w:val="21"/>
          <w:szCs w:val="21"/>
          <w:lang w:val="fr-FR"/>
        </w:rPr>
        <w:t xml:space="preserve"> </w:t>
      </w:r>
      <w:r>
        <w:rPr>
          <w:rFonts w:ascii="Cambria" w:hAnsi="Cambria" w:cs="Cambria"/>
          <w:b/>
          <w:bCs/>
          <w:kern w:val="1"/>
          <w:sz w:val="21"/>
          <w:szCs w:val="21"/>
          <w:lang w:val="fr-FR"/>
        </w:rPr>
        <w:t>401)</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enseignants</w:t>
      </w:r>
      <w:r>
        <w:rPr>
          <w:rFonts w:ascii="Cambria" w:hAnsi="Cambria" w:cs="Cambria"/>
          <w:b/>
          <w:bCs/>
          <w:spacing w:val="-3"/>
          <w:kern w:val="1"/>
          <w:sz w:val="21"/>
          <w:szCs w:val="21"/>
          <w:lang w:val="fr-FR"/>
        </w:rPr>
        <w:t xml:space="preserve"> </w:t>
      </w:r>
      <w:r>
        <w:rPr>
          <w:rFonts w:ascii="Cambria" w:hAnsi="Cambria" w:cs="Cambria"/>
          <w:b/>
          <w:bCs/>
          <w:spacing w:val="-2"/>
          <w:kern w:val="1"/>
          <w:sz w:val="21"/>
          <w:szCs w:val="21"/>
          <w:lang w:val="fr-FR"/>
        </w:rPr>
        <w:t xml:space="preserve">bénévoles </w:t>
      </w:r>
      <w:r w:rsidRPr="00336E3C">
        <w:rPr>
          <w:rFonts w:ascii="Cambria" w:hAnsi="Cambria" w:cs="Cambria"/>
          <w:b/>
          <w:bCs/>
          <w:kern w:val="1"/>
          <w:sz w:val="21"/>
          <w:szCs w:val="21"/>
          <w:lang w:val="fr-FR"/>
        </w:rPr>
        <w:t>en</w:t>
      </w:r>
      <w:r w:rsidRPr="00336E3C">
        <w:rPr>
          <w:rFonts w:ascii="Cambria" w:hAnsi="Cambria" w:cs="Cambria"/>
          <w:b/>
          <w:bCs/>
          <w:spacing w:val="-1"/>
          <w:kern w:val="1"/>
          <w:sz w:val="21"/>
          <w:szCs w:val="21"/>
          <w:lang w:val="fr-FR"/>
        </w:rPr>
        <w:t xml:space="preserve"> </w:t>
      </w:r>
      <w:r w:rsidRPr="00336E3C">
        <w:rPr>
          <w:rFonts w:ascii="Cambria" w:hAnsi="Cambria" w:cs="Cambria"/>
          <w:b/>
          <w:bCs/>
          <w:kern w:val="1"/>
          <w:sz w:val="21"/>
          <w:szCs w:val="21"/>
          <w:lang w:val="fr-FR"/>
        </w:rPr>
        <w:t>2014-2015</w:t>
      </w:r>
      <w:r w:rsidRPr="00336E3C">
        <w:rPr>
          <w:rFonts w:ascii="Cambria" w:hAnsi="Cambria" w:cs="Cambria"/>
          <w:kern w:val="1"/>
          <w:sz w:val="21"/>
          <w:szCs w:val="21"/>
          <w:lang w:val="fr-FR"/>
        </w:rPr>
        <w:t>,</w:t>
      </w:r>
      <w:r w:rsidRPr="00336E3C">
        <w:rPr>
          <w:rFonts w:ascii="Cambria" w:hAnsi="Cambria" w:cs="Cambria"/>
          <w:spacing w:val="-1"/>
          <w:kern w:val="1"/>
          <w:sz w:val="21"/>
          <w:szCs w:val="21"/>
          <w:lang w:val="fr-FR"/>
        </w:rPr>
        <w:t xml:space="preserve"> </w:t>
      </w:r>
      <w:r w:rsidRPr="00336E3C">
        <w:rPr>
          <w:rFonts w:ascii="Cambria" w:hAnsi="Cambria" w:cs="Cambria"/>
          <w:kern w:val="1"/>
          <w:sz w:val="21"/>
          <w:szCs w:val="21"/>
          <w:lang w:val="fr-FR"/>
        </w:rPr>
        <w:t>dont</w:t>
      </w:r>
      <w:r w:rsidRPr="00336E3C">
        <w:rPr>
          <w:rFonts w:ascii="Cambria" w:hAnsi="Cambria" w:cs="Cambria"/>
          <w:spacing w:val="-1"/>
          <w:kern w:val="1"/>
          <w:sz w:val="21"/>
          <w:szCs w:val="21"/>
          <w:lang w:val="fr-FR"/>
        </w:rPr>
        <w:t xml:space="preserve"> </w:t>
      </w:r>
      <w:r w:rsidRPr="00336E3C">
        <w:rPr>
          <w:rFonts w:ascii="Cambria" w:hAnsi="Cambria" w:cs="Cambria"/>
          <w:kern w:val="1"/>
          <w:sz w:val="21"/>
          <w:szCs w:val="21"/>
          <w:lang w:val="fr-FR"/>
        </w:rPr>
        <w:t>plus</w:t>
      </w:r>
      <w:r w:rsidRPr="00336E3C">
        <w:rPr>
          <w:rFonts w:ascii="Cambria" w:hAnsi="Cambria" w:cs="Cambria"/>
          <w:spacing w:val="-1"/>
          <w:kern w:val="1"/>
          <w:sz w:val="21"/>
          <w:szCs w:val="21"/>
          <w:lang w:val="fr-FR"/>
        </w:rPr>
        <w:t xml:space="preserve"> </w:t>
      </w:r>
      <w:r w:rsidRPr="00336E3C">
        <w:rPr>
          <w:rFonts w:ascii="Cambria" w:hAnsi="Cambria" w:cs="Cambria"/>
          <w:kern w:val="1"/>
          <w:sz w:val="21"/>
          <w:szCs w:val="21"/>
          <w:lang w:val="fr-FR"/>
        </w:rPr>
        <w:t>des</w:t>
      </w:r>
      <w:r w:rsidRPr="00336E3C">
        <w:rPr>
          <w:rFonts w:ascii="Cambria" w:hAnsi="Cambria" w:cs="Cambria"/>
          <w:spacing w:val="-1"/>
          <w:kern w:val="1"/>
          <w:sz w:val="21"/>
          <w:szCs w:val="21"/>
          <w:lang w:val="fr-FR"/>
        </w:rPr>
        <w:t xml:space="preserve"> </w:t>
      </w:r>
      <w:r w:rsidRPr="00336E3C">
        <w:rPr>
          <w:rFonts w:ascii="Cambria" w:hAnsi="Cambria" w:cs="Cambria"/>
          <w:kern w:val="1"/>
          <w:sz w:val="21"/>
          <w:szCs w:val="21"/>
          <w:lang w:val="fr-FR"/>
        </w:rPr>
        <w:t>deux tiers</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sont</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des</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militants</w:t>
      </w:r>
      <w:r w:rsidRPr="00336E3C">
        <w:rPr>
          <w:rFonts w:ascii="Cambria" w:hAnsi="Cambria" w:cs="Cambria"/>
          <w:spacing w:val="-6"/>
          <w:kern w:val="1"/>
          <w:sz w:val="21"/>
          <w:szCs w:val="21"/>
          <w:lang w:val="fr-FR"/>
        </w:rPr>
        <w:t xml:space="preserve"> </w:t>
      </w:r>
      <w:r w:rsidRPr="00336E3C">
        <w:rPr>
          <w:rFonts w:ascii="Cambria" w:hAnsi="Cambria" w:cs="Cambria"/>
          <w:kern w:val="1"/>
          <w:sz w:val="21"/>
          <w:szCs w:val="21"/>
          <w:lang w:val="fr-FR"/>
        </w:rPr>
        <w:t>de</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la</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CGT-</w:t>
      </w:r>
      <w:r w:rsidRPr="00336E3C">
        <w:rPr>
          <w:rFonts w:ascii="Cambria" w:hAnsi="Cambria" w:cs="Cambria"/>
          <w:spacing w:val="-5"/>
          <w:kern w:val="1"/>
          <w:sz w:val="21"/>
          <w:szCs w:val="21"/>
          <w:lang w:val="fr-FR"/>
        </w:rPr>
        <w:t>B.</w:t>
      </w:r>
    </w:p>
    <w:p w14:paraId="3D3B21C8" w14:textId="77777777" w:rsidR="00336E3C" w:rsidRDefault="00336E3C" w:rsidP="00336E3C">
      <w:pPr>
        <w:autoSpaceDE w:val="0"/>
        <w:autoSpaceDN w:val="0"/>
        <w:adjustRightInd w:val="0"/>
        <w:spacing w:before="115" w:line="244" w:lineRule="auto"/>
        <w:ind w:left="297" w:right="1150" w:hanging="1"/>
        <w:jc w:val="both"/>
        <w:rPr>
          <w:rFonts w:ascii="Cambria" w:hAnsi="Cambria" w:cs="Cambria"/>
          <w:kern w:val="1"/>
          <w:sz w:val="21"/>
          <w:szCs w:val="21"/>
          <w:lang w:val="fr-FR"/>
        </w:rPr>
      </w:pPr>
      <w:r>
        <w:rPr>
          <w:rFonts w:ascii="Cambria" w:hAnsi="Cambria" w:cs="Cambria"/>
          <w:kern w:val="1"/>
          <w:sz w:val="21"/>
          <w:szCs w:val="21"/>
          <w:lang w:val="fr-FR"/>
        </w:rPr>
        <w:t>Ces</w:t>
      </w:r>
      <w:r>
        <w:rPr>
          <w:rFonts w:ascii="Cambria" w:hAnsi="Cambria" w:cs="Cambria"/>
          <w:spacing w:val="-1"/>
          <w:kern w:val="1"/>
          <w:sz w:val="21"/>
          <w:szCs w:val="21"/>
          <w:lang w:val="fr-FR"/>
        </w:rPr>
        <w:t xml:space="preserve"> </w:t>
      </w:r>
      <w:r>
        <w:rPr>
          <w:rFonts w:ascii="Cambria" w:hAnsi="Cambria" w:cs="Cambria"/>
          <w:kern w:val="1"/>
          <w:sz w:val="21"/>
          <w:szCs w:val="21"/>
          <w:lang w:val="fr-FR"/>
        </w:rPr>
        <w:t>résultats</w:t>
      </w:r>
      <w:r>
        <w:rPr>
          <w:rFonts w:ascii="Cambria" w:hAnsi="Cambria" w:cs="Cambria"/>
          <w:spacing w:val="-1"/>
          <w:kern w:val="1"/>
          <w:sz w:val="21"/>
          <w:szCs w:val="21"/>
          <w:lang w:val="fr-FR"/>
        </w:rPr>
        <w:t xml:space="preserve"> </w:t>
      </w:r>
      <w:r>
        <w:rPr>
          <w:rFonts w:ascii="Cambria" w:hAnsi="Cambria" w:cs="Cambria"/>
          <w:kern w:val="1"/>
          <w:sz w:val="21"/>
          <w:szCs w:val="21"/>
          <w:lang w:val="fr-FR"/>
        </w:rPr>
        <w:t>n’auraient</w:t>
      </w:r>
      <w:r>
        <w:rPr>
          <w:rFonts w:ascii="Cambria" w:hAnsi="Cambria" w:cs="Cambria"/>
          <w:spacing w:val="-1"/>
          <w:kern w:val="1"/>
          <w:sz w:val="21"/>
          <w:szCs w:val="21"/>
          <w:lang w:val="fr-FR"/>
        </w:rPr>
        <w:t xml:space="preserve"> </w:t>
      </w:r>
      <w:r>
        <w:rPr>
          <w:rFonts w:ascii="Cambria" w:hAnsi="Cambria" w:cs="Cambria"/>
          <w:kern w:val="1"/>
          <w:sz w:val="21"/>
          <w:szCs w:val="21"/>
          <w:lang w:val="fr-FR"/>
        </w:rPr>
        <w:t>pas</w:t>
      </w:r>
      <w:r>
        <w:rPr>
          <w:rFonts w:ascii="Cambria" w:hAnsi="Cambria" w:cs="Cambria"/>
          <w:spacing w:val="-1"/>
          <w:kern w:val="1"/>
          <w:sz w:val="21"/>
          <w:szCs w:val="21"/>
          <w:lang w:val="fr-FR"/>
        </w:rPr>
        <w:t xml:space="preserve"> </w:t>
      </w:r>
      <w:r>
        <w:rPr>
          <w:rFonts w:ascii="Cambria" w:hAnsi="Cambria" w:cs="Cambria"/>
          <w:kern w:val="1"/>
          <w:sz w:val="21"/>
          <w:szCs w:val="21"/>
          <w:lang w:val="fr-FR"/>
        </w:rPr>
        <w:t>pu</w:t>
      </w:r>
      <w:r>
        <w:rPr>
          <w:rFonts w:ascii="Cambria" w:hAnsi="Cambria" w:cs="Cambria"/>
          <w:spacing w:val="-1"/>
          <w:kern w:val="1"/>
          <w:sz w:val="21"/>
          <w:szCs w:val="21"/>
          <w:lang w:val="fr-FR"/>
        </w:rPr>
        <w:t xml:space="preserve"> </w:t>
      </w:r>
      <w:r>
        <w:rPr>
          <w:rFonts w:ascii="Cambria" w:hAnsi="Cambria" w:cs="Cambria"/>
          <w:kern w:val="1"/>
          <w:sz w:val="21"/>
          <w:szCs w:val="21"/>
          <w:lang w:val="fr-FR"/>
        </w:rPr>
        <w:t>se</w:t>
      </w:r>
      <w:r>
        <w:rPr>
          <w:rFonts w:ascii="Cambria" w:hAnsi="Cambria" w:cs="Cambria"/>
          <w:spacing w:val="-1"/>
          <w:kern w:val="1"/>
          <w:sz w:val="21"/>
          <w:szCs w:val="21"/>
          <w:lang w:val="fr-FR"/>
        </w:rPr>
        <w:t xml:space="preserve"> </w:t>
      </w:r>
      <w:r>
        <w:rPr>
          <w:rFonts w:ascii="Cambria" w:hAnsi="Cambria" w:cs="Cambria"/>
          <w:kern w:val="1"/>
          <w:sz w:val="21"/>
          <w:szCs w:val="21"/>
          <w:lang w:val="fr-FR"/>
        </w:rPr>
        <w:t>réaliser sans</w:t>
      </w:r>
      <w:r>
        <w:rPr>
          <w:rFonts w:ascii="Cambria" w:hAnsi="Cambria" w:cs="Cambria"/>
          <w:spacing w:val="-8"/>
          <w:kern w:val="1"/>
          <w:sz w:val="21"/>
          <w:szCs w:val="21"/>
          <w:lang w:val="fr-FR"/>
        </w:rPr>
        <w:t xml:space="preserve"> </w:t>
      </w:r>
      <w:r>
        <w:rPr>
          <w:rFonts w:ascii="Cambria" w:hAnsi="Cambria" w:cs="Cambria"/>
          <w:kern w:val="1"/>
          <w:sz w:val="21"/>
          <w:szCs w:val="21"/>
          <w:lang w:val="fr-FR"/>
        </w:rPr>
        <w:t>l’abnégation</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les</w:t>
      </w:r>
      <w:r>
        <w:rPr>
          <w:rFonts w:ascii="Cambria" w:hAnsi="Cambria" w:cs="Cambria"/>
          <w:spacing w:val="-8"/>
          <w:kern w:val="1"/>
          <w:sz w:val="21"/>
          <w:szCs w:val="21"/>
          <w:lang w:val="fr-FR"/>
        </w:rPr>
        <w:t xml:space="preserve"> </w:t>
      </w:r>
      <w:r>
        <w:rPr>
          <w:rFonts w:ascii="Cambria" w:hAnsi="Cambria" w:cs="Cambria"/>
          <w:kern w:val="1"/>
          <w:sz w:val="21"/>
          <w:szCs w:val="21"/>
          <w:lang w:val="fr-FR"/>
        </w:rPr>
        <w:t>sacrifices</w:t>
      </w:r>
      <w:r>
        <w:rPr>
          <w:rFonts w:ascii="Cambria" w:hAnsi="Cambria" w:cs="Cambria"/>
          <w:spacing w:val="-8"/>
          <w:kern w:val="1"/>
          <w:sz w:val="21"/>
          <w:szCs w:val="21"/>
          <w:lang w:val="fr-FR"/>
        </w:rPr>
        <w:t xml:space="preserve"> </w:t>
      </w:r>
      <w:r>
        <w:rPr>
          <w:rFonts w:ascii="Cambria" w:hAnsi="Cambria" w:cs="Cambria"/>
          <w:kern w:val="1"/>
          <w:sz w:val="21"/>
          <w:szCs w:val="21"/>
          <w:lang w:val="fr-FR"/>
        </w:rPr>
        <w:t>divers de</w:t>
      </w:r>
      <w:r>
        <w:rPr>
          <w:rFonts w:ascii="Cambria" w:hAnsi="Cambria" w:cs="Cambria"/>
          <w:spacing w:val="-3"/>
          <w:kern w:val="1"/>
          <w:sz w:val="21"/>
          <w:szCs w:val="21"/>
          <w:lang w:val="fr-FR"/>
        </w:rPr>
        <w:t xml:space="preserve"> </w:t>
      </w:r>
      <w:r>
        <w:rPr>
          <w:rFonts w:ascii="Cambria" w:hAnsi="Cambria" w:cs="Cambria"/>
          <w:kern w:val="1"/>
          <w:sz w:val="21"/>
          <w:szCs w:val="21"/>
          <w:lang w:val="fr-FR"/>
        </w:rPr>
        <w:t>tous</w:t>
      </w:r>
      <w:r>
        <w:rPr>
          <w:rFonts w:ascii="Cambria" w:hAnsi="Cambria" w:cs="Cambria"/>
          <w:spacing w:val="-3"/>
          <w:kern w:val="1"/>
          <w:sz w:val="21"/>
          <w:szCs w:val="21"/>
          <w:lang w:val="fr-FR"/>
        </w:rPr>
        <w:t xml:space="preserve"> </w:t>
      </w:r>
      <w:r>
        <w:rPr>
          <w:rFonts w:ascii="Cambria" w:hAnsi="Cambria" w:cs="Cambria"/>
          <w:kern w:val="1"/>
          <w:sz w:val="21"/>
          <w:szCs w:val="21"/>
          <w:lang w:val="fr-FR"/>
        </w:rPr>
        <w:t>ceux</w:t>
      </w:r>
      <w:r>
        <w:rPr>
          <w:rFonts w:ascii="Cambria" w:hAnsi="Cambria" w:cs="Cambria"/>
          <w:spacing w:val="-3"/>
          <w:kern w:val="1"/>
          <w:sz w:val="21"/>
          <w:szCs w:val="21"/>
          <w:lang w:val="fr-FR"/>
        </w:rPr>
        <w:t xml:space="preserve"> </w:t>
      </w:r>
      <w:r>
        <w:rPr>
          <w:rFonts w:ascii="Cambria" w:hAnsi="Cambria" w:cs="Cambria"/>
          <w:kern w:val="1"/>
          <w:sz w:val="21"/>
          <w:szCs w:val="21"/>
          <w:lang w:val="fr-FR"/>
        </w:rPr>
        <w:t>qui</w:t>
      </w:r>
      <w:r>
        <w:rPr>
          <w:rFonts w:ascii="Cambria" w:hAnsi="Cambria" w:cs="Cambria"/>
          <w:spacing w:val="-3"/>
          <w:kern w:val="1"/>
          <w:sz w:val="21"/>
          <w:szCs w:val="21"/>
          <w:lang w:val="fr-FR"/>
        </w:rPr>
        <w:t xml:space="preserve"> </w:t>
      </w:r>
      <w:r>
        <w:rPr>
          <w:rFonts w:ascii="Cambria" w:hAnsi="Cambria" w:cs="Cambria"/>
          <w:kern w:val="1"/>
          <w:sz w:val="21"/>
          <w:szCs w:val="21"/>
          <w:lang w:val="fr-FR"/>
        </w:rPr>
        <w:t>ont</w:t>
      </w:r>
      <w:r>
        <w:rPr>
          <w:rFonts w:ascii="Cambria" w:hAnsi="Cambria" w:cs="Cambria"/>
          <w:spacing w:val="-3"/>
          <w:kern w:val="1"/>
          <w:sz w:val="21"/>
          <w:szCs w:val="21"/>
          <w:lang w:val="fr-FR"/>
        </w:rPr>
        <w:t xml:space="preserve"> </w:t>
      </w:r>
      <w:r>
        <w:rPr>
          <w:rFonts w:ascii="Cambria" w:hAnsi="Cambria" w:cs="Cambria"/>
          <w:kern w:val="1"/>
          <w:sz w:val="21"/>
          <w:szCs w:val="21"/>
          <w:lang w:val="fr-FR"/>
        </w:rPr>
        <w:t>animé</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qui</w:t>
      </w:r>
      <w:r>
        <w:rPr>
          <w:rFonts w:ascii="Cambria" w:hAnsi="Cambria" w:cs="Cambria"/>
          <w:spacing w:val="-3"/>
          <w:kern w:val="1"/>
          <w:sz w:val="21"/>
          <w:szCs w:val="21"/>
          <w:lang w:val="fr-FR"/>
        </w:rPr>
        <w:t xml:space="preserve"> </w:t>
      </w:r>
      <w:r>
        <w:rPr>
          <w:rFonts w:ascii="Cambria" w:hAnsi="Cambria" w:cs="Cambria"/>
          <w:kern w:val="1"/>
          <w:sz w:val="21"/>
          <w:szCs w:val="21"/>
          <w:lang w:val="fr-FR"/>
        </w:rPr>
        <w:t>animent l’EDP</w:t>
      </w:r>
      <w:r>
        <w:rPr>
          <w:rFonts w:ascii="Cambria" w:hAnsi="Cambria" w:cs="Cambria"/>
          <w:spacing w:val="-6"/>
          <w:kern w:val="1"/>
          <w:sz w:val="21"/>
          <w:szCs w:val="21"/>
          <w:lang w:val="fr-FR"/>
        </w:rPr>
        <w:t xml:space="preserve"> </w:t>
      </w:r>
      <w:r>
        <w:rPr>
          <w:rFonts w:ascii="Cambria" w:hAnsi="Cambria" w:cs="Cambria"/>
          <w:kern w:val="1"/>
          <w:sz w:val="21"/>
          <w:szCs w:val="21"/>
          <w:lang w:val="fr-FR"/>
        </w:rPr>
        <w:t>par</w:t>
      </w:r>
      <w:r>
        <w:rPr>
          <w:rFonts w:ascii="Cambria" w:hAnsi="Cambria" w:cs="Cambria"/>
          <w:spacing w:val="-6"/>
          <w:kern w:val="1"/>
          <w:sz w:val="21"/>
          <w:szCs w:val="21"/>
          <w:lang w:val="fr-FR"/>
        </w:rPr>
        <w:t xml:space="preserve"> </w:t>
      </w:r>
      <w:r>
        <w:rPr>
          <w:rFonts w:ascii="Cambria" w:hAnsi="Cambria" w:cs="Cambria"/>
          <w:kern w:val="1"/>
          <w:sz w:val="21"/>
          <w:szCs w:val="21"/>
          <w:lang w:val="fr-FR"/>
        </w:rPr>
        <w:t>l’effort</w:t>
      </w:r>
      <w:r>
        <w:rPr>
          <w:rFonts w:ascii="Cambria" w:hAnsi="Cambria" w:cs="Cambria"/>
          <w:spacing w:val="-6"/>
          <w:kern w:val="1"/>
          <w:sz w:val="21"/>
          <w:szCs w:val="21"/>
          <w:lang w:val="fr-FR"/>
        </w:rPr>
        <w:t xml:space="preserve"> </w:t>
      </w:r>
      <w:r>
        <w:rPr>
          <w:rFonts w:ascii="Cambria" w:hAnsi="Cambria" w:cs="Cambria"/>
          <w:kern w:val="1"/>
          <w:sz w:val="21"/>
          <w:szCs w:val="21"/>
          <w:lang w:val="fr-FR"/>
        </w:rPr>
        <w:t>qu’ils</w:t>
      </w:r>
      <w:r>
        <w:rPr>
          <w:rFonts w:ascii="Cambria" w:hAnsi="Cambria" w:cs="Cambria"/>
          <w:spacing w:val="-6"/>
          <w:kern w:val="1"/>
          <w:sz w:val="21"/>
          <w:szCs w:val="21"/>
          <w:lang w:val="fr-FR"/>
        </w:rPr>
        <w:t xml:space="preserve"> </w:t>
      </w:r>
      <w:r>
        <w:rPr>
          <w:rFonts w:ascii="Cambria" w:hAnsi="Cambria" w:cs="Cambria"/>
          <w:kern w:val="1"/>
          <w:sz w:val="21"/>
          <w:szCs w:val="21"/>
          <w:lang w:val="fr-FR"/>
        </w:rPr>
        <w:t>consentent</w:t>
      </w:r>
      <w:r>
        <w:rPr>
          <w:rFonts w:ascii="Cambria" w:hAnsi="Cambria" w:cs="Cambria"/>
          <w:spacing w:val="-6"/>
          <w:kern w:val="1"/>
          <w:sz w:val="21"/>
          <w:szCs w:val="21"/>
          <w:lang w:val="fr-FR"/>
        </w:rPr>
        <w:t xml:space="preserve"> </w:t>
      </w:r>
      <w:r>
        <w:rPr>
          <w:rFonts w:ascii="Cambria" w:hAnsi="Cambria" w:cs="Cambria"/>
          <w:kern w:val="1"/>
          <w:sz w:val="21"/>
          <w:szCs w:val="21"/>
          <w:lang w:val="fr-FR"/>
        </w:rPr>
        <w:t>chaque soir,</w:t>
      </w:r>
      <w:r>
        <w:rPr>
          <w:rFonts w:ascii="Cambria" w:hAnsi="Cambria" w:cs="Cambria"/>
          <w:spacing w:val="-6"/>
          <w:kern w:val="1"/>
          <w:sz w:val="21"/>
          <w:szCs w:val="21"/>
          <w:lang w:val="fr-FR"/>
        </w:rPr>
        <w:t xml:space="preserve"> </w:t>
      </w:r>
      <w:r>
        <w:rPr>
          <w:rFonts w:ascii="Cambria" w:hAnsi="Cambria" w:cs="Cambria"/>
          <w:kern w:val="1"/>
          <w:sz w:val="21"/>
          <w:szCs w:val="21"/>
          <w:lang w:val="fr-FR"/>
        </w:rPr>
        <w:t>après</w:t>
      </w:r>
      <w:r>
        <w:rPr>
          <w:rFonts w:ascii="Cambria" w:hAnsi="Cambria" w:cs="Cambria"/>
          <w:spacing w:val="-6"/>
          <w:kern w:val="1"/>
          <w:sz w:val="21"/>
          <w:szCs w:val="21"/>
          <w:lang w:val="fr-FR"/>
        </w:rPr>
        <w:t xml:space="preserve"> </w:t>
      </w:r>
      <w:r>
        <w:rPr>
          <w:rFonts w:ascii="Cambria" w:hAnsi="Cambria" w:cs="Cambria"/>
          <w:kern w:val="1"/>
          <w:sz w:val="21"/>
          <w:szCs w:val="21"/>
          <w:lang w:val="fr-FR"/>
        </w:rPr>
        <w:t>les</w:t>
      </w:r>
      <w:r>
        <w:rPr>
          <w:rFonts w:ascii="Cambria" w:hAnsi="Cambria" w:cs="Cambria"/>
          <w:spacing w:val="-6"/>
          <w:kern w:val="1"/>
          <w:sz w:val="21"/>
          <w:szCs w:val="21"/>
          <w:lang w:val="fr-FR"/>
        </w:rPr>
        <w:t xml:space="preserve"> </w:t>
      </w:r>
      <w:r>
        <w:rPr>
          <w:rFonts w:ascii="Cambria" w:hAnsi="Cambria" w:cs="Cambria"/>
          <w:kern w:val="1"/>
          <w:sz w:val="21"/>
          <w:szCs w:val="21"/>
          <w:lang w:val="fr-FR"/>
        </w:rPr>
        <w:t>heures</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labeur</w:t>
      </w:r>
      <w:r>
        <w:rPr>
          <w:rFonts w:ascii="Cambria" w:hAnsi="Cambria" w:cs="Cambria"/>
          <w:spacing w:val="-6"/>
          <w:kern w:val="1"/>
          <w:sz w:val="21"/>
          <w:szCs w:val="21"/>
          <w:lang w:val="fr-FR"/>
        </w:rPr>
        <w:t xml:space="preserve"> </w:t>
      </w:r>
      <w:r>
        <w:rPr>
          <w:rFonts w:ascii="Cambria" w:hAnsi="Cambria" w:cs="Cambria"/>
          <w:kern w:val="1"/>
          <w:sz w:val="21"/>
          <w:szCs w:val="21"/>
          <w:lang w:val="fr-FR"/>
        </w:rPr>
        <w:t>quotidien.</w:t>
      </w:r>
    </w:p>
    <w:p w14:paraId="208BC9A7" w14:textId="77777777" w:rsidR="00336E3C" w:rsidRDefault="00336E3C" w:rsidP="00336E3C">
      <w:pPr>
        <w:autoSpaceDE w:val="0"/>
        <w:autoSpaceDN w:val="0"/>
        <w:adjustRightInd w:val="0"/>
        <w:spacing w:before="118" w:line="244" w:lineRule="auto"/>
        <w:ind w:left="297" w:right="1150"/>
        <w:jc w:val="both"/>
        <w:rPr>
          <w:rFonts w:ascii="Cambria" w:hAnsi="Cambria" w:cs="Cambria"/>
          <w:spacing w:val="-2"/>
          <w:kern w:val="1"/>
          <w:sz w:val="21"/>
          <w:szCs w:val="21"/>
          <w:lang w:val="fr-FR"/>
        </w:rPr>
      </w:pPr>
      <w:r>
        <w:rPr>
          <w:rFonts w:ascii="Cambria" w:hAnsi="Cambria" w:cs="Cambria"/>
          <w:kern w:val="1"/>
          <w:sz w:val="21"/>
          <w:szCs w:val="21"/>
          <w:lang w:val="fr-FR"/>
        </w:rPr>
        <w:t>La Direction Générale de l’EDP, le Bureau National Confédéral de la CGT-B félicitent tous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militants</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4"/>
          <w:kern w:val="1"/>
          <w:sz w:val="21"/>
          <w:szCs w:val="21"/>
          <w:lang w:val="fr-FR"/>
        </w:rPr>
        <w:t xml:space="preserve"> </w:t>
      </w:r>
      <w:r>
        <w:rPr>
          <w:rFonts w:ascii="Cambria" w:hAnsi="Cambria" w:cs="Cambria"/>
          <w:kern w:val="1"/>
          <w:sz w:val="21"/>
          <w:szCs w:val="21"/>
          <w:lang w:val="fr-FR"/>
        </w:rPr>
        <w:t>qui</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animent </w:t>
      </w:r>
      <w:r>
        <w:rPr>
          <w:rFonts w:ascii="Cambria" w:hAnsi="Cambria" w:cs="Cambria"/>
          <w:spacing w:val="-2"/>
          <w:kern w:val="1"/>
          <w:sz w:val="21"/>
          <w:szCs w:val="21"/>
          <w:lang w:val="fr-FR"/>
        </w:rPr>
        <w:t>l’EDP</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encouragent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poursuivre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cette belle</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œuvre</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commune.</w:t>
      </w:r>
    </w:p>
    <w:p w14:paraId="2DC3D6E6" w14:textId="77777777" w:rsidR="00336E3C" w:rsidRDefault="00336E3C" w:rsidP="00336E3C">
      <w:pPr>
        <w:autoSpaceDE w:val="0"/>
        <w:autoSpaceDN w:val="0"/>
        <w:adjustRightInd w:val="0"/>
        <w:spacing w:before="118"/>
        <w:ind w:left="2121"/>
        <w:rPr>
          <w:rFonts w:ascii="Cambria" w:hAnsi="Cambria" w:cs="Cambria"/>
          <w:b/>
          <w:bCs/>
          <w:i/>
          <w:iCs/>
          <w:spacing w:val="-2"/>
          <w:kern w:val="1"/>
          <w:sz w:val="21"/>
          <w:szCs w:val="21"/>
          <w:lang w:val="fr-FR"/>
        </w:rPr>
      </w:pPr>
      <w:r>
        <w:rPr>
          <w:rFonts w:ascii="Cambria" w:hAnsi="Cambria" w:cs="Cambria"/>
          <w:b/>
          <w:bCs/>
          <w:i/>
          <w:iCs/>
          <w:kern w:val="1"/>
          <w:sz w:val="21"/>
          <w:szCs w:val="21"/>
          <w:lang w:val="fr-FR"/>
        </w:rPr>
        <w:t>Longue</w:t>
      </w:r>
      <w:r>
        <w:rPr>
          <w:rFonts w:ascii="Cambria" w:hAnsi="Cambria" w:cs="Cambria"/>
          <w:b/>
          <w:bCs/>
          <w:i/>
          <w:iCs/>
          <w:spacing w:val="-3"/>
          <w:kern w:val="1"/>
          <w:sz w:val="21"/>
          <w:szCs w:val="21"/>
          <w:lang w:val="fr-FR"/>
        </w:rPr>
        <w:t xml:space="preserve"> </w:t>
      </w:r>
      <w:r>
        <w:rPr>
          <w:rFonts w:ascii="Cambria" w:hAnsi="Cambria" w:cs="Cambria"/>
          <w:b/>
          <w:bCs/>
          <w:i/>
          <w:iCs/>
          <w:kern w:val="1"/>
          <w:sz w:val="21"/>
          <w:szCs w:val="21"/>
          <w:lang w:val="fr-FR"/>
        </w:rPr>
        <w:t>vie</w:t>
      </w:r>
      <w:r>
        <w:rPr>
          <w:rFonts w:ascii="Cambria" w:hAnsi="Cambria" w:cs="Cambria"/>
          <w:b/>
          <w:bCs/>
          <w:i/>
          <w:iCs/>
          <w:spacing w:val="-2"/>
          <w:kern w:val="1"/>
          <w:sz w:val="21"/>
          <w:szCs w:val="21"/>
          <w:lang w:val="fr-FR"/>
        </w:rPr>
        <w:t xml:space="preserve"> </w:t>
      </w:r>
      <w:r>
        <w:rPr>
          <w:rFonts w:ascii="Cambria" w:hAnsi="Cambria" w:cs="Cambria"/>
          <w:b/>
          <w:bCs/>
          <w:i/>
          <w:iCs/>
          <w:kern w:val="1"/>
          <w:sz w:val="21"/>
          <w:szCs w:val="21"/>
          <w:lang w:val="fr-FR"/>
        </w:rPr>
        <w:t>à</w:t>
      </w:r>
      <w:r>
        <w:rPr>
          <w:rFonts w:ascii="Cambria" w:hAnsi="Cambria" w:cs="Cambria"/>
          <w:b/>
          <w:bCs/>
          <w:i/>
          <w:iCs/>
          <w:spacing w:val="-2"/>
          <w:kern w:val="1"/>
          <w:sz w:val="21"/>
          <w:szCs w:val="21"/>
          <w:lang w:val="fr-FR"/>
        </w:rPr>
        <w:t xml:space="preserve"> l’EDP</w:t>
      </w:r>
    </w:p>
    <w:p w14:paraId="4D17F71E" w14:textId="77777777" w:rsidR="00336E3C" w:rsidRDefault="00336E3C" w:rsidP="00336E3C">
      <w:pPr>
        <w:autoSpaceDE w:val="0"/>
        <w:autoSpaceDN w:val="0"/>
        <w:adjustRightInd w:val="0"/>
        <w:spacing w:after="1"/>
        <w:rPr>
          <w:rFonts w:ascii="Cambria" w:hAnsi="Cambria" w:cs="Cambria"/>
          <w:b/>
          <w:bCs/>
          <w:i/>
          <w:iCs/>
          <w:kern w:val="1"/>
          <w:sz w:val="18"/>
          <w:szCs w:val="18"/>
          <w:lang w:val="fr-FR"/>
        </w:rPr>
      </w:pPr>
    </w:p>
    <w:p w14:paraId="2B701144" w14:textId="77777777" w:rsidR="00336E3C" w:rsidRDefault="00336E3C" w:rsidP="00336E3C">
      <w:pPr>
        <w:autoSpaceDE w:val="0"/>
        <w:autoSpaceDN w:val="0"/>
        <w:adjustRightInd w:val="0"/>
        <w:ind w:left="394"/>
        <w:rPr>
          <w:rFonts w:ascii="Cambria" w:hAnsi="Cambria" w:cs="Cambria"/>
          <w:b/>
          <w:bCs/>
          <w:i/>
          <w:iCs/>
          <w:kern w:val="1"/>
          <w:sz w:val="20"/>
          <w:szCs w:val="20"/>
          <w:lang w:val="fr-FR"/>
        </w:rPr>
      </w:pPr>
    </w:p>
    <w:p w14:paraId="05532F9B" w14:textId="77777777" w:rsidR="00336E3C" w:rsidRDefault="00336E3C" w:rsidP="00336E3C">
      <w:pPr>
        <w:autoSpaceDE w:val="0"/>
        <w:autoSpaceDN w:val="0"/>
        <w:adjustRightInd w:val="0"/>
        <w:spacing w:before="66"/>
        <w:ind w:left="1013" w:right="1435"/>
        <w:jc w:val="center"/>
        <w:rPr>
          <w:rFonts w:ascii="Cambria" w:hAnsi="Cambria" w:cs="Cambria"/>
          <w:b/>
          <w:bCs/>
          <w:i/>
          <w:iCs/>
          <w:spacing w:val="-2"/>
          <w:kern w:val="1"/>
          <w:sz w:val="18"/>
          <w:szCs w:val="18"/>
          <w:lang w:val="fr-FR"/>
        </w:rPr>
      </w:pPr>
      <w:r>
        <w:rPr>
          <w:rFonts w:ascii="Cambria" w:hAnsi="Cambria" w:cs="Cambria"/>
          <w:b/>
          <w:bCs/>
          <w:i/>
          <w:iCs/>
          <w:kern w:val="1"/>
          <w:sz w:val="18"/>
          <w:szCs w:val="18"/>
          <w:lang w:val="fr-FR"/>
        </w:rPr>
        <w:t>Le</w:t>
      </w:r>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Groupe</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scolaire</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EDP</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de</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Kaya</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un</w:t>
      </w:r>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chantier</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mis</w:t>
      </w:r>
      <w:r>
        <w:rPr>
          <w:rFonts w:ascii="Cambria" w:hAnsi="Cambria" w:cs="Cambria"/>
          <w:b/>
          <w:bCs/>
          <w:i/>
          <w:iCs/>
          <w:spacing w:val="-3"/>
          <w:kern w:val="1"/>
          <w:sz w:val="18"/>
          <w:szCs w:val="18"/>
          <w:lang w:val="fr-FR"/>
        </w:rPr>
        <w:t xml:space="preserve"> </w:t>
      </w:r>
      <w:r>
        <w:rPr>
          <w:rFonts w:ascii="Cambria" w:hAnsi="Cambria" w:cs="Cambria"/>
          <w:b/>
          <w:bCs/>
          <w:i/>
          <w:iCs/>
          <w:kern w:val="1"/>
          <w:sz w:val="18"/>
          <w:szCs w:val="18"/>
          <w:lang w:val="fr-FR"/>
        </w:rPr>
        <w:t>en</w:t>
      </w:r>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œuvre</w:t>
      </w:r>
      <w:r>
        <w:rPr>
          <w:rFonts w:ascii="Cambria" w:hAnsi="Cambria" w:cs="Cambria"/>
          <w:b/>
          <w:bCs/>
          <w:i/>
          <w:iCs/>
          <w:spacing w:val="-2"/>
          <w:kern w:val="1"/>
          <w:sz w:val="18"/>
          <w:szCs w:val="18"/>
          <w:lang w:val="fr-FR"/>
        </w:rPr>
        <w:t xml:space="preserve"> </w:t>
      </w:r>
      <w:r>
        <w:rPr>
          <w:rFonts w:ascii="Cambria" w:hAnsi="Cambria" w:cs="Cambria"/>
          <w:b/>
          <w:bCs/>
          <w:i/>
          <w:iCs/>
          <w:kern w:val="1"/>
          <w:sz w:val="18"/>
          <w:szCs w:val="18"/>
          <w:lang w:val="fr-FR"/>
        </w:rPr>
        <w:t>sur</w:t>
      </w:r>
      <w:r>
        <w:rPr>
          <w:rFonts w:ascii="Cambria" w:hAnsi="Cambria" w:cs="Cambria"/>
          <w:b/>
          <w:bCs/>
          <w:i/>
          <w:iCs/>
          <w:spacing w:val="-4"/>
          <w:kern w:val="1"/>
          <w:sz w:val="18"/>
          <w:szCs w:val="18"/>
          <w:lang w:val="fr-FR"/>
        </w:rPr>
        <w:t xml:space="preserve"> </w:t>
      </w:r>
      <w:r>
        <w:rPr>
          <w:rFonts w:ascii="Cambria" w:hAnsi="Cambria" w:cs="Cambria"/>
          <w:b/>
          <w:bCs/>
          <w:i/>
          <w:iCs/>
          <w:kern w:val="1"/>
          <w:sz w:val="18"/>
          <w:szCs w:val="18"/>
          <w:lang w:val="fr-FR"/>
        </w:rPr>
        <w:t>fonds</w:t>
      </w:r>
      <w:r>
        <w:rPr>
          <w:rFonts w:ascii="Cambria" w:hAnsi="Cambria" w:cs="Cambria"/>
          <w:b/>
          <w:bCs/>
          <w:i/>
          <w:iCs/>
          <w:spacing w:val="-3"/>
          <w:kern w:val="1"/>
          <w:sz w:val="18"/>
          <w:szCs w:val="18"/>
          <w:lang w:val="fr-FR"/>
        </w:rPr>
        <w:t xml:space="preserve"> </w:t>
      </w:r>
      <w:r>
        <w:rPr>
          <w:rFonts w:ascii="Cambria" w:hAnsi="Cambria" w:cs="Cambria"/>
          <w:b/>
          <w:bCs/>
          <w:i/>
          <w:iCs/>
          <w:spacing w:val="-2"/>
          <w:kern w:val="1"/>
          <w:sz w:val="18"/>
          <w:szCs w:val="18"/>
          <w:lang w:val="fr-FR"/>
        </w:rPr>
        <w:t>propres.</w:t>
      </w:r>
    </w:p>
    <w:p w14:paraId="6355EEE0" w14:textId="77777777" w:rsidR="00336E3C" w:rsidRDefault="00336E3C" w:rsidP="00336E3C">
      <w:pPr>
        <w:autoSpaceDE w:val="0"/>
        <w:autoSpaceDN w:val="0"/>
        <w:adjustRightInd w:val="0"/>
        <w:spacing w:before="11"/>
        <w:rPr>
          <w:rFonts w:ascii="Cambria" w:hAnsi="Cambria" w:cs="Cambria"/>
          <w:b/>
          <w:bCs/>
          <w:i/>
          <w:iCs/>
          <w:kern w:val="1"/>
          <w:sz w:val="6"/>
          <w:szCs w:val="6"/>
          <w:lang w:val="fr-FR"/>
        </w:rPr>
      </w:pPr>
    </w:p>
    <w:p w14:paraId="72B9EF99" w14:textId="77777777" w:rsidR="00336E3C" w:rsidRDefault="00336E3C" w:rsidP="00336E3C">
      <w:pPr>
        <w:autoSpaceDE w:val="0"/>
        <w:autoSpaceDN w:val="0"/>
        <w:adjustRightInd w:val="0"/>
        <w:spacing w:line="20" w:lineRule="exact"/>
        <w:ind w:left="2745"/>
        <w:rPr>
          <w:rFonts w:ascii="Cambria" w:hAnsi="Cambria" w:cs="Cambria"/>
          <w:b/>
          <w:bCs/>
          <w:i/>
          <w:iCs/>
          <w:kern w:val="1"/>
          <w:sz w:val="2"/>
          <w:szCs w:val="2"/>
          <w:lang w:val="fr-FR"/>
        </w:rPr>
      </w:pPr>
    </w:p>
    <w:p w14:paraId="6229B3D2"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74E46736" w14:textId="77777777" w:rsidR="00336E3C" w:rsidRDefault="00336E3C" w:rsidP="00336E3C">
      <w:pPr>
        <w:autoSpaceDE w:val="0"/>
        <w:autoSpaceDN w:val="0"/>
        <w:adjustRightInd w:val="0"/>
        <w:spacing w:before="329" w:line="189" w:lineRule="auto"/>
        <w:ind w:left="960" w:right="2628"/>
        <w:jc w:val="both"/>
        <w:rPr>
          <w:rFonts w:ascii="Bebas Neue" w:hAnsi="Bebas Neue" w:cs="Bebas Neue"/>
          <w:color w:val="ED1D24"/>
          <w:kern w:val="1"/>
          <w:sz w:val="70"/>
          <w:szCs w:val="70"/>
          <w:lang w:val="fr-FR"/>
        </w:rPr>
      </w:pPr>
      <w:r>
        <w:rPr>
          <w:rFonts w:ascii="Bebas Neue" w:hAnsi="Bebas Neue" w:cs="Bebas Neue"/>
          <w:color w:val="ED1D24"/>
          <w:kern w:val="1"/>
          <w:sz w:val="70"/>
          <w:szCs w:val="70"/>
          <w:lang w:val="fr-FR"/>
        </w:rPr>
        <w:t>Le</w:t>
      </w:r>
      <w:r>
        <w:rPr>
          <w:rFonts w:ascii="Bebas Neue" w:hAnsi="Bebas Neue" w:cs="Bebas Neue"/>
          <w:color w:val="ED1D24"/>
          <w:spacing w:val="-28"/>
          <w:kern w:val="1"/>
          <w:sz w:val="70"/>
          <w:szCs w:val="70"/>
          <w:lang w:val="fr-FR"/>
        </w:rPr>
        <w:t xml:space="preserve"> </w:t>
      </w:r>
      <w:r>
        <w:rPr>
          <w:rFonts w:ascii="Bebas Neue" w:hAnsi="Bebas Neue" w:cs="Bebas Neue"/>
          <w:color w:val="ED1D24"/>
          <w:kern w:val="1"/>
          <w:sz w:val="70"/>
          <w:szCs w:val="70"/>
          <w:lang w:val="fr-FR"/>
        </w:rPr>
        <w:t>Syndicat</w:t>
      </w:r>
      <w:r>
        <w:rPr>
          <w:rFonts w:ascii="Bebas Neue" w:hAnsi="Bebas Neue" w:cs="Bebas Neue"/>
          <w:color w:val="ED1D24"/>
          <w:spacing w:val="-28"/>
          <w:kern w:val="1"/>
          <w:sz w:val="70"/>
          <w:szCs w:val="70"/>
          <w:lang w:val="fr-FR"/>
        </w:rPr>
        <w:t xml:space="preserve"> </w:t>
      </w:r>
      <w:r>
        <w:rPr>
          <w:rFonts w:ascii="Bebas Neue" w:hAnsi="Bebas Neue" w:cs="Bebas Neue"/>
          <w:color w:val="ED1D24"/>
          <w:kern w:val="1"/>
          <w:sz w:val="70"/>
          <w:szCs w:val="70"/>
          <w:lang w:val="fr-FR"/>
        </w:rPr>
        <w:t>autonome des Agents du Trésor du Burkina (SATB)</w:t>
      </w:r>
    </w:p>
    <w:p w14:paraId="79588058" w14:textId="77777777" w:rsidR="00336E3C" w:rsidRPr="00336E3C" w:rsidRDefault="00336E3C" w:rsidP="00336E3C">
      <w:pPr>
        <w:autoSpaceDE w:val="0"/>
        <w:autoSpaceDN w:val="0"/>
        <w:adjustRightInd w:val="0"/>
        <w:spacing w:before="120" w:line="244" w:lineRule="auto"/>
        <w:ind w:left="393"/>
        <w:jc w:val="both"/>
        <w:rPr>
          <w:rFonts w:ascii="Cambria" w:hAnsi="Cambria" w:cs="Cambria"/>
          <w:spacing w:val="-2"/>
          <w:kern w:val="1"/>
          <w:sz w:val="21"/>
          <w:szCs w:val="21"/>
          <w:lang w:val="fr-FR"/>
        </w:rPr>
      </w:pPr>
      <w:r w:rsidRPr="00336E3C">
        <w:rPr>
          <w:rFonts w:ascii="Cambria" w:hAnsi="Cambria" w:cs="Cambria"/>
          <w:spacing w:val="-2"/>
          <w:kern w:val="1"/>
          <w:sz w:val="21"/>
          <w:szCs w:val="21"/>
          <w:lang w:val="fr-FR"/>
        </w:rPr>
        <w:t>La lutte syndicale a connu une formalisation au Trésor Public au lendemain de l’indépendance politique de notre pays. Au regard des difficultés vécues, les travailleurs dignes et courageux ont décidé en 1963 de mettre en place l’organisation syndicale appelée SYNATREVO (Syndicat National du Trésor Voltaïque). Le camarade Souleymane NACRO est porté au poste de secrétaire général.</w:t>
      </w:r>
    </w:p>
    <w:p w14:paraId="5340A861" w14:textId="77777777" w:rsidR="00336E3C" w:rsidRPr="00336E3C" w:rsidRDefault="00336E3C" w:rsidP="00336E3C">
      <w:pPr>
        <w:autoSpaceDE w:val="0"/>
        <w:autoSpaceDN w:val="0"/>
        <w:adjustRightInd w:val="0"/>
        <w:spacing w:before="120" w:line="244" w:lineRule="auto"/>
        <w:ind w:left="393"/>
        <w:jc w:val="both"/>
        <w:rPr>
          <w:rFonts w:ascii="Cambria" w:hAnsi="Cambria" w:cs="Cambria"/>
          <w:spacing w:val="-2"/>
          <w:kern w:val="1"/>
          <w:sz w:val="21"/>
          <w:szCs w:val="21"/>
          <w:lang w:val="fr-FR"/>
        </w:rPr>
      </w:pPr>
      <w:r w:rsidRPr="00336E3C">
        <w:rPr>
          <w:rFonts w:ascii="Cambria" w:hAnsi="Cambria" w:cs="Cambria"/>
          <w:spacing w:val="-2"/>
          <w:kern w:val="1"/>
          <w:sz w:val="21"/>
          <w:szCs w:val="21"/>
          <w:lang w:val="fr-FR"/>
        </w:rPr>
        <w:t>Il passa ensuite le flambeau au camarade Issa BARRO qui a son tour le confia au camarade Richard NAMOANO.</w:t>
      </w:r>
    </w:p>
    <w:p w14:paraId="7288672E" w14:textId="77777777" w:rsidR="00336E3C" w:rsidRDefault="00336E3C" w:rsidP="00336E3C">
      <w:pPr>
        <w:autoSpaceDE w:val="0"/>
        <w:autoSpaceDN w:val="0"/>
        <w:adjustRightInd w:val="0"/>
        <w:spacing w:before="120"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En</w:t>
      </w:r>
      <w:r>
        <w:rPr>
          <w:rFonts w:ascii="Cambria" w:hAnsi="Cambria" w:cs="Cambria"/>
          <w:spacing w:val="-5"/>
          <w:kern w:val="1"/>
          <w:sz w:val="21"/>
          <w:szCs w:val="21"/>
          <w:lang w:val="fr-FR"/>
        </w:rPr>
        <w:t xml:space="preserve"> </w:t>
      </w:r>
      <w:r>
        <w:rPr>
          <w:rFonts w:ascii="Cambria" w:hAnsi="Cambria" w:cs="Cambria"/>
          <w:kern w:val="1"/>
          <w:sz w:val="21"/>
          <w:szCs w:val="21"/>
          <w:lang w:val="fr-FR"/>
        </w:rPr>
        <w:t>vue</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réanimer</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cadre</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lutte,</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un bureau de la section Kadiogo, jouant </w:t>
      </w:r>
      <w:r>
        <w:rPr>
          <w:rFonts w:ascii="Cambria" w:hAnsi="Cambria" w:cs="Cambria"/>
          <w:spacing w:val="-2"/>
          <w:kern w:val="1"/>
          <w:sz w:val="21"/>
          <w:szCs w:val="21"/>
          <w:lang w:val="fr-FR"/>
        </w:rPr>
        <w:t>aussi</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rôle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Bureau</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National</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(BN)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est mis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place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1998</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avec</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camarade </w:t>
      </w:r>
      <w:r>
        <w:rPr>
          <w:rFonts w:ascii="Cambria" w:hAnsi="Cambria" w:cs="Cambria"/>
          <w:kern w:val="1"/>
          <w:sz w:val="21"/>
          <w:szCs w:val="21"/>
          <w:lang w:val="fr-FR"/>
        </w:rPr>
        <w:t xml:space="preserve">BONKOUNGOU Félix comme secrétaire général. Ce bureau sera renouvelé quelques </w:t>
      </w:r>
      <w:r>
        <w:rPr>
          <w:rFonts w:ascii="Cambria" w:hAnsi="Cambria" w:cs="Cambria"/>
          <w:spacing w:val="-2"/>
          <w:kern w:val="1"/>
          <w:sz w:val="21"/>
          <w:szCs w:val="21"/>
          <w:lang w:val="fr-FR"/>
        </w:rPr>
        <w:t>mois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plus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tard</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avec</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sa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tête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camarade BAMOUNI</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Jean</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Hubert.</w:t>
      </w:r>
    </w:p>
    <w:p w14:paraId="75EB36A9" w14:textId="77777777" w:rsidR="00336E3C" w:rsidRDefault="00336E3C" w:rsidP="00336E3C">
      <w:pPr>
        <w:autoSpaceDE w:val="0"/>
        <w:autoSpaceDN w:val="0"/>
        <w:adjustRightInd w:val="0"/>
        <w:spacing w:before="121" w:line="244" w:lineRule="auto"/>
        <w:ind w:left="393"/>
        <w:jc w:val="both"/>
        <w:rPr>
          <w:rFonts w:ascii="Cambria" w:hAnsi="Cambria" w:cs="Cambria"/>
          <w:kern w:val="1"/>
          <w:sz w:val="21"/>
          <w:szCs w:val="21"/>
          <w:lang w:val="fr-FR"/>
        </w:rPr>
      </w:pPr>
      <w:r>
        <w:rPr>
          <w:rFonts w:ascii="Cambria" w:hAnsi="Cambria" w:cs="Cambria"/>
          <w:kern w:val="1"/>
          <w:sz w:val="21"/>
          <w:szCs w:val="21"/>
          <w:lang w:val="fr-FR"/>
        </w:rPr>
        <w:t>Les 08 et 09 juillet 1999, au Centre d’Education Ouvrière, un congrès extraordinaire</w:t>
      </w:r>
      <w:r>
        <w:rPr>
          <w:rFonts w:ascii="Cambria" w:hAnsi="Cambria" w:cs="Cambria"/>
          <w:spacing w:val="-5"/>
          <w:kern w:val="1"/>
          <w:sz w:val="21"/>
          <w:szCs w:val="21"/>
          <w:lang w:val="fr-FR"/>
        </w:rPr>
        <w:t xml:space="preserve"> </w:t>
      </w:r>
      <w:r>
        <w:rPr>
          <w:rFonts w:ascii="Cambria" w:hAnsi="Cambria" w:cs="Cambria"/>
          <w:kern w:val="1"/>
          <w:sz w:val="21"/>
          <w:szCs w:val="21"/>
          <w:lang w:val="fr-FR"/>
        </w:rPr>
        <w:t>est</w:t>
      </w:r>
      <w:r>
        <w:rPr>
          <w:rFonts w:ascii="Cambria" w:hAnsi="Cambria" w:cs="Cambria"/>
          <w:spacing w:val="-5"/>
          <w:kern w:val="1"/>
          <w:sz w:val="21"/>
          <w:szCs w:val="21"/>
          <w:lang w:val="fr-FR"/>
        </w:rPr>
        <w:t xml:space="preserve"> </w:t>
      </w:r>
      <w:r>
        <w:rPr>
          <w:rFonts w:ascii="Cambria" w:hAnsi="Cambria" w:cs="Cambria"/>
          <w:kern w:val="1"/>
          <w:sz w:val="21"/>
          <w:szCs w:val="21"/>
          <w:lang w:val="fr-FR"/>
        </w:rPr>
        <w:t>organisé</w:t>
      </w:r>
      <w:r>
        <w:rPr>
          <w:rFonts w:ascii="Cambria" w:hAnsi="Cambria" w:cs="Cambria"/>
          <w:spacing w:val="-4"/>
          <w:kern w:val="1"/>
          <w:sz w:val="21"/>
          <w:szCs w:val="21"/>
          <w:lang w:val="fr-FR"/>
        </w:rPr>
        <w:t xml:space="preserve"> </w:t>
      </w:r>
      <w:r>
        <w:rPr>
          <w:rFonts w:ascii="Cambria" w:hAnsi="Cambria" w:cs="Cambria"/>
          <w:kern w:val="1"/>
          <w:sz w:val="21"/>
          <w:szCs w:val="21"/>
          <w:lang w:val="fr-FR"/>
        </w:rPr>
        <w:t>en</w:t>
      </w:r>
      <w:r>
        <w:rPr>
          <w:rFonts w:ascii="Cambria" w:hAnsi="Cambria" w:cs="Cambria"/>
          <w:spacing w:val="-5"/>
          <w:kern w:val="1"/>
          <w:sz w:val="21"/>
          <w:szCs w:val="21"/>
          <w:lang w:val="fr-FR"/>
        </w:rPr>
        <w:t xml:space="preserve"> </w:t>
      </w:r>
      <w:r>
        <w:rPr>
          <w:rFonts w:ascii="Cambria" w:hAnsi="Cambria" w:cs="Cambria"/>
          <w:kern w:val="1"/>
          <w:sz w:val="21"/>
          <w:szCs w:val="21"/>
          <w:lang w:val="fr-FR"/>
        </w:rPr>
        <w:t>vue</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mener une</w:t>
      </w:r>
      <w:r>
        <w:rPr>
          <w:rFonts w:ascii="Cambria" w:hAnsi="Cambria" w:cs="Cambria"/>
          <w:spacing w:val="-10"/>
          <w:kern w:val="1"/>
          <w:sz w:val="21"/>
          <w:szCs w:val="21"/>
          <w:lang w:val="fr-FR"/>
        </w:rPr>
        <w:t xml:space="preserve"> </w:t>
      </w:r>
      <w:r>
        <w:rPr>
          <w:rFonts w:ascii="Cambria" w:hAnsi="Cambria" w:cs="Cambria"/>
          <w:kern w:val="1"/>
          <w:sz w:val="21"/>
          <w:szCs w:val="21"/>
          <w:lang w:val="fr-FR"/>
        </w:rPr>
        <w:t>analyse</w:t>
      </w:r>
      <w:r>
        <w:rPr>
          <w:rFonts w:ascii="Cambria" w:hAnsi="Cambria" w:cs="Cambria"/>
          <w:spacing w:val="-9"/>
          <w:kern w:val="1"/>
          <w:sz w:val="21"/>
          <w:szCs w:val="21"/>
          <w:lang w:val="fr-FR"/>
        </w:rPr>
        <w:t xml:space="preserve"> </w:t>
      </w:r>
      <w:r>
        <w:rPr>
          <w:rFonts w:ascii="Cambria" w:hAnsi="Cambria" w:cs="Cambria"/>
          <w:kern w:val="1"/>
          <w:sz w:val="21"/>
          <w:szCs w:val="21"/>
          <w:lang w:val="fr-FR"/>
        </w:rPr>
        <w:t>critique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l’organisation</w:t>
      </w:r>
      <w:r>
        <w:rPr>
          <w:rFonts w:ascii="Cambria" w:hAnsi="Cambria" w:cs="Cambria"/>
          <w:spacing w:val="-10"/>
          <w:kern w:val="1"/>
          <w:sz w:val="21"/>
          <w:szCs w:val="21"/>
          <w:lang w:val="fr-FR"/>
        </w:rPr>
        <w:t xml:space="preserve"> </w:t>
      </w:r>
      <w:r>
        <w:rPr>
          <w:rFonts w:ascii="Cambria" w:hAnsi="Cambria" w:cs="Cambria"/>
          <w:kern w:val="1"/>
          <w:sz w:val="21"/>
          <w:szCs w:val="21"/>
          <w:lang w:val="fr-FR"/>
        </w:rPr>
        <w:t>et 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doter</w:t>
      </w:r>
      <w:r>
        <w:rPr>
          <w:rFonts w:ascii="Cambria" w:hAnsi="Cambria" w:cs="Cambria"/>
          <w:spacing w:val="-7"/>
          <w:kern w:val="1"/>
          <w:sz w:val="21"/>
          <w:szCs w:val="21"/>
          <w:lang w:val="fr-FR"/>
        </w:rPr>
        <w:t xml:space="preserve"> </w:t>
      </w:r>
      <w:proofErr w:type="gramStart"/>
      <w:r>
        <w:rPr>
          <w:rFonts w:ascii="Cambria" w:hAnsi="Cambria" w:cs="Cambria"/>
          <w:kern w:val="1"/>
          <w:sz w:val="21"/>
          <w:szCs w:val="21"/>
          <w:lang w:val="fr-FR"/>
        </w:rPr>
        <w:t>d’un</w:t>
      </w:r>
      <w:r>
        <w:rPr>
          <w:rFonts w:ascii="Cambria" w:hAnsi="Cambria" w:cs="Cambria"/>
          <w:spacing w:val="-7"/>
          <w:kern w:val="1"/>
          <w:sz w:val="21"/>
          <w:szCs w:val="21"/>
          <w:lang w:val="fr-FR"/>
        </w:rPr>
        <w:t xml:space="preserve"> </w:t>
      </w:r>
      <w:r>
        <w:rPr>
          <w:rFonts w:ascii="Cambria" w:hAnsi="Cambria" w:cs="Cambria"/>
          <w:kern w:val="1"/>
          <w:sz w:val="21"/>
          <w:szCs w:val="21"/>
          <w:lang w:val="fr-FR"/>
        </w:rPr>
        <w:t>BN</w:t>
      </w:r>
      <w:proofErr w:type="gramEnd"/>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Ce</w:t>
      </w:r>
      <w:r>
        <w:rPr>
          <w:rFonts w:ascii="Cambria" w:hAnsi="Cambria" w:cs="Cambria"/>
          <w:spacing w:val="-7"/>
          <w:kern w:val="1"/>
          <w:sz w:val="21"/>
          <w:szCs w:val="21"/>
          <w:lang w:val="fr-FR"/>
        </w:rPr>
        <w:t xml:space="preserve"> </w:t>
      </w:r>
      <w:r>
        <w:rPr>
          <w:rFonts w:ascii="Cambria" w:hAnsi="Cambria" w:cs="Cambria"/>
          <w:kern w:val="1"/>
          <w:sz w:val="21"/>
          <w:szCs w:val="21"/>
          <w:lang w:val="fr-FR"/>
        </w:rPr>
        <w:t>bureau</w:t>
      </w:r>
      <w:r>
        <w:rPr>
          <w:rFonts w:ascii="Cambria" w:hAnsi="Cambria" w:cs="Cambria"/>
          <w:spacing w:val="-7"/>
          <w:kern w:val="1"/>
          <w:sz w:val="21"/>
          <w:szCs w:val="21"/>
          <w:lang w:val="fr-FR"/>
        </w:rPr>
        <w:t xml:space="preserve"> </w:t>
      </w:r>
      <w:r>
        <w:rPr>
          <w:rFonts w:ascii="Cambria" w:hAnsi="Cambria" w:cs="Cambria"/>
          <w:kern w:val="1"/>
          <w:sz w:val="21"/>
          <w:szCs w:val="21"/>
          <w:lang w:val="fr-FR"/>
        </w:rPr>
        <w:t>composé de huit (08) membres avait à sa tête le</w:t>
      </w:r>
      <w:r>
        <w:rPr>
          <w:rFonts w:ascii="Cambria" w:hAnsi="Cambria" w:cs="Cambria"/>
          <w:spacing w:val="-9"/>
          <w:kern w:val="1"/>
          <w:sz w:val="21"/>
          <w:szCs w:val="21"/>
          <w:lang w:val="fr-FR"/>
        </w:rPr>
        <w:t xml:space="preserve"> </w:t>
      </w:r>
      <w:r>
        <w:rPr>
          <w:rFonts w:ascii="Cambria" w:hAnsi="Cambria" w:cs="Cambria"/>
          <w:kern w:val="1"/>
          <w:sz w:val="21"/>
          <w:szCs w:val="21"/>
          <w:lang w:val="fr-FR"/>
        </w:rPr>
        <w:t>camarade</w:t>
      </w:r>
      <w:r>
        <w:rPr>
          <w:rFonts w:ascii="Cambria" w:hAnsi="Cambria" w:cs="Cambria"/>
          <w:spacing w:val="-8"/>
          <w:kern w:val="1"/>
          <w:sz w:val="21"/>
          <w:szCs w:val="21"/>
          <w:lang w:val="fr-FR"/>
        </w:rPr>
        <w:t xml:space="preserve"> </w:t>
      </w:r>
      <w:r>
        <w:rPr>
          <w:rFonts w:ascii="Cambria" w:hAnsi="Cambria" w:cs="Cambria"/>
          <w:kern w:val="1"/>
          <w:sz w:val="21"/>
          <w:szCs w:val="21"/>
          <w:lang w:val="fr-FR"/>
        </w:rPr>
        <w:t>BAMOUNI</w:t>
      </w:r>
      <w:r>
        <w:rPr>
          <w:rFonts w:ascii="Cambria" w:hAnsi="Cambria" w:cs="Cambria"/>
          <w:spacing w:val="-8"/>
          <w:kern w:val="1"/>
          <w:sz w:val="21"/>
          <w:szCs w:val="21"/>
          <w:lang w:val="fr-FR"/>
        </w:rPr>
        <w:t xml:space="preserve"> </w:t>
      </w:r>
      <w:r>
        <w:rPr>
          <w:rFonts w:ascii="Cambria" w:hAnsi="Cambria" w:cs="Cambria"/>
          <w:kern w:val="1"/>
          <w:sz w:val="21"/>
          <w:szCs w:val="21"/>
          <w:lang w:val="fr-FR"/>
        </w:rPr>
        <w:t>Jean</w:t>
      </w:r>
      <w:r>
        <w:rPr>
          <w:rFonts w:ascii="Cambria" w:hAnsi="Cambria" w:cs="Cambria"/>
          <w:spacing w:val="-8"/>
          <w:kern w:val="1"/>
          <w:sz w:val="21"/>
          <w:szCs w:val="21"/>
          <w:lang w:val="fr-FR"/>
        </w:rPr>
        <w:t xml:space="preserve"> </w:t>
      </w:r>
      <w:r>
        <w:rPr>
          <w:rFonts w:ascii="Cambria" w:hAnsi="Cambria" w:cs="Cambria"/>
          <w:kern w:val="1"/>
          <w:sz w:val="21"/>
          <w:szCs w:val="21"/>
          <w:lang w:val="fr-FR"/>
        </w:rPr>
        <w:t>Hubert.</w:t>
      </w:r>
      <w:r>
        <w:rPr>
          <w:rFonts w:ascii="Cambria" w:hAnsi="Cambria" w:cs="Cambria"/>
          <w:spacing w:val="-8"/>
          <w:kern w:val="1"/>
          <w:sz w:val="21"/>
          <w:szCs w:val="21"/>
          <w:lang w:val="fr-FR"/>
        </w:rPr>
        <w:t xml:space="preserve"> </w:t>
      </w:r>
      <w:r>
        <w:rPr>
          <w:rFonts w:ascii="Cambria" w:hAnsi="Cambria" w:cs="Cambria"/>
          <w:kern w:val="1"/>
          <w:sz w:val="21"/>
          <w:szCs w:val="21"/>
          <w:lang w:val="fr-FR"/>
        </w:rPr>
        <w:t>Il assurait</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activités</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du </w:t>
      </w:r>
      <w:r>
        <w:rPr>
          <w:rFonts w:ascii="Cambria" w:hAnsi="Cambria" w:cs="Cambria"/>
          <w:spacing w:val="-2"/>
          <w:kern w:val="1"/>
          <w:sz w:val="21"/>
          <w:szCs w:val="21"/>
          <w:lang w:val="fr-FR"/>
        </w:rPr>
        <w:t>SATB,</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Syndicat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Autonome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Agents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 xml:space="preserve">du </w:t>
      </w:r>
      <w:r>
        <w:rPr>
          <w:rFonts w:ascii="Cambria" w:hAnsi="Cambria" w:cs="Cambria"/>
          <w:kern w:val="1"/>
          <w:sz w:val="21"/>
          <w:szCs w:val="21"/>
          <w:lang w:val="fr-FR"/>
        </w:rPr>
        <w:t>Trésor</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2"/>
          <w:kern w:val="1"/>
          <w:sz w:val="21"/>
          <w:szCs w:val="21"/>
          <w:lang w:val="fr-FR"/>
        </w:rPr>
        <w:t xml:space="preserve"> </w:t>
      </w:r>
      <w:r>
        <w:rPr>
          <w:rFonts w:ascii="Cambria" w:hAnsi="Cambria" w:cs="Cambria"/>
          <w:kern w:val="1"/>
          <w:sz w:val="21"/>
          <w:szCs w:val="21"/>
          <w:lang w:val="fr-FR"/>
        </w:rPr>
        <w:t>Burkina</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non</w:t>
      </w:r>
      <w:r>
        <w:rPr>
          <w:rFonts w:ascii="Cambria" w:hAnsi="Cambria" w:cs="Cambria"/>
          <w:spacing w:val="-11"/>
          <w:kern w:val="1"/>
          <w:sz w:val="21"/>
          <w:szCs w:val="21"/>
          <w:lang w:val="fr-FR"/>
        </w:rPr>
        <w:t xml:space="preserve"> </w:t>
      </w:r>
      <w:r>
        <w:rPr>
          <w:rFonts w:ascii="Cambria" w:hAnsi="Cambria" w:cs="Cambria"/>
          <w:kern w:val="1"/>
          <w:sz w:val="21"/>
          <w:szCs w:val="21"/>
          <w:lang w:val="fr-FR"/>
        </w:rPr>
        <w:t>Syndicat</w:t>
      </w:r>
      <w:r>
        <w:rPr>
          <w:rFonts w:ascii="Cambria" w:hAnsi="Cambria" w:cs="Cambria"/>
          <w:spacing w:val="-12"/>
          <w:kern w:val="1"/>
          <w:sz w:val="21"/>
          <w:szCs w:val="21"/>
          <w:lang w:val="fr-FR"/>
        </w:rPr>
        <w:t xml:space="preserve"> </w:t>
      </w:r>
      <w:r>
        <w:rPr>
          <w:rFonts w:ascii="Cambria" w:hAnsi="Cambria" w:cs="Cambria"/>
          <w:kern w:val="1"/>
          <w:sz w:val="21"/>
          <w:szCs w:val="21"/>
          <w:lang w:val="fr-FR"/>
        </w:rPr>
        <w:t>des Agents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Trésor</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Burkina.</w:t>
      </w:r>
      <w:r>
        <w:rPr>
          <w:rFonts w:ascii="Cambria" w:hAnsi="Cambria" w:cs="Cambria"/>
          <w:spacing w:val="-7"/>
          <w:kern w:val="1"/>
          <w:sz w:val="21"/>
          <w:szCs w:val="21"/>
          <w:lang w:val="fr-FR"/>
        </w:rPr>
        <w:t xml:space="preserve"> </w:t>
      </w:r>
      <w:r>
        <w:rPr>
          <w:rFonts w:ascii="Cambria" w:hAnsi="Cambria" w:cs="Cambria"/>
          <w:kern w:val="1"/>
          <w:sz w:val="21"/>
          <w:szCs w:val="21"/>
          <w:lang w:val="fr-FR"/>
        </w:rPr>
        <w:t>C’est</w:t>
      </w:r>
      <w:r>
        <w:rPr>
          <w:rFonts w:ascii="Cambria" w:hAnsi="Cambria" w:cs="Cambria"/>
          <w:spacing w:val="-7"/>
          <w:kern w:val="1"/>
          <w:sz w:val="21"/>
          <w:szCs w:val="21"/>
          <w:lang w:val="fr-FR"/>
        </w:rPr>
        <w:t xml:space="preserve"> </w:t>
      </w:r>
      <w:r>
        <w:rPr>
          <w:rFonts w:ascii="Cambria" w:hAnsi="Cambria" w:cs="Cambria"/>
          <w:kern w:val="1"/>
          <w:sz w:val="21"/>
          <w:szCs w:val="21"/>
          <w:lang w:val="fr-FR"/>
        </w:rPr>
        <w:t>donc</w:t>
      </w:r>
      <w:r>
        <w:rPr>
          <w:rFonts w:ascii="Cambria" w:hAnsi="Cambria" w:cs="Cambria"/>
          <w:spacing w:val="-7"/>
          <w:kern w:val="1"/>
          <w:sz w:val="21"/>
          <w:szCs w:val="21"/>
          <w:lang w:val="fr-FR"/>
        </w:rPr>
        <w:t xml:space="preserve"> </w:t>
      </w:r>
      <w:r>
        <w:rPr>
          <w:rFonts w:ascii="Cambria" w:hAnsi="Cambria" w:cs="Cambria"/>
          <w:kern w:val="1"/>
          <w:sz w:val="21"/>
          <w:szCs w:val="21"/>
          <w:lang w:val="fr-FR"/>
        </w:rPr>
        <w:t>la période</w:t>
      </w:r>
      <w:r>
        <w:rPr>
          <w:rFonts w:ascii="Cambria" w:hAnsi="Cambria" w:cs="Cambria"/>
          <w:spacing w:val="-8"/>
          <w:kern w:val="1"/>
          <w:sz w:val="21"/>
          <w:szCs w:val="21"/>
          <w:lang w:val="fr-FR"/>
        </w:rPr>
        <w:t xml:space="preserve"> </w:t>
      </w:r>
      <w:r>
        <w:rPr>
          <w:rFonts w:ascii="Cambria" w:hAnsi="Cambria" w:cs="Cambria"/>
          <w:kern w:val="1"/>
          <w:sz w:val="21"/>
          <w:szCs w:val="21"/>
          <w:lang w:val="fr-FR"/>
        </w:rPr>
        <w:t>d’autonomisation</w:t>
      </w:r>
      <w:r>
        <w:rPr>
          <w:rFonts w:ascii="Cambria" w:hAnsi="Cambria" w:cs="Cambria"/>
          <w:spacing w:val="-8"/>
          <w:kern w:val="1"/>
          <w:sz w:val="21"/>
          <w:szCs w:val="21"/>
          <w:lang w:val="fr-FR"/>
        </w:rPr>
        <w:t xml:space="preserve"> </w:t>
      </w:r>
      <w:r>
        <w:rPr>
          <w:rFonts w:ascii="Cambria" w:hAnsi="Cambria" w:cs="Cambria"/>
          <w:kern w:val="1"/>
          <w:sz w:val="21"/>
          <w:szCs w:val="21"/>
          <w:lang w:val="fr-FR"/>
        </w:rPr>
        <w:t>du</w:t>
      </w:r>
      <w:r>
        <w:rPr>
          <w:rFonts w:ascii="Cambria" w:hAnsi="Cambria" w:cs="Cambria"/>
          <w:spacing w:val="-8"/>
          <w:kern w:val="1"/>
          <w:sz w:val="21"/>
          <w:szCs w:val="21"/>
          <w:lang w:val="fr-FR"/>
        </w:rPr>
        <w:t xml:space="preserve"> </w:t>
      </w:r>
      <w:r>
        <w:rPr>
          <w:rFonts w:ascii="Cambria" w:hAnsi="Cambria" w:cs="Cambria"/>
          <w:kern w:val="1"/>
          <w:sz w:val="21"/>
          <w:szCs w:val="21"/>
          <w:lang w:val="fr-FR"/>
        </w:rPr>
        <w:t>SATB.</w:t>
      </w:r>
    </w:p>
    <w:p w14:paraId="5B9CE169" w14:textId="77777777" w:rsidR="00336E3C" w:rsidRDefault="00336E3C" w:rsidP="00336E3C">
      <w:pPr>
        <w:autoSpaceDE w:val="0"/>
        <w:autoSpaceDN w:val="0"/>
        <w:adjustRightInd w:val="0"/>
        <w:spacing w:line="244" w:lineRule="auto"/>
        <w:ind w:left="1604" w:right="1831" w:hanging="666"/>
        <w:rPr>
          <w:rFonts w:ascii="Cambria" w:hAnsi="Cambria" w:cs="Cambria"/>
          <w:b/>
          <w:bCs/>
          <w:i/>
          <w:iCs/>
          <w:kern w:val="1"/>
          <w:sz w:val="22"/>
          <w:szCs w:val="22"/>
          <w:lang w:val="fr-FR"/>
        </w:rPr>
      </w:pPr>
      <w:r>
        <w:rPr>
          <w:rFonts w:ascii="Cambria" w:hAnsi="Cambria" w:cs="Cambria"/>
          <w:b/>
          <w:bCs/>
          <w:i/>
          <w:iCs/>
          <w:kern w:val="1"/>
          <w:sz w:val="22"/>
          <w:szCs w:val="22"/>
          <w:lang w:val="fr-FR"/>
        </w:rPr>
        <w:t>Boukary</w:t>
      </w:r>
      <w:r>
        <w:rPr>
          <w:rFonts w:ascii="Cambria" w:hAnsi="Cambria" w:cs="Cambria"/>
          <w:b/>
          <w:bCs/>
          <w:i/>
          <w:iCs/>
          <w:spacing w:val="-8"/>
          <w:kern w:val="1"/>
          <w:sz w:val="22"/>
          <w:szCs w:val="22"/>
          <w:lang w:val="fr-FR"/>
        </w:rPr>
        <w:t xml:space="preserve"> </w:t>
      </w:r>
      <w:r>
        <w:rPr>
          <w:rFonts w:ascii="Cambria" w:hAnsi="Cambria" w:cs="Cambria"/>
          <w:b/>
          <w:bCs/>
          <w:i/>
          <w:iCs/>
          <w:kern w:val="1"/>
          <w:sz w:val="22"/>
          <w:szCs w:val="22"/>
          <w:lang w:val="fr-FR"/>
        </w:rPr>
        <w:t>BELEMBAOGO SG</w:t>
      </w:r>
      <w:r>
        <w:rPr>
          <w:rFonts w:ascii="Cambria" w:hAnsi="Cambria" w:cs="Cambria"/>
          <w:b/>
          <w:bCs/>
          <w:i/>
          <w:iCs/>
          <w:spacing w:val="-2"/>
          <w:kern w:val="1"/>
          <w:sz w:val="22"/>
          <w:szCs w:val="22"/>
          <w:lang w:val="fr-FR"/>
        </w:rPr>
        <w:t xml:space="preserve"> </w:t>
      </w:r>
      <w:r>
        <w:rPr>
          <w:rFonts w:ascii="Cambria" w:hAnsi="Cambria" w:cs="Cambria"/>
          <w:b/>
          <w:bCs/>
          <w:i/>
          <w:iCs/>
          <w:kern w:val="1"/>
          <w:sz w:val="22"/>
          <w:szCs w:val="22"/>
          <w:lang w:val="fr-FR"/>
        </w:rPr>
        <w:t>SATB</w:t>
      </w:r>
    </w:p>
    <w:p w14:paraId="2C806844" w14:textId="77777777" w:rsidR="00336E3C" w:rsidRDefault="00336E3C" w:rsidP="00336E3C">
      <w:pPr>
        <w:autoSpaceDE w:val="0"/>
        <w:autoSpaceDN w:val="0"/>
        <w:adjustRightInd w:val="0"/>
        <w:spacing w:before="131" w:line="244" w:lineRule="auto"/>
        <w:ind w:left="296" w:right="1151"/>
        <w:jc w:val="both"/>
        <w:rPr>
          <w:rFonts w:ascii="Cambria" w:hAnsi="Cambria" w:cs="Cambria"/>
          <w:kern w:val="1"/>
          <w:sz w:val="21"/>
          <w:szCs w:val="21"/>
          <w:lang w:val="fr-FR"/>
        </w:rPr>
      </w:pPr>
      <w:r>
        <w:rPr>
          <w:rFonts w:ascii="Cambria" w:hAnsi="Cambria" w:cs="Cambria"/>
          <w:kern w:val="1"/>
          <w:sz w:val="21"/>
          <w:szCs w:val="21"/>
          <w:lang w:val="fr-FR"/>
        </w:rPr>
        <w:t>En 2001, lors du renouvellement du Bureau National, le camarade BAMOUNI a été réélu au</w:t>
      </w:r>
      <w:r>
        <w:rPr>
          <w:rFonts w:ascii="Cambria" w:hAnsi="Cambria" w:cs="Cambria"/>
          <w:spacing w:val="-12"/>
          <w:kern w:val="1"/>
          <w:sz w:val="21"/>
          <w:szCs w:val="21"/>
          <w:lang w:val="fr-FR"/>
        </w:rPr>
        <w:t xml:space="preserve"> </w:t>
      </w:r>
      <w:r>
        <w:rPr>
          <w:rFonts w:ascii="Cambria" w:hAnsi="Cambria" w:cs="Cambria"/>
          <w:kern w:val="1"/>
          <w:sz w:val="21"/>
          <w:szCs w:val="21"/>
          <w:lang w:val="fr-FR"/>
        </w:rPr>
        <w:t>poste</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secrétaire</w:t>
      </w:r>
      <w:r>
        <w:rPr>
          <w:rFonts w:ascii="Cambria" w:hAnsi="Cambria" w:cs="Cambria"/>
          <w:spacing w:val="-12"/>
          <w:kern w:val="1"/>
          <w:sz w:val="21"/>
          <w:szCs w:val="21"/>
          <w:lang w:val="fr-FR"/>
        </w:rPr>
        <w:t xml:space="preserve"> </w:t>
      </w:r>
      <w:r>
        <w:rPr>
          <w:rFonts w:ascii="Cambria" w:hAnsi="Cambria" w:cs="Cambria"/>
          <w:kern w:val="1"/>
          <w:sz w:val="21"/>
          <w:szCs w:val="21"/>
          <w:lang w:val="fr-FR"/>
        </w:rPr>
        <w:t>général</w:t>
      </w:r>
      <w:r>
        <w:rPr>
          <w:rFonts w:ascii="Cambria" w:hAnsi="Cambria" w:cs="Cambria"/>
          <w:spacing w:val="-11"/>
          <w:kern w:val="1"/>
          <w:sz w:val="21"/>
          <w:szCs w:val="21"/>
          <w:lang w:val="fr-FR"/>
        </w:rPr>
        <w:t xml:space="preserve"> </w:t>
      </w:r>
      <w:r>
        <w:rPr>
          <w:rFonts w:ascii="Cambria" w:hAnsi="Cambria" w:cs="Cambria"/>
          <w:kern w:val="1"/>
          <w:sz w:val="21"/>
          <w:szCs w:val="21"/>
          <w:lang w:val="fr-FR"/>
        </w:rPr>
        <w:t>pour</w:t>
      </w:r>
      <w:r>
        <w:rPr>
          <w:rFonts w:ascii="Cambria" w:hAnsi="Cambria" w:cs="Cambria"/>
          <w:spacing w:val="-12"/>
          <w:kern w:val="1"/>
          <w:sz w:val="21"/>
          <w:szCs w:val="21"/>
          <w:lang w:val="fr-FR"/>
        </w:rPr>
        <w:t xml:space="preserve"> </w:t>
      </w:r>
      <w:r>
        <w:rPr>
          <w:rFonts w:ascii="Cambria" w:hAnsi="Cambria" w:cs="Cambria"/>
          <w:kern w:val="1"/>
          <w:sz w:val="21"/>
          <w:szCs w:val="21"/>
          <w:lang w:val="fr-FR"/>
        </w:rPr>
        <w:t>un second</w:t>
      </w:r>
      <w:r>
        <w:rPr>
          <w:rFonts w:ascii="Cambria" w:hAnsi="Cambria" w:cs="Cambria"/>
          <w:spacing w:val="-4"/>
          <w:kern w:val="1"/>
          <w:sz w:val="21"/>
          <w:szCs w:val="21"/>
          <w:lang w:val="fr-FR"/>
        </w:rPr>
        <w:t xml:space="preserve"> </w:t>
      </w:r>
      <w:r>
        <w:rPr>
          <w:rFonts w:ascii="Cambria" w:hAnsi="Cambria" w:cs="Cambria"/>
          <w:kern w:val="1"/>
          <w:sz w:val="21"/>
          <w:szCs w:val="21"/>
          <w:lang w:val="fr-FR"/>
        </w:rPr>
        <w:t>mandat.</w:t>
      </w:r>
    </w:p>
    <w:p w14:paraId="552CBA7D" w14:textId="77777777" w:rsidR="00336E3C" w:rsidRDefault="00336E3C" w:rsidP="00336E3C">
      <w:pPr>
        <w:autoSpaceDE w:val="0"/>
        <w:autoSpaceDN w:val="0"/>
        <w:adjustRightInd w:val="0"/>
        <w:spacing w:before="117" w:line="244" w:lineRule="auto"/>
        <w:ind w:left="296" w:right="1150"/>
        <w:jc w:val="both"/>
        <w:rPr>
          <w:rFonts w:ascii="Cambria" w:hAnsi="Cambria" w:cs="Cambria"/>
          <w:spacing w:val="-2"/>
          <w:kern w:val="1"/>
          <w:sz w:val="21"/>
          <w:szCs w:val="21"/>
          <w:lang w:val="fr-FR"/>
        </w:rPr>
      </w:pPr>
      <w:r>
        <w:rPr>
          <w:rFonts w:ascii="Cambria" w:hAnsi="Cambria" w:cs="Cambria"/>
          <w:kern w:val="1"/>
          <w:sz w:val="21"/>
          <w:szCs w:val="21"/>
          <w:lang w:val="fr-FR"/>
        </w:rPr>
        <w:t>Malheureusement,</w:t>
      </w:r>
      <w:r>
        <w:rPr>
          <w:rFonts w:ascii="Cambria" w:hAnsi="Cambria" w:cs="Cambria"/>
          <w:spacing w:val="-12"/>
          <w:kern w:val="1"/>
          <w:sz w:val="21"/>
          <w:szCs w:val="21"/>
          <w:lang w:val="fr-FR"/>
        </w:rPr>
        <w:t xml:space="preserve"> </w:t>
      </w:r>
      <w:r>
        <w:rPr>
          <w:rFonts w:ascii="Cambria" w:hAnsi="Cambria" w:cs="Cambria"/>
          <w:kern w:val="1"/>
          <w:sz w:val="21"/>
          <w:szCs w:val="21"/>
          <w:lang w:val="fr-FR"/>
        </w:rPr>
        <w:t>il</w:t>
      </w:r>
      <w:r>
        <w:rPr>
          <w:rFonts w:ascii="Cambria" w:hAnsi="Cambria" w:cs="Cambria"/>
          <w:spacing w:val="-12"/>
          <w:kern w:val="1"/>
          <w:sz w:val="21"/>
          <w:szCs w:val="21"/>
          <w:lang w:val="fr-FR"/>
        </w:rPr>
        <w:t xml:space="preserve"> </w:t>
      </w:r>
      <w:r>
        <w:rPr>
          <w:rFonts w:ascii="Cambria" w:hAnsi="Cambria" w:cs="Cambria"/>
          <w:kern w:val="1"/>
          <w:sz w:val="21"/>
          <w:szCs w:val="21"/>
          <w:lang w:val="fr-FR"/>
        </w:rPr>
        <w:t>s’en</w:t>
      </w:r>
      <w:r>
        <w:rPr>
          <w:rFonts w:ascii="Cambria" w:hAnsi="Cambria" w:cs="Cambria"/>
          <w:spacing w:val="-11"/>
          <w:kern w:val="1"/>
          <w:sz w:val="21"/>
          <w:szCs w:val="21"/>
          <w:lang w:val="fr-FR"/>
        </w:rPr>
        <w:t xml:space="preserve"> </w:t>
      </w:r>
      <w:r>
        <w:rPr>
          <w:rFonts w:ascii="Cambria" w:hAnsi="Cambria" w:cs="Cambria"/>
          <w:kern w:val="1"/>
          <w:sz w:val="21"/>
          <w:szCs w:val="21"/>
          <w:lang w:val="fr-FR"/>
        </w:rPr>
        <w:t>est</w:t>
      </w:r>
      <w:r>
        <w:rPr>
          <w:rFonts w:ascii="Cambria" w:hAnsi="Cambria" w:cs="Cambria"/>
          <w:spacing w:val="-12"/>
          <w:kern w:val="1"/>
          <w:sz w:val="21"/>
          <w:szCs w:val="21"/>
          <w:lang w:val="fr-FR"/>
        </w:rPr>
        <w:t xml:space="preserve"> </w:t>
      </w:r>
      <w:r>
        <w:rPr>
          <w:rFonts w:ascii="Cambria" w:hAnsi="Cambria" w:cs="Cambria"/>
          <w:kern w:val="1"/>
          <w:sz w:val="21"/>
          <w:szCs w:val="21"/>
          <w:lang w:val="fr-FR"/>
        </w:rPr>
        <w:t>suivi</w:t>
      </w:r>
      <w:r>
        <w:rPr>
          <w:rFonts w:ascii="Cambria" w:hAnsi="Cambria" w:cs="Cambria"/>
          <w:spacing w:val="-11"/>
          <w:kern w:val="1"/>
          <w:sz w:val="21"/>
          <w:szCs w:val="21"/>
          <w:lang w:val="fr-FR"/>
        </w:rPr>
        <w:t xml:space="preserve"> </w:t>
      </w:r>
      <w:r>
        <w:rPr>
          <w:rFonts w:ascii="Cambria" w:hAnsi="Cambria" w:cs="Cambria"/>
          <w:kern w:val="1"/>
          <w:sz w:val="21"/>
          <w:szCs w:val="21"/>
          <w:lang w:val="fr-FR"/>
        </w:rPr>
        <w:t>une nouvelle</w:t>
      </w:r>
      <w:r>
        <w:rPr>
          <w:rFonts w:ascii="Cambria" w:hAnsi="Cambria" w:cs="Cambria"/>
          <w:spacing w:val="-6"/>
          <w:kern w:val="1"/>
          <w:sz w:val="21"/>
          <w:szCs w:val="21"/>
          <w:lang w:val="fr-FR"/>
        </w:rPr>
        <w:t xml:space="preserve"> </w:t>
      </w:r>
      <w:r>
        <w:rPr>
          <w:rFonts w:ascii="Cambria" w:hAnsi="Cambria" w:cs="Cambria"/>
          <w:kern w:val="1"/>
          <w:sz w:val="21"/>
          <w:szCs w:val="21"/>
          <w:lang w:val="fr-FR"/>
        </w:rPr>
        <w:t>période</w:t>
      </w:r>
      <w:r>
        <w:rPr>
          <w:rFonts w:ascii="Cambria" w:hAnsi="Cambria" w:cs="Cambria"/>
          <w:spacing w:val="-5"/>
          <w:kern w:val="1"/>
          <w:sz w:val="21"/>
          <w:szCs w:val="21"/>
          <w:lang w:val="fr-FR"/>
        </w:rPr>
        <w:t xml:space="preserve"> </w:t>
      </w:r>
      <w:r>
        <w:rPr>
          <w:rFonts w:ascii="Cambria" w:hAnsi="Cambria" w:cs="Cambria"/>
          <w:kern w:val="1"/>
          <w:sz w:val="21"/>
          <w:szCs w:val="21"/>
          <w:lang w:val="fr-FR"/>
        </w:rPr>
        <w:t>d’hibernation</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syndicat.</w:t>
      </w:r>
    </w:p>
    <w:p w14:paraId="2FFB39AF" w14:textId="77777777" w:rsidR="00336E3C" w:rsidRDefault="00336E3C" w:rsidP="00336E3C">
      <w:pPr>
        <w:autoSpaceDE w:val="0"/>
        <w:autoSpaceDN w:val="0"/>
        <w:adjustRightInd w:val="0"/>
        <w:spacing w:before="115" w:line="244" w:lineRule="auto"/>
        <w:ind w:left="296" w:right="1149"/>
        <w:jc w:val="both"/>
        <w:rPr>
          <w:rFonts w:ascii="Cambria" w:hAnsi="Cambria" w:cs="Cambria"/>
          <w:kern w:val="1"/>
          <w:sz w:val="21"/>
          <w:szCs w:val="21"/>
          <w:lang w:val="fr-FR"/>
        </w:rPr>
      </w:pPr>
      <w:r>
        <w:rPr>
          <w:rFonts w:ascii="Cambria" w:hAnsi="Cambria" w:cs="Cambria"/>
          <w:spacing w:val="-2"/>
          <w:kern w:val="1"/>
          <w:sz w:val="21"/>
          <w:szCs w:val="21"/>
          <w:lang w:val="fr-FR"/>
        </w:rPr>
        <w:t>C’est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un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environnement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hostile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la </w:t>
      </w:r>
      <w:r>
        <w:rPr>
          <w:rFonts w:ascii="Cambria" w:hAnsi="Cambria" w:cs="Cambria"/>
          <w:kern w:val="1"/>
          <w:sz w:val="21"/>
          <w:szCs w:val="21"/>
          <w:lang w:val="fr-FR"/>
        </w:rPr>
        <w:t>lutte</w:t>
      </w:r>
      <w:r>
        <w:rPr>
          <w:rFonts w:ascii="Cambria" w:hAnsi="Cambria" w:cs="Cambria"/>
          <w:spacing w:val="-6"/>
          <w:kern w:val="1"/>
          <w:sz w:val="21"/>
          <w:szCs w:val="21"/>
          <w:lang w:val="fr-FR"/>
        </w:rPr>
        <w:t xml:space="preserve"> </w:t>
      </w:r>
      <w:r>
        <w:rPr>
          <w:rFonts w:ascii="Cambria" w:hAnsi="Cambria" w:cs="Cambria"/>
          <w:kern w:val="1"/>
          <w:sz w:val="21"/>
          <w:szCs w:val="21"/>
          <w:lang w:val="fr-FR"/>
        </w:rPr>
        <w:t>que</w:t>
      </w:r>
      <w:r>
        <w:rPr>
          <w:rFonts w:ascii="Cambria" w:hAnsi="Cambria" w:cs="Cambria"/>
          <w:spacing w:val="-6"/>
          <w:kern w:val="1"/>
          <w:sz w:val="21"/>
          <w:szCs w:val="21"/>
          <w:lang w:val="fr-FR"/>
        </w:rPr>
        <w:t xml:space="preserve"> </w:t>
      </w:r>
      <w:r>
        <w:rPr>
          <w:rFonts w:ascii="Cambria" w:hAnsi="Cambria" w:cs="Cambria"/>
          <w:kern w:val="1"/>
          <w:sz w:val="21"/>
          <w:szCs w:val="21"/>
          <w:lang w:val="fr-FR"/>
        </w:rPr>
        <w:t>les</w:t>
      </w:r>
      <w:r>
        <w:rPr>
          <w:rFonts w:ascii="Cambria" w:hAnsi="Cambria" w:cs="Cambria"/>
          <w:spacing w:val="-6"/>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6"/>
          <w:kern w:val="1"/>
          <w:sz w:val="21"/>
          <w:szCs w:val="21"/>
          <w:lang w:val="fr-FR"/>
        </w:rPr>
        <w:t xml:space="preserve"> </w:t>
      </w:r>
      <w:r>
        <w:rPr>
          <w:rFonts w:ascii="Cambria" w:hAnsi="Cambria" w:cs="Cambria"/>
          <w:kern w:val="1"/>
          <w:sz w:val="21"/>
          <w:szCs w:val="21"/>
          <w:lang w:val="fr-FR"/>
        </w:rPr>
        <w:t>en</w:t>
      </w:r>
      <w:r>
        <w:rPr>
          <w:rFonts w:ascii="Cambria" w:hAnsi="Cambria" w:cs="Cambria"/>
          <w:spacing w:val="-6"/>
          <w:kern w:val="1"/>
          <w:sz w:val="21"/>
          <w:szCs w:val="21"/>
          <w:lang w:val="fr-FR"/>
        </w:rPr>
        <w:t xml:space="preserve"> </w:t>
      </w:r>
      <w:r>
        <w:rPr>
          <w:rFonts w:ascii="Cambria" w:hAnsi="Cambria" w:cs="Cambria"/>
          <w:kern w:val="1"/>
          <w:sz w:val="21"/>
          <w:szCs w:val="21"/>
          <w:lang w:val="fr-FR"/>
        </w:rPr>
        <w:t>2006,</w:t>
      </w:r>
      <w:r>
        <w:rPr>
          <w:rFonts w:ascii="Cambria" w:hAnsi="Cambria" w:cs="Cambria"/>
          <w:spacing w:val="27"/>
          <w:kern w:val="1"/>
          <w:sz w:val="21"/>
          <w:szCs w:val="21"/>
          <w:lang w:val="fr-FR"/>
        </w:rPr>
        <w:t xml:space="preserve"> </w:t>
      </w:r>
      <w:r>
        <w:rPr>
          <w:rFonts w:ascii="Cambria" w:hAnsi="Cambria" w:cs="Cambria"/>
          <w:kern w:val="1"/>
          <w:sz w:val="21"/>
          <w:szCs w:val="21"/>
          <w:lang w:val="fr-FR"/>
        </w:rPr>
        <w:t>se</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sont organisés et ont mis en place un nouveau </w:t>
      </w:r>
      <w:r>
        <w:rPr>
          <w:rFonts w:ascii="Cambria" w:hAnsi="Cambria" w:cs="Cambria"/>
          <w:spacing w:val="-2"/>
          <w:kern w:val="1"/>
          <w:sz w:val="21"/>
          <w:szCs w:val="21"/>
          <w:lang w:val="fr-FR"/>
        </w:rPr>
        <w:t>bureau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national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avec</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camarade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KABORE Idrissa</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comme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secrétaire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général.</w:t>
      </w:r>
      <w:r>
        <w:rPr>
          <w:rFonts w:ascii="Cambria" w:hAnsi="Cambria" w:cs="Cambria"/>
          <w:spacing w:val="21"/>
          <w:kern w:val="1"/>
          <w:sz w:val="21"/>
          <w:szCs w:val="21"/>
          <w:lang w:val="fr-FR"/>
        </w:rPr>
        <w:t xml:space="preserve"> </w:t>
      </w:r>
      <w:r>
        <w:rPr>
          <w:rFonts w:ascii="Cambria" w:hAnsi="Cambria" w:cs="Cambria"/>
          <w:spacing w:val="-2"/>
          <w:kern w:val="1"/>
          <w:sz w:val="21"/>
          <w:szCs w:val="21"/>
          <w:lang w:val="fr-FR"/>
        </w:rPr>
        <w:t xml:space="preserve">Après </w:t>
      </w:r>
      <w:r>
        <w:rPr>
          <w:rFonts w:ascii="Cambria" w:hAnsi="Cambria" w:cs="Cambria"/>
          <w:kern w:val="1"/>
          <w:sz w:val="21"/>
          <w:szCs w:val="21"/>
          <w:lang w:val="fr-FR"/>
        </w:rPr>
        <w:t>deux</w:t>
      </w:r>
      <w:r>
        <w:rPr>
          <w:rFonts w:ascii="Cambria" w:hAnsi="Cambria" w:cs="Cambria"/>
          <w:spacing w:val="-10"/>
          <w:kern w:val="1"/>
          <w:sz w:val="21"/>
          <w:szCs w:val="21"/>
          <w:lang w:val="fr-FR"/>
        </w:rPr>
        <w:t xml:space="preserve"> </w:t>
      </w:r>
      <w:r>
        <w:rPr>
          <w:rFonts w:ascii="Cambria" w:hAnsi="Cambria" w:cs="Cambria"/>
          <w:kern w:val="1"/>
          <w:sz w:val="21"/>
          <w:szCs w:val="21"/>
          <w:lang w:val="fr-FR"/>
        </w:rPr>
        <w:t>(2)</w:t>
      </w:r>
      <w:r>
        <w:rPr>
          <w:rFonts w:ascii="Cambria" w:hAnsi="Cambria" w:cs="Cambria"/>
          <w:spacing w:val="-9"/>
          <w:kern w:val="1"/>
          <w:sz w:val="21"/>
          <w:szCs w:val="21"/>
          <w:lang w:val="fr-FR"/>
        </w:rPr>
        <w:t xml:space="preserve"> </w:t>
      </w:r>
      <w:r>
        <w:rPr>
          <w:rFonts w:ascii="Cambria" w:hAnsi="Cambria" w:cs="Cambria"/>
          <w:kern w:val="1"/>
          <w:sz w:val="21"/>
          <w:szCs w:val="21"/>
          <w:lang w:val="fr-FR"/>
        </w:rPr>
        <w:t>mandats,</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camarade</w:t>
      </w:r>
      <w:r>
        <w:rPr>
          <w:rFonts w:ascii="Cambria" w:hAnsi="Cambria" w:cs="Cambria"/>
          <w:spacing w:val="-10"/>
          <w:kern w:val="1"/>
          <w:sz w:val="21"/>
          <w:szCs w:val="21"/>
          <w:lang w:val="fr-FR"/>
        </w:rPr>
        <w:t xml:space="preserve"> </w:t>
      </w:r>
      <w:r>
        <w:rPr>
          <w:rFonts w:ascii="Cambria" w:hAnsi="Cambria" w:cs="Cambria"/>
          <w:kern w:val="1"/>
          <w:sz w:val="21"/>
          <w:szCs w:val="21"/>
          <w:lang w:val="fr-FR"/>
        </w:rPr>
        <w:t>KABORE Idrissa et son équipe ont transmis le flambeau</w:t>
      </w:r>
      <w:r>
        <w:rPr>
          <w:rFonts w:ascii="Cambria" w:hAnsi="Cambria" w:cs="Cambria"/>
          <w:spacing w:val="-3"/>
          <w:kern w:val="1"/>
          <w:sz w:val="21"/>
          <w:szCs w:val="21"/>
          <w:lang w:val="fr-FR"/>
        </w:rPr>
        <w:t xml:space="preserve"> </w:t>
      </w:r>
      <w:r>
        <w:rPr>
          <w:rFonts w:ascii="Cambria" w:hAnsi="Cambria" w:cs="Cambria"/>
          <w:kern w:val="1"/>
          <w:sz w:val="21"/>
          <w:szCs w:val="21"/>
          <w:lang w:val="fr-FR"/>
        </w:rPr>
        <w:t>en</w:t>
      </w:r>
      <w:r>
        <w:rPr>
          <w:rFonts w:ascii="Cambria" w:hAnsi="Cambria" w:cs="Cambria"/>
          <w:spacing w:val="-3"/>
          <w:kern w:val="1"/>
          <w:sz w:val="21"/>
          <w:szCs w:val="21"/>
          <w:lang w:val="fr-FR"/>
        </w:rPr>
        <w:t xml:space="preserve"> </w:t>
      </w:r>
      <w:r>
        <w:rPr>
          <w:rFonts w:ascii="Cambria" w:hAnsi="Cambria" w:cs="Cambria"/>
          <w:kern w:val="1"/>
          <w:sz w:val="21"/>
          <w:szCs w:val="21"/>
          <w:lang w:val="fr-FR"/>
        </w:rPr>
        <w:t>2011</w:t>
      </w:r>
      <w:r>
        <w:rPr>
          <w:rFonts w:ascii="Cambria" w:hAnsi="Cambria" w:cs="Cambria"/>
          <w:spacing w:val="-3"/>
          <w:kern w:val="1"/>
          <w:sz w:val="21"/>
          <w:szCs w:val="21"/>
          <w:lang w:val="fr-FR"/>
        </w:rPr>
        <w:t xml:space="preserve"> </w:t>
      </w:r>
      <w:r>
        <w:rPr>
          <w:rFonts w:ascii="Cambria" w:hAnsi="Cambria" w:cs="Cambria"/>
          <w:kern w:val="1"/>
          <w:sz w:val="21"/>
          <w:szCs w:val="21"/>
          <w:lang w:val="fr-FR"/>
        </w:rPr>
        <w:t>au</w:t>
      </w:r>
      <w:r>
        <w:rPr>
          <w:rFonts w:ascii="Cambria" w:hAnsi="Cambria" w:cs="Cambria"/>
          <w:spacing w:val="-3"/>
          <w:kern w:val="1"/>
          <w:sz w:val="21"/>
          <w:szCs w:val="21"/>
          <w:lang w:val="fr-FR"/>
        </w:rPr>
        <w:t xml:space="preserve"> </w:t>
      </w:r>
      <w:r>
        <w:rPr>
          <w:rFonts w:ascii="Cambria" w:hAnsi="Cambria" w:cs="Cambria"/>
          <w:kern w:val="1"/>
          <w:sz w:val="21"/>
          <w:szCs w:val="21"/>
          <w:lang w:val="fr-FR"/>
        </w:rPr>
        <w:t>camarade</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LOUE </w:t>
      </w:r>
      <w:proofErr w:type="spellStart"/>
      <w:r>
        <w:rPr>
          <w:rFonts w:ascii="Cambria" w:hAnsi="Cambria" w:cs="Cambria"/>
          <w:kern w:val="1"/>
          <w:sz w:val="21"/>
          <w:szCs w:val="21"/>
          <w:lang w:val="fr-FR"/>
        </w:rPr>
        <w:t>Kierra</w:t>
      </w:r>
      <w:proofErr w:type="spellEnd"/>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à</w:t>
      </w:r>
      <w:r>
        <w:rPr>
          <w:rFonts w:ascii="Cambria" w:hAnsi="Cambria" w:cs="Cambria"/>
          <w:spacing w:val="-11"/>
          <w:kern w:val="1"/>
          <w:sz w:val="21"/>
          <w:szCs w:val="21"/>
          <w:lang w:val="fr-FR"/>
        </w:rPr>
        <w:t xml:space="preserve"> </w:t>
      </w:r>
      <w:r>
        <w:rPr>
          <w:rFonts w:ascii="Cambria" w:hAnsi="Cambria" w:cs="Cambria"/>
          <w:kern w:val="1"/>
          <w:sz w:val="21"/>
          <w:szCs w:val="21"/>
          <w:lang w:val="fr-FR"/>
        </w:rPr>
        <w:t>son</w:t>
      </w:r>
      <w:r>
        <w:rPr>
          <w:rFonts w:ascii="Cambria" w:hAnsi="Cambria" w:cs="Cambria"/>
          <w:spacing w:val="-12"/>
          <w:kern w:val="1"/>
          <w:sz w:val="21"/>
          <w:szCs w:val="21"/>
          <w:lang w:val="fr-FR"/>
        </w:rPr>
        <w:t xml:space="preserve"> </w:t>
      </w:r>
      <w:r>
        <w:rPr>
          <w:rFonts w:ascii="Cambria" w:hAnsi="Cambria" w:cs="Cambria"/>
          <w:kern w:val="1"/>
          <w:sz w:val="21"/>
          <w:szCs w:val="21"/>
          <w:lang w:val="fr-FR"/>
        </w:rPr>
        <w:t>bureau.</w:t>
      </w:r>
    </w:p>
    <w:p w14:paraId="53E0B41B" w14:textId="77777777" w:rsidR="00336E3C" w:rsidRPr="00336E3C" w:rsidRDefault="00336E3C" w:rsidP="00336E3C">
      <w:pPr>
        <w:autoSpaceDE w:val="0"/>
        <w:autoSpaceDN w:val="0"/>
        <w:adjustRightInd w:val="0"/>
        <w:spacing w:before="122" w:line="244" w:lineRule="auto"/>
        <w:ind w:left="296" w:right="1152"/>
        <w:jc w:val="both"/>
        <w:rPr>
          <w:rFonts w:ascii="Cambria" w:hAnsi="Cambria" w:cs="Cambria"/>
          <w:spacing w:val="-2"/>
          <w:kern w:val="1"/>
          <w:sz w:val="21"/>
          <w:szCs w:val="21"/>
          <w:lang w:val="fr-FR"/>
        </w:rPr>
      </w:pPr>
      <w:r>
        <w:rPr>
          <w:rFonts w:ascii="Cambria" w:hAnsi="Cambria" w:cs="Cambria"/>
          <w:kern w:val="1"/>
          <w:sz w:val="21"/>
          <w:szCs w:val="21"/>
          <w:lang w:val="fr-FR"/>
        </w:rPr>
        <w:t>Parallèlement au SATB, en juillet 2007, l’année</w:t>
      </w:r>
      <w:r>
        <w:rPr>
          <w:rFonts w:ascii="Cambria" w:hAnsi="Cambria" w:cs="Cambria"/>
          <w:spacing w:val="75"/>
          <w:kern w:val="1"/>
          <w:sz w:val="21"/>
          <w:szCs w:val="21"/>
          <w:lang w:val="fr-FR"/>
        </w:rPr>
        <w:t xml:space="preserve"> </w:t>
      </w:r>
      <w:r>
        <w:rPr>
          <w:rFonts w:ascii="Cambria" w:hAnsi="Cambria" w:cs="Cambria"/>
          <w:kern w:val="1"/>
          <w:sz w:val="21"/>
          <w:szCs w:val="21"/>
          <w:lang w:val="fr-FR"/>
        </w:rPr>
        <w:t>à</w:t>
      </w:r>
      <w:r>
        <w:rPr>
          <w:rFonts w:ascii="Cambria" w:hAnsi="Cambria" w:cs="Cambria"/>
          <w:spacing w:val="76"/>
          <w:kern w:val="1"/>
          <w:sz w:val="21"/>
          <w:szCs w:val="21"/>
          <w:lang w:val="fr-FR"/>
        </w:rPr>
        <w:t xml:space="preserve"> </w:t>
      </w:r>
      <w:r>
        <w:rPr>
          <w:rFonts w:ascii="Cambria" w:hAnsi="Cambria" w:cs="Cambria"/>
          <w:kern w:val="1"/>
          <w:sz w:val="21"/>
          <w:szCs w:val="21"/>
          <w:lang w:val="fr-FR"/>
        </w:rPr>
        <w:t>laquelle</w:t>
      </w:r>
      <w:r>
        <w:rPr>
          <w:rFonts w:ascii="Cambria" w:hAnsi="Cambria" w:cs="Cambria"/>
          <w:spacing w:val="75"/>
          <w:kern w:val="1"/>
          <w:sz w:val="21"/>
          <w:szCs w:val="21"/>
          <w:lang w:val="fr-FR"/>
        </w:rPr>
        <w:t xml:space="preserve"> </w:t>
      </w:r>
      <w:r>
        <w:rPr>
          <w:rFonts w:ascii="Cambria" w:hAnsi="Cambria" w:cs="Cambria"/>
          <w:kern w:val="1"/>
          <w:sz w:val="21"/>
          <w:szCs w:val="21"/>
          <w:lang w:val="fr-FR"/>
        </w:rPr>
        <w:t>l’hostilité</w:t>
      </w:r>
      <w:r>
        <w:rPr>
          <w:rFonts w:ascii="Cambria" w:hAnsi="Cambria" w:cs="Cambria"/>
          <w:spacing w:val="76"/>
          <w:kern w:val="1"/>
          <w:sz w:val="21"/>
          <w:szCs w:val="21"/>
          <w:lang w:val="fr-FR"/>
        </w:rPr>
        <w:t xml:space="preserve"> </w:t>
      </w:r>
      <w:r>
        <w:rPr>
          <w:rFonts w:ascii="Cambria" w:hAnsi="Cambria" w:cs="Cambria"/>
          <w:spacing w:val="-2"/>
          <w:kern w:val="1"/>
          <w:sz w:val="21"/>
          <w:szCs w:val="21"/>
          <w:lang w:val="fr-FR"/>
        </w:rPr>
        <w:t xml:space="preserve">contre </w:t>
      </w:r>
      <w:r>
        <w:rPr>
          <w:rFonts w:ascii="Cambria" w:hAnsi="Cambria" w:cs="Cambria"/>
          <w:kern w:val="1"/>
          <w:sz w:val="21"/>
          <w:szCs w:val="21"/>
          <w:lang w:val="fr-FR"/>
        </w:rPr>
        <w:t>le syndicat grandissait, une nouvelle organisation</w:t>
      </w:r>
      <w:r>
        <w:rPr>
          <w:rFonts w:ascii="Cambria" w:hAnsi="Cambria" w:cs="Cambria"/>
          <w:spacing w:val="-12"/>
          <w:kern w:val="1"/>
          <w:sz w:val="21"/>
          <w:szCs w:val="21"/>
          <w:lang w:val="fr-FR"/>
        </w:rPr>
        <w:t xml:space="preserve"> </w:t>
      </w:r>
      <w:r>
        <w:rPr>
          <w:rFonts w:ascii="Cambria" w:hAnsi="Cambria" w:cs="Cambria"/>
          <w:kern w:val="1"/>
          <w:sz w:val="21"/>
          <w:szCs w:val="21"/>
          <w:lang w:val="fr-FR"/>
        </w:rPr>
        <w:t>vit</w:t>
      </w:r>
      <w:r>
        <w:rPr>
          <w:rFonts w:ascii="Cambria" w:hAnsi="Cambria" w:cs="Cambria"/>
          <w:spacing w:val="-12"/>
          <w:kern w:val="1"/>
          <w:sz w:val="21"/>
          <w:szCs w:val="21"/>
          <w:lang w:val="fr-FR"/>
        </w:rPr>
        <w:t xml:space="preserve"> </w:t>
      </w:r>
      <w:r>
        <w:rPr>
          <w:rFonts w:ascii="Cambria" w:hAnsi="Cambria" w:cs="Cambria"/>
          <w:kern w:val="1"/>
          <w:sz w:val="21"/>
          <w:szCs w:val="21"/>
          <w:lang w:val="fr-FR"/>
        </w:rPr>
        <w:t>le</w:t>
      </w:r>
      <w:r>
        <w:rPr>
          <w:rFonts w:ascii="Cambria" w:hAnsi="Cambria" w:cs="Cambria"/>
          <w:spacing w:val="-11"/>
          <w:kern w:val="1"/>
          <w:sz w:val="21"/>
          <w:szCs w:val="21"/>
          <w:lang w:val="fr-FR"/>
        </w:rPr>
        <w:t xml:space="preserve"> </w:t>
      </w:r>
      <w:r>
        <w:rPr>
          <w:rFonts w:ascii="Cambria" w:hAnsi="Cambria" w:cs="Cambria"/>
          <w:kern w:val="1"/>
          <w:sz w:val="21"/>
          <w:szCs w:val="21"/>
          <w:lang w:val="fr-FR"/>
        </w:rPr>
        <w:t>jour</w:t>
      </w:r>
      <w:r>
        <w:rPr>
          <w:rFonts w:ascii="Cambria" w:hAnsi="Cambria" w:cs="Cambria"/>
          <w:spacing w:val="-12"/>
          <w:kern w:val="1"/>
          <w:sz w:val="21"/>
          <w:szCs w:val="21"/>
          <w:lang w:val="fr-FR"/>
        </w:rPr>
        <w:t xml:space="preserve"> </w:t>
      </w:r>
      <w:r>
        <w:rPr>
          <w:rFonts w:ascii="Cambria" w:hAnsi="Cambria" w:cs="Cambria"/>
          <w:kern w:val="1"/>
          <w:sz w:val="21"/>
          <w:szCs w:val="21"/>
          <w:lang w:val="fr-FR"/>
        </w:rPr>
        <w:t>au</w:t>
      </w:r>
      <w:r>
        <w:rPr>
          <w:rFonts w:ascii="Cambria" w:hAnsi="Cambria" w:cs="Cambria"/>
          <w:spacing w:val="-11"/>
          <w:kern w:val="1"/>
          <w:sz w:val="21"/>
          <w:szCs w:val="21"/>
          <w:lang w:val="fr-FR"/>
        </w:rPr>
        <w:t xml:space="preserve"> </w:t>
      </w:r>
      <w:r>
        <w:rPr>
          <w:rFonts w:ascii="Cambria" w:hAnsi="Cambria" w:cs="Cambria"/>
          <w:kern w:val="1"/>
          <w:sz w:val="21"/>
          <w:szCs w:val="21"/>
          <w:lang w:val="fr-FR"/>
        </w:rPr>
        <w:t>Trésor</w:t>
      </w:r>
      <w:r>
        <w:rPr>
          <w:rFonts w:ascii="Cambria" w:hAnsi="Cambria" w:cs="Cambria"/>
          <w:spacing w:val="-12"/>
          <w:kern w:val="1"/>
          <w:sz w:val="21"/>
          <w:szCs w:val="21"/>
          <w:lang w:val="fr-FR"/>
        </w:rPr>
        <w:t xml:space="preserve"> </w:t>
      </w:r>
      <w:r>
        <w:rPr>
          <w:rFonts w:ascii="Cambria" w:hAnsi="Cambria" w:cs="Cambria"/>
          <w:kern w:val="1"/>
          <w:sz w:val="21"/>
          <w:szCs w:val="21"/>
          <w:lang w:val="fr-FR"/>
        </w:rPr>
        <w:t>pour plusieurs</w:t>
      </w:r>
      <w:r>
        <w:rPr>
          <w:rFonts w:ascii="Cambria" w:hAnsi="Cambria" w:cs="Cambria"/>
          <w:spacing w:val="-6"/>
          <w:kern w:val="1"/>
          <w:sz w:val="21"/>
          <w:szCs w:val="21"/>
          <w:lang w:val="fr-FR"/>
        </w:rPr>
        <w:t xml:space="preserve"> </w:t>
      </w:r>
      <w:r>
        <w:rPr>
          <w:rFonts w:ascii="Cambria" w:hAnsi="Cambria" w:cs="Cambria"/>
          <w:kern w:val="1"/>
          <w:sz w:val="21"/>
          <w:szCs w:val="21"/>
          <w:lang w:val="fr-FR"/>
        </w:rPr>
        <w:t>raisons.</w:t>
      </w:r>
      <w:r>
        <w:rPr>
          <w:rFonts w:ascii="Cambria" w:hAnsi="Cambria" w:cs="Cambria"/>
          <w:spacing w:val="-6"/>
          <w:kern w:val="1"/>
          <w:sz w:val="21"/>
          <w:szCs w:val="21"/>
          <w:lang w:val="fr-FR"/>
        </w:rPr>
        <w:t xml:space="preserve"> </w:t>
      </w:r>
      <w:r>
        <w:rPr>
          <w:rFonts w:ascii="Cambria" w:hAnsi="Cambria" w:cs="Cambria"/>
          <w:kern w:val="1"/>
          <w:sz w:val="21"/>
          <w:szCs w:val="21"/>
          <w:lang w:val="fr-FR"/>
        </w:rPr>
        <w:t>Il</w:t>
      </w:r>
      <w:r>
        <w:rPr>
          <w:rFonts w:ascii="Cambria" w:hAnsi="Cambria" w:cs="Cambria"/>
          <w:spacing w:val="-6"/>
          <w:kern w:val="1"/>
          <w:sz w:val="21"/>
          <w:szCs w:val="21"/>
          <w:lang w:val="fr-FR"/>
        </w:rPr>
        <w:t xml:space="preserve"> </w:t>
      </w:r>
      <w:r>
        <w:rPr>
          <w:rFonts w:ascii="Cambria" w:hAnsi="Cambria" w:cs="Cambria"/>
          <w:kern w:val="1"/>
          <w:sz w:val="21"/>
          <w:szCs w:val="21"/>
          <w:lang w:val="fr-FR"/>
        </w:rPr>
        <w:t>s’agit</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Syndicat National</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Agents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Trésor</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Burkina (SYNATB)</w:t>
      </w:r>
      <w:r>
        <w:rPr>
          <w:rFonts w:ascii="Cambria" w:hAnsi="Cambria" w:cs="Cambria"/>
          <w:spacing w:val="-4"/>
          <w:kern w:val="1"/>
          <w:sz w:val="21"/>
          <w:szCs w:val="21"/>
          <w:lang w:val="fr-FR"/>
        </w:rPr>
        <w:t xml:space="preserve"> </w:t>
      </w:r>
      <w:r>
        <w:rPr>
          <w:rFonts w:ascii="Cambria" w:hAnsi="Cambria" w:cs="Cambria"/>
          <w:kern w:val="1"/>
          <w:sz w:val="21"/>
          <w:szCs w:val="21"/>
          <w:lang w:val="fr-FR"/>
        </w:rPr>
        <w:t>avec</w:t>
      </w:r>
      <w:r>
        <w:rPr>
          <w:rFonts w:ascii="Cambria" w:hAnsi="Cambria" w:cs="Cambria"/>
          <w:spacing w:val="-4"/>
          <w:kern w:val="1"/>
          <w:sz w:val="21"/>
          <w:szCs w:val="21"/>
          <w:lang w:val="fr-FR"/>
        </w:rPr>
        <w:t xml:space="preserve"> </w:t>
      </w:r>
      <w:r>
        <w:rPr>
          <w:rFonts w:ascii="Cambria" w:hAnsi="Cambria" w:cs="Cambria"/>
          <w:kern w:val="1"/>
          <w:sz w:val="21"/>
          <w:szCs w:val="21"/>
          <w:lang w:val="fr-FR"/>
        </w:rPr>
        <w:t>comme</w:t>
      </w:r>
      <w:r>
        <w:rPr>
          <w:rFonts w:ascii="Cambria" w:hAnsi="Cambria" w:cs="Cambria"/>
          <w:spacing w:val="-4"/>
          <w:kern w:val="1"/>
          <w:sz w:val="21"/>
          <w:szCs w:val="21"/>
          <w:lang w:val="fr-FR"/>
        </w:rPr>
        <w:t xml:space="preserve"> </w:t>
      </w:r>
      <w:r>
        <w:rPr>
          <w:rFonts w:ascii="Cambria" w:hAnsi="Cambria" w:cs="Cambria"/>
          <w:kern w:val="1"/>
          <w:sz w:val="21"/>
          <w:szCs w:val="21"/>
          <w:lang w:val="fr-FR"/>
        </w:rPr>
        <w:t>secrétaire</w:t>
      </w:r>
      <w:r>
        <w:rPr>
          <w:rFonts w:ascii="Cambria" w:hAnsi="Cambria" w:cs="Cambria"/>
          <w:spacing w:val="-4"/>
          <w:kern w:val="1"/>
          <w:sz w:val="21"/>
          <w:szCs w:val="21"/>
          <w:lang w:val="fr-FR"/>
        </w:rPr>
        <w:t xml:space="preserve"> </w:t>
      </w:r>
      <w:r>
        <w:rPr>
          <w:rFonts w:ascii="Cambria" w:hAnsi="Cambria" w:cs="Cambria"/>
          <w:kern w:val="1"/>
          <w:sz w:val="21"/>
          <w:szCs w:val="21"/>
          <w:lang w:val="fr-FR"/>
        </w:rPr>
        <w:t>général le camarade BAMOUNI Bruno.</w:t>
      </w:r>
    </w:p>
    <w:p w14:paraId="6E6A5F39" w14:textId="77777777" w:rsidR="00336E3C" w:rsidRDefault="00336E3C" w:rsidP="00336E3C">
      <w:pPr>
        <w:autoSpaceDE w:val="0"/>
        <w:autoSpaceDN w:val="0"/>
        <w:adjustRightInd w:val="0"/>
        <w:spacing w:before="119" w:line="244" w:lineRule="auto"/>
        <w:ind w:left="393"/>
        <w:jc w:val="both"/>
        <w:rPr>
          <w:rFonts w:ascii="Cambria" w:hAnsi="Cambria" w:cs="Cambria"/>
          <w:kern w:val="1"/>
          <w:sz w:val="21"/>
          <w:szCs w:val="21"/>
          <w:lang w:val="fr-FR"/>
        </w:rPr>
      </w:pPr>
      <w:r>
        <w:rPr>
          <w:rFonts w:ascii="Cambria" w:hAnsi="Cambria" w:cs="Cambria"/>
          <w:kern w:val="1"/>
          <w:sz w:val="21"/>
          <w:szCs w:val="21"/>
          <w:lang w:val="fr-FR"/>
        </w:rPr>
        <w:t xml:space="preserve">Face aux agissements de certains militants, </w:t>
      </w:r>
      <w:r>
        <w:rPr>
          <w:rFonts w:ascii="Cambria" w:hAnsi="Cambria" w:cs="Cambria"/>
          <w:spacing w:val="-2"/>
          <w:kern w:val="1"/>
          <w:sz w:val="21"/>
          <w:szCs w:val="21"/>
          <w:lang w:val="fr-FR"/>
        </w:rPr>
        <w:t>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camarade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LOUE</w:t>
      </w:r>
      <w:r>
        <w:rPr>
          <w:rFonts w:ascii="Cambria" w:hAnsi="Cambria" w:cs="Cambria"/>
          <w:spacing w:val="-6"/>
          <w:kern w:val="1"/>
          <w:sz w:val="21"/>
          <w:szCs w:val="21"/>
          <w:lang w:val="fr-FR"/>
        </w:rPr>
        <w:t xml:space="preserve"> </w:t>
      </w:r>
      <w:proofErr w:type="spellStart"/>
      <w:r>
        <w:rPr>
          <w:rFonts w:ascii="Cambria" w:hAnsi="Cambria" w:cs="Cambria"/>
          <w:spacing w:val="-2"/>
          <w:kern w:val="1"/>
          <w:sz w:val="21"/>
          <w:szCs w:val="21"/>
          <w:lang w:val="fr-FR"/>
        </w:rPr>
        <w:t>Kierra</w:t>
      </w:r>
      <w:proofErr w:type="spellEnd"/>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son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staff</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ont </w:t>
      </w:r>
      <w:r>
        <w:rPr>
          <w:rFonts w:ascii="Cambria" w:hAnsi="Cambria" w:cs="Cambria"/>
          <w:kern w:val="1"/>
          <w:sz w:val="21"/>
          <w:szCs w:val="21"/>
          <w:lang w:val="fr-FR"/>
        </w:rPr>
        <w:t>décidé</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se</w:t>
      </w:r>
      <w:r>
        <w:rPr>
          <w:rFonts w:ascii="Cambria" w:hAnsi="Cambria" w:cs="Cambria"/>
          <w:spacing w:val="-2"/>
          <w:kern w:val="1"/>
          <w:sz w:val="21"/>
          <w:szCs w:val="21"/>
          <w:lang w:val="fr-FR"/>
        </w:rPr>
        <w:t xml:space="preserve"> </w:t>
      </w:r>
      <w:r>
        <w:rPr>
          <w:rFonts w:ascii="Cambria" w:hAnsi="Cambria" w:cs="Cambria"/>
          <w:kern w:val="1"/>
          <w:sz w:val="21"/>
          <w:szCs w:val="21"/>
          <w:lang w:val="fr-FR"/>
        </w:rPr>
        <w:t>retirer</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direction</w:t>
      </w:r>
      <w:r>
        <w:rPr>
          <w:rFonts w:ascii="Cambria" w:hAnsi="Cambria" w:cs="Cambria"/>
          <w:spacing w:val="-2"/>
          <w:kern w:val="1"/>
          <w:sz w:val="21"/>
          <w:szCs w:val="21"/>
          <w:lang w:val="fr-FR"/>
        </w:rPr>
        <w:t xml:space="preserve"> </w:t>
      </w:r>
      <w:r>
        <w:rPr>
          <w:rFonts w:ascii="Cambria" w:hAnsi="Cambria" w:cs="Cambria"/>
          <w:kern w:val="1"/>
          <w:sz w:val="21"/>
          <w:szCs w:val="21"/>
          <w:lang w:val="fr-FR"/>
        </w:rPr>
        <w:t>du syndicat.</w:t>
      </w:r>
      <w:r>
        <w:rPr>
          <w:rFonts w:ascii="Cambria" w:hAnsi="Cambria" w:cs="Cambria"/>
          <w:spacing w:val="-11"/>
          <w:kern w:val="1"/>
          <w:sz w:val="21"/>
          <w:szCs w:val="21"/>
          <w:lang w:val="fr-FR"/>
        </w:rPr>
        <w:t xml:space="preserve"> </w:t>
      </w:r>
      <w:r>
        <w:rPr>
          <w:rFonts w:ascii="Cambria" w:hAnsi="Cambria" w:cs="Cambria"/>
          <w:kern w:val="1"/>
          <w:sz w:val="21"/>
          <w:szCs w:val="21"/>
          <w:lang w:val="fr-FR"/>
        </w:rPr>
        <w:t>Cette</w:t>
      </w:r>
      <w:r>
        <w:rPr>
          <w:rFonts w:ascii="Cambria" w:hAnsi="Cambria" w:cs="Cambria"/>
          <w:spacing w:val="-11"/>
          <w:kern w:val="1"/>
          <w:sz w:val="21"/>
          <w:szCs w:val="21"/>
          <w:lang w:val="fr-FR"/>
        </w:rPr>
        <w:t xml:space="preserve"> </w:t>
      </w:r>
      <w:r>
        <w:rPr>
          <w:rFonts w:ascii="Cambria" w:hAnsi="Cambria" w:cs="Cambria"/>
          <w:kern w:val="1"/>
          <w:sz w:val="21"/>
          <w:szCs w:val="21"/>
          <w:lang w:val="fr-FR"/>
        </w:rPr>
        <w:t>démission</w:t>
      </w:r>
      <w:r>
        <w:rPr>
          <w:rFonts w:ascii="Cambria" w:hAnsi="Cambria" w:cs="Cambria"/>
          <w:spacing w:val="-11"/>
          <w:kern w:val="1"/>
          <w:sz w:val="21"/>
          <w:szCs w:val="21"/>
          <w:lang w:val="fr-FR"/>
        </w:rPr>
        <w:t xml:space="preserve"> </w:t>
      </w:r>
      <w:r>
        <w:rPr>
          <w:rFonts w:ascii="Cambria" w:hAnsi="Cambria" w:cs="Cambria"/>
          <w:kern w:val="1"/>
          <w:sz w:val="21"/>
          <w:szCs w:val="21"/>
          <w:lang w:val="fr-FR"/>
        </w:rPr>
        <w:t>du</w:t>
      </w:r>
      <w:r>
        <w:rPr>
          <w:rFonts w:ascii="Cambria" w:hAnsi="Cambria" w:cs="Cambria"/>
          <w:spacing w:val="-11"/>
          <w:kern w:val="1"/>
          <w:sz w:val="21"/>
          <w:szCs w:val="21"/>
          <w:lang w:val="fr-FR"/>
        </w:rPr>
        <w:t xml:space="preserve"> </w:t>
      </w:r>
      <w:r>
        <w:rPr>
          <w:rFonts w:ascii="Cambria" w:hAnsi="Cambria" w:cs="Cambria"/>
          <w:kern w:val="1"/>
          <w:sz w:val="21"/>
          <w:szCs w:val="21"/>
          <w:lang w:val="fr-FR"/>
        </w:rPr>
        <w:t>bureau</w:t>
      </w:r>
      <w:r>
        <w:rPr>
          <w:rFonts w:ascii="Cambria" w:hAnsi="Cambria" w:cs="Cambria"/>
          <w:spacing w:val="-11"/>
          <w:kern w:val="1"/>
          <w:sz w:val="21"/>
          <w:szCs w:val="21"/>
          <w:lang w:val="fr-FR"/>
        </w:rPr>
        <w:t xml:space="preserve"> </w:t>
      </w:r>
      <w:r>
        <w:rPr>
          <w:rFonts w:ascii="Cambria" w:hAnsi="Cambria" w:cs="Cambria"/>
          <w:kern w:val="1"/>
          <w:sz w:val="21"/>
          <w:szCs w:val="21"/>
          <w:lang w:val="fr-FR"/>
        </w:rPr>
        <w:t xml:space="preserve">a </w:t>
      </w:r>
      <w:r>
        <w:rPr>
          <w:rFonts w:ascii="Cambria" w:hAnsi="Cambria" w:cs="Cambria"/>
          <w:spacing w:val="-2"/>
          <w:kern w:val="1"/>
          <w:sz w:val="21"/>
          <w:szCs w:val="21"/>
          <w:lang w:val="fr-FR"/>
        </w:rPr>
        <w:t>failli</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replonger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SATB</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sa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 xml:space="preserve">léthargie </w:t>
      </w:r>
      <w:r>
        <w:rPr>
          <w:rFonts w:ascii="Cambria" w:hAnsi="Cambria" w:cs="Cambria"/>
          <w:kern w:val="1"/>
          <w:sz w:val="21"/>
          <w:szCs w:val="21"/>
          <w:lang w:val="fr-FR"/>
        </w:rPr>
        <w:t>habituelle</w:t>
      </w:r>
      <w:r>
        <w:rPr>
          <w:rFonts w:ascii="Cambria" w:hAnsi="Cambria" w:cs="Cambria"/>
          <w:spacing w:val="-7"/>
          <w:kern w:val="1"/>
          <w:sz w:val="21"/>
          <w:szCs w:val="21"/>
          <w:lang w:val="fr-FR"/>
        </w:rPr>
        <w:t xml:space="preserve"> </w:t>
      </w:r>
      <w:r>
        <w:rPr>
          <w:rFonts w:ascii="Cambria" w:hAnsi="Cambria" w:cs="Cambria"/>
          <w:kern w:val="1"/>
          <w:sz w:val="21"/>
          <w:szCs w:val="21"/>
          <w:lang w:val="fr-FR"/>
        </w:rPr>
        <w:t>car</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cours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congrès</w:t>
      </w:r>
      <w:r>
        <w:rPr>
          <w:rFonts w:ascii="Cambria" w:hAnsi="Cambria" w:cs="Cambria"/>
          <w:spacing w:val="-7"/>
          <w:kern w:val="1"/>
          <w:sz w:val="21"/>
          <w:szCs w:val="21"/>
          <w:lang w:val="fr-FR"/>
        </w:rPr>
        <w:t xml:space="preserve"> </w:t>
      </w:r>
      <w:r>
        <w:rPr>
          <w:rFonts w:ascii="Cambria" w:hAnsi="Cambria" w:cs="Cambria"/>
          <w:kern w:val="1"/>
          <w:sz w:val="21"/>
          <w:szCs w:val="21"/>
          <w:lang w:val="fr-FR"/>
        </w:rPr>
        <w:t>tenu</w:t>
      </w:r>
      <w:r>
        <w:rPr>
          <w:rFonts w:ascii="Cambria" w:hAnsi="Cambria" w:cs="Cambria"/>
          <w:spacing w:val="-7"/>
          <w:kern w:val="1"/>
          <w:sz w:val="21"/>
          <w:szCs w:val="21"/>
          <w:lang w:val="fr-FR"/>
        </w:rPr>
        <w:t xml:space="preserve"> </w:t>
      </w:r>
      <w:r>
        <w:rPr>
          <w:rFonts w:ascii="Cambria" w:hAnsi="Cambria" w:cs="Cambria"/>
          <w:kern w:val="1"/>
          <w:sz w:val="21"/>
          <w:szCs w:val="21"/>
          <w:lang w:val="fr-FR"/>
        </w:rPr>
        <w:t>en novembre 2012, aucun des congressistes ne voulait assumer la lourde</w:t>
      </w:r>
      <w:r>
        <w:rPr>
          <w:rFonts w:ascii="Cambria" w:hAnsi="Cambria" w:cs="Cambria"/>
          <w:spacing w:val="36"/>
          <w:kern w:val="1"/>
          <w:sz w:val="21"/>
          <w:szCs w:val="21"/>
          <w:lang w:val="fr-FR"/>
        </w:rPr>
        <w:t xml:space="preserve"> </w:t>
      </w:r>
      <w:r>
        <w:rPr>
          <w:rFonts w:ascii="Cambria" w:hAnsi="Cambria" w:cs="Cambria"/>
          <w:kern w:val="1"/>
          <w:sz w:val="21"/>
          <w:szCs w:val="21"/>
          <w:lang w:val="fr-FR"/>
        </w:rPr>
        <w:t>responsabilité du</w:t>
      </w:r>
      <w:r>
        <w:rPr>
          <w:rFonts w:ascii="Cambria" w:hAnsi="Cambria" w:cs="Cambria"/>
          <w:spacing w:val="-1"/>
          <w:kern w:val="1"/>
          <w:sz w:val="21"/>
          <w:szCs w:val="21"/>
          <w:lang w:val="fr-FR"/>
        </w:rPr>
        <w:t xml:space="preserve"> </w:t>
      </w:r>
      <w:r>
        <w:rPr>
          <w:rFonts w:ascii="Cambria" w:hAnsi="Cambria" w:cs="Cambria"/>
          <w:kern w:val="1"/>
          <w:sz w:val="21"/>
          <w:szCs w:val="21"/>
          <w:lang w:val="fr-FR"/>
        </w:rPr>
        <w:t>poste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secrétaire</w:t>
      </w:r>
      <w:r>
        <w:rPr>
          <w:rFonts w:ascii="Cambria" w:hAnsi="Cambria" w:cs="Cambria"/>
          <w:spacing w:val="-1"/>
          <w:kern w:val="1"/>
          <w:sz w:val="21"/>
          <w:szCs w:val="21"/>
          <w:lang w:val="fr-FR"/>
        </w:rPr>
        <w:t xml:space="preserve"> </w:t>
      </w:r>
      <w:r>
        <w:rPr>
          <w:rFonts w:ascii="Cambria" w:hAnsi="Cambria" w:cs="Cambria"/>
          <w:kern w:val="1"/>
          <w:sz w:val="21"/>
          <w:szCs w:val="21"/>
          <w:lang w:val="fr-FR"/>
        </w:rPr>
        <w:t>général.</w:t>
      </w:r>
    </w:p>
    <w:p w14:paraId="01D411BC" w14:textId="77777777" w:rsidR="00336E3C" w:rsidRPr="00336E3C" w:rsidRDefault="00336E3C" w:rsidP="00336E3C">
      <w:pPr>
        <w:autoSpaceDE w:val="0"/>
        <w:autoSpaceDN w:val="0"/>
        <w:adjustRightInd w:val="0"/>
        <w:spacing w:before="121" w:line="244" w:lineRule="auto"/>
        <w:ind w:left="393" w:right="561"/>
        <w:jc w:val="both"/>
        <w:rPr>
          <w:rFonts w:ascii="Cambria" w:hAnsi="Cambria" w:cs="Cambria"/>
          <w:spacing w:val="-5"/>
          <w:kern w:val="1"/>
          <w:sz w:val="21"/>
          <w:szCs w:val="21"/>
          <w:lang w:val="fr-FR"/>
        </w:rPr>
      </w:pPr>
      <w:r>
        <w:rPr>
          <w:rFonts w:ascii="Cambria" w:hAnsi="Cambria" w:cs="Cambria"/>
          <w:kern w:val="1"/>
          <w:sz w:val="21"/>
          <w:szCs w:val="21"/>
          <w:lang w:val="fr-FR"/>
        </w:rPr>
        <w:t xml:space="preserve">Finalement, un bureau est mis en place avec le camarade KOANDA </w:t>
      </w:r>
      <w:proofErr w:type="spellStart"/>
      <w:r>
        <w:rPr>
          <w:rFonts w:ascii="Cambria" w:hAnsi="Cambria" w:cs="Cambria"/>
          <w:kern w:val="1"/>
          <w:sz w:val="21"/>
          <w:szCs w:val="21"/>
          <w:lang w:val="fr-FR"/>
        </w:rPr>
        <w:t>Séini</w:t>
      </w:r>
      <w:proofErr w:type="spellEnd"/>
      <w:r>
        <w:rPr>
          <w:rFonts w:ascii="Cambria" w:hAnsi="Cambria" w:cs="Cambria"/>
          <w:kern w:val="1"/>
          <w:sz w:val="21"/>
          <w:szCs w:val="21"/>
          <w:lang w:val="fr-FR"/>
        </w:rPr>
        <w:t xml:space="preserve"> au poste </w:t>
      </w:r>
      <w:r>
        <w:rPr>
          <w:rFonts w:ascii="Cambria" w:hAnsi="Cambria" w:cs="Cambria"/>
          <w:spacing w:val="-2"/>
          <w:kern w:val="1"/>
          <w:sz w:val="21"/>
          <w:szCs w:val="21"/>
          <w:lang w:val="fr-FR"/>
        </w:rPr>
        <w:t>de secrétaire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général.</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Ce bureau</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placé</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au</w:t>
      </w:r>
      <w:r>
        <w:rPr>
          <w:rFonts w:ascii="Cambria" w:hAnsi="Cambria" w:cs="Cambria"/>
          <w:kern w:val="1"/>
          <w:sz w:val="21"/>
          <w:szCs w:val="21"/>
          <w:lang w:val="fr-FR"/>
        </w:rPr>
        <w:t xml:space="preserve"> centre de ses préoccupations l’amélioration des</w:t>
      </w:r>
      <w:r>
        <w:rPr>
          <w:rFonts w:ascii="Cambria" w:hAnsi="Cambria" w:cs="Cambria"/>
          <w:spacing w:val="-10"/>
          <w:kern w:val="1"/>
          <w:sz w:val="21"/>
          <w:szCs w:val="21"/>
          <w:lang w:val="fr-FR"/>
        </w:rPr>
        <w:t xml:space="preserve"> </w:t>
      </w:r>
      <w:r>
        <w:rPr>
          <w:rFonts w:ascii="Cambria" w:hAnsi="Cambria" w:cs="Cambria"/>
          <w:kern w:val="1"/>
          <w:sz w:val="21"/>
          <w:szCs w:val="21"/>
          <w:lang w:val="fr-FR"/>
        </w:rPr>
        <w:t>relations</w:t>
      </w:r>
      <w:r>
        <w:rPr>
          <w:rFonts w:ascii="Cambria" w:hAnsi="Cambria" w:cs="Cambria"/>
          <w:spacing w:val="-9"/>
          <w:kern w:val="1"/>
          <w:sz w:val="21"/>
          <w:szCs w:val="21"/>
          <w:lang w:val="fr-FR"/>
        </w:rPr>
        <w:t xml:space="preserve"> </w:t>
      </w:r>
      <w:r>
        <w:rPr>
          <w:rFonts w:ascii="Cambria" w:hAnsi="Cambria" w:cs="Cambria"/>
          <w:kern w:val="1"/>
          <w:sz w:val="21"/>
          <w:szCs w:val="21"/>
          <w:lang w:val="fr-FR"/>
        </w:rPr>
        <w:t>avec</w:t>
      </w:r>
      <w:r>
        <w:rPr>
          <w:rFonts w:ascii="Cambria" w:hAnsi="Cambria" w:cs="Cambria"/>
          <w:spacing w:val="-9"/>
          <w:kern w:val="1"/>
          <w:sz w:val="21"/>
          <w:szCs w:val="21"/>
          <w:lang w:val="fr-FR"/>
        </w:rPr>
        <w:t xml:space="preserve"> </w:t>
      </w:r>
      <w:r>
        <w:rPr>
          <w:rFonts w:ascii="Cambria" w:hAnsi="Cambria" w:cs="Cambria"/>
          <w:kern w:val="1"/>
          <w:sz w:val="21"/>
          <w:szCs w:val="21"/>
          <w:lang w:val="fr-FR"/>
        </w:rPr>
        <w:t>l’administration</w:t>
      </w:r>
      <w:r>
        <w:rPr>
          <w:rFonts w:ascii="Cambria" w:hAnsi="Cambria" w:cs="Cambria"/>
          <w:spacing w:val="-9"/>
          <w:kern w:val="1"/>
          <w:sz w:val="21"/>
          <w:szCs w:val="21"/>
          <w:lang w:val="fr-FR"/>
        </w:rPr>
        <w:t xml:space="preserve"> </w:t>
      </w:r>
      <w:r>
        <w:rPr>
          <w:rFonts w:ascii="Cambria" w:hAnsi="Cambria" w:cs="Cambria"/>
          <w:kern w:val="1"/>
          <w:sz w:val="21"/>
          <w:szCs w:val="21"/>
          <w:lang w:val="fr-FR"/>
        </w:rPr>
        <w:t>mais aussi</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résolution</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crise</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confiance entre</w:t>
      </w:r>
      <w:r>
        <w:rPr>
          <w:rFonts w:ascii="Cambria" w:hAnsi="Cambria" w:cs="Cambria"/>
          <w:spacing w:val="-1"/>
          <w:kern w:val="1"/>
          <w:sz w:val="21"/>
          <w:szCs w:val="21"/>
          <w:lang w:val="fr-FR"/>
        </w:rPr>
        <w:t xml:space="preserve"> </w:t>
      </w:r>
      <w:r>
        <w:rPr>
          <w:rFonts w:ascii="Cambria" w:hAnsi="Cambria" w:cs="Cambria"/>
          <w:kern w:val="1"/>
          <w:sz w:val="21"/>
          <w:szCs w:val="21"/>
          <w:lang w:val="fr-FR"/>
        </w:rPr>
        <w:t>militants</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bureau</w:t>
      </w:r>
      <w:r>
        <w:rPr>
          <w:rFonts w:ascii="Cambria" w:hAnsi="Cambria" w:cs="Cambria"/>
          <w:spacing w:val="-1"/>
          <w:kern w:val="1"/>
          <w:sz w:val="21"/>
          <w:szCs w:val="21"/>
          <w:lang w:val="fr-FR"/>
        </w:rPr>
        <w:t xml:space="preserve"> </w:t>
      </w:r>
      <w:r>
        <w:rPr>
          <w:rFonts w:ascii="Cambria" w:hAnsi="Cambria" w:cs="Cambria"/>
          <w:kern w:val="1"/>
          <w:sz w:val="21"/>
          <w:szCs w:val="21"/>
          <w:lang w:val="fr-FR"/>
        </w:rPr>
        <w:t>national,</w:t>
      </w:r>
      <w:r>
        <w:rPr>
          <w:rFonts w:ascii="Cambria" w:hAnsi="Cambria" w:cs="Cambria"/>
          <w:spacing w:val="-1"/>
          <w:kern w:val="1"/>
          <w:sz w:val="21"/>
          <w:szCs w:val="21"/>
          <w:lang w:val="fr-FR"/>
        </w:rPr>
        <w:t xml:space="preserve"> </w:t>
      </w:r>
      <w:r>
        <w:rPr>
          <w:rFonts w:ascii="Cambria" w:hAnsi="Cambria" w:cs="Cambria"/>
          <w:kern w:val="1"/>
          <w:sz w:val="21"/>
          <w:szCs w:val="21"/>
          <w:lang w:val="fr-FR"/>
        </w:rPr>
        <w:t>l’absence d’unité</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solidarité.</w:t>
      </w:r>
      <w:r>
        <w:rPr>
          <w:rFonts w:ascii="Cambria" w:hAnsi="Cambria" w:cs="Cambria"/>
          <w:spacing w:val="-2"/>
          <w:kern w:val="1"/>
          <w:sz w:val="21"/>
          <w:szCs w:val="21"/>
          <w:lang w:val="fr-FR"/>
        </w:rPr>
        <w:t xml:space="preserve"> </w:t>
      </w:r>
      <w:r>
        <w:rPr>
          <w:rFonts w:ascii="Cambria" w:hAnsi="Cambria" w:cs="Cambria"/>
          <w:kern w:val="1"/>
          <w:sz w:val="21"/>
          <w:szCs w:val="21"/>
          <w:lang w:val="fr-FR"/>
        </w:rPr>
        <w:t>Après</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congrès</w:t>
      </w:r>
      <w:r>
        <w:rPr>
          <w:rFonts w:ascii="Cambria" w:hAnsi="Cambria" w:cs="Cambria"/>
          <w:spacing w:val="-1"/>
          <w:kern w:val="1"/>
          <w:sz w:val="21"/>
          <w:szCs w:val="21"/>
          <w:lang w:val="fr-FR"/>
        </w:rPr>
        <w:t xml:space="preserve"> </w:t>
      </w:r>
      <w:r>
        <w:rPr>
          <w:rFonts w:ascii="Cambria" w:hAnsi="Cambria" w:cs="Cambria"/>
          <w:spacing w:val="-5"/>
          <w:kern w:val="1"/>
          <w:sz w:val="21"/>
          <w:szCs w:val="21"/>
          <w:lang w:val="fr-FR"/>
        </w:rPr>
        <w:t xml:space="preserve">de </w:t>
      </w:r>
      <w:r>
        <w:rPr>
          <w:rFonts w:ascii="Cambria" w:hAnsi="Cambria" w:cs="Cambria"/>
          <w:kern w:val="1"/>
          <w:sz w:val="21"/>
          <w:szCs w:val="21"/>
          <w:lang w:val="fr-FR"/>
        </w:rPr>
        <w:t>2015, un congrès extraordinaire est tenu les 29 et 30 juillet 2016 et qui consacre la réunification</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deux</w:t>
      </w:r>
      <w:r>
        <w:rPr>
          <w:rFonts w:ascii="Cambria" w:hAnsi="Cambria" w:cs="Cambria"/>
          <w:spacing w:val="8"/>
          <w:kern w:val="1"/>
          <w:sz w:val="21"/>
          <w:szCs w:val="21"/>
          <w:lang w:val="fr-FR"/>
        </w:rPr>
        <w:t xml:space="preserve"> </w:t>
      </w:r>
      <w:r>
        <w:rPr>
          <w:rFonts w:ascii="Cambria" w:hAnsi="Cambria" w:cs="Cambria"/>
          <w:kern w:val="1"/>
          <w:sz w:val="21"/>
          <w:szCs w:val="21"/>
          <w:lang w:val="fr-FR"/>
        </w:rPr>
        <w:t>syndicats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Trésor.</w:t>
      </w:r>
    </w:p>
    <w:p w14:paraId="3FB90EDF" w14:textId="77777777" w:rsidR="00336E3C" w:rsidRDefault="00336E3C" w:rsidP="00336E3C">
      <w:pPr>
        <w:autoSpaceDE w:val="0"/>
        <w:autoSpaceDN w:val="0"/>
        <w:adjustRightInd w:val="0"/>
        <w:spacing w:before="116" w:line="244" w:lineRule="auto"/>
        <w:ind w:left="297" w:right="1149"/>
        <w:jc w:val="both"/>
        <w:rPr>
          <w:rFonts w:ascii="Cambria" w:hAnsi="Cambria" w:cs="Cambria"/>
          <w:kern w:val="1"/>
          <w:sz w:val="21"/>
          <w:szCs w:val="21"/>
          <w:lang w:val="fr-FR"/>
        </w:rPr>
      </w:pPr>
      <w:r>
        <w:rPr>
          <w:rFonts w:ascii="Cambria" w:hAnsi="Cambria" w:cs="Cambria"/>
          <w:kern w:val="1"/>
          <w:sz w:val="21"/>
          <w:szCs w:val="21"/>
          <w:lang w:val="fr-FR"/>
        </w:rPr>
        <w:t>A l’issue du congrès, le syndicat adopte une nouvelle</w:t>
      </w:r>
      <w:r>
        <w:rPr>
          <w:rFonts w:ascii="Cambria" w:hAnsi="Cambria" w:cs="Cambria"/>
          <w:spacing w:val="-7"/>
          <w:kern w:val="1"/>
          <w:sz w:val="21"/>
          <w:szCs w:val="21"/>
          <w:lang w:val="fr-FR"/>
        </w:rPr>
        <w:t xml:space="preserve"> </w:t>
      </w:r>
      <w:r>
        <w:rPr>
          <w:rFonts w:ascii="Cambria" w:hAnsi="Cambria" w:cs="Cambria"/>
          <w:kern w:val="1"/>
          <w:sz w:val="21"/>
          <w:szCs w:val="21"/>
          <w:lang w:val="fr-FR"/>
        </w:rPr>
        <w:t>dénomination</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savoir</w:t>
      </w:r>
      <w:r>
        <w:rPr>
          <w:rFonts w:ascii="Cambria" w:hAnsi="Cambria" w:cs="Cambria"/>
          <w:spacing w:val="-7"/>
          <w:kern w:val="1"/>
          <w:sz w:val="21"/>
          <w:szCs w:val="21"/>
          <w:lang w:val="fr-FR"/>
        </w:rPr>
        <w:t xml:space="preserve"> </w:t>
      </w:r>
      <w:r>
        <w:rPr>
          <w:rFonts w:ascii="Cambria" w:hAnsi="Cambria" w:cs="Cambria"/>
          <w:b/>
          <w:bCs/>
          <w:kern w:val="1"/>
          <w:sz w:val="21"/>
          <w:szCs w:val="21"/>
          <w:lang w:val="fr-FR"/>
        </w:rPr>
        <w:t>“Syndicat autonome</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des</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Agents</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du</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Trésor</w:t>
      </w:r>
      <w:r>
        <w:rPr>
          <w:rFonts w:ascii="Cambria" w:hAnsi="Cambria" w:cs="Cambria"/>
          <w:b/>
          <w:bCs/>
          <w:spacing w:val="-3"/>
          <w:kern w:val="1"/>
          <w:sz w:val="21"/>
          <w:szCs w:val="21"/>
          <w:lang w:val="fr-FR"/>
        </w:rPr>
        <w:t xml:space="preserve"> </w:t>
      </w:r>
      <w:r>
        <w:rPr>
          <w:rFonts w:ascii="Cambria" w:hAnsi="Cambria" w:cs="Cambria"/>
          <w:b/>
          <w:bCs/>
          <w:kern w:val="1"/>
          <w:sz w:val="21"/>
          <w:szCs w:val="21"/>
          <w:lang w:val="fr-FR"/>
        </w:rPr>
        <w:t>du Burkina’’</w:t>
      </w:r>
      <w:r>
        <w:rPr>
          <w:rFonts w:ascii="Cambria" w:hAnsi="Cambria" w:cs="Cambria"/>
          <w:b/>
          <w:bCs/>
          <w:spacing w:val="-12"/>
          <w:kern w:val="1"/>
          <w:sz w:val="21"/>
          <w:szCs w:val="21"/>
          <w:lang w:val="fr-FR"/>
        </w:rPr>
        <w:t xml:space="preserve"> </w:t>
      </w:r>
      <w:r>
        <w:rPr>
          <w:rFonts w:ascii="Cambria" w:hAnsi="Cambria" w:cs="Cambria"/>
          <w:kern w:val="1"/>
          <w:sz w:val="21"/>
          <w:szCs w:val="21"/>
          <w:lang w:val="fr-FR"/>
        </w:rPr>
        <w:t>(SATB).</w:t>
      </w:r>
    </w:p>
    <w:p w14:paraId="397C55FC" w14:textId="77777777" w:rsidR="00336E3C" w:rsidRDefault="00336E3C" w:rsidP="00336E3C">
      <w:pPr>
        <w:autoSpaceDE w:val="0"/>
        <w:autoSpaceDN w:val="0"/>
        <w:adjustRightInd w:val="0"/>
        <w:spacing w:before="117" w:line="244" w:lineRule="auto"/>
        <w:ind w:left="297" w:right="1151"/>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dernier</w:t>
      </w:r>
      <w:r>
        <w:rPr>
          <w:rFonts w:ascii="Cambria" w:hAnsi="Cambria" w:cs="Cambria"/>
          <w:spacing w:val="-1"/>
          <w:kern w:val="1"/>
          <w:sz w:val="21"/>
          <w:szCs w:val="21"/>
          <w:lang w:val="fr-FR"/>
        </w:rPr>
        <w:t xml:space="preserve"> </w:t>
      </w:r>
      <w:r>
        <w:rPr>
          <w:rFonts w:ascii="Cambria" w:hAnsi="Cambria" w:cs="Cambria"/>
          <w:kern w:val="1"/>
          <w:sz w:val="21"/>
          <w:szCs w:val="21"/>
          <w:lang w:val="fr-FR"/>
        </w:rPr>
        <w:t>congrès</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9</w:t>
      </w:r>
      <w:proofErr w:type="spellStart"/>
      <w:r>
        <w:rPr>
          <w:rFonts w:ascii="Cambria" w:hAnsi="Cambria" w:cs="Cambria"/>
          <w:kern w:val="1"/>
          <w:position w:val="7"/>
          <w:sz w:val="12"/>
          <w:szCs w:val="12"/>
          <w:lang w:val="fr-FR"/>
        </w:rPr>
        <w:t>ème</w:t>
      </w:r>
      <w:proofErr w:type="spellEnd"/>
      <w:r>
        <w:rPr>
          <w:rFonts w:ascii="Cambria" w:hAnsi="Cambria" w:cs="Cambria"/>
          <w:kern w:val="1"/>
          <w:sz w:val="21"/>
          <w:szCs w:val="21"/>
          <w:lang w:val="fr-FR"/>
        </w:rPr>
        <w:t>),</w:t>
      </w:r>
      <w:r>
        <w:rPr>
          <w:rFonts w:ascii="Cambria" w:hAnsi="Cambria" w:cs="Cambria"/>
          <w:spacing w:val="-1"/>
          <w:kern w:val="1"/>
          <w:sz w:val="21"/>
          <w:szCs w:val="21"/>
          <w:lang w:val="fr-FR"/>
        </w:rPr>
        <w:t xml:space="preserve"> </w:t>
      </w:r>
      <w:r>
        <w:rPr>
          <w:rFonts w:ascii="Cambria" w:hAnsi="Cambria" w:cs="Cambria"/>
          <w:kern w:val="1"/>
          <w:sz w:val="21"/>
          <w:szCs w:val="21"/>
          <w:lang w:val="fr-FR"/>
        </w:rPr>
        <w:t>tenu</w:t>
      </w:r>
      <w:r>
        <w:rPr>
          <w:rFonts w:ascii="Cambria" w:hAnsi="Cambria" w:cs="Cambria"/>
          <w:spacing w:val="-1"/>
          <w:kern w:val="1"/>
          <w:sz w:val="21"/>
          <w:szCs w:val="21"/>
          <w:lang w:val="fr-FR"/>
        </w:rPr>
        <w:t xml:space="preserve"> </w:t>
      </w:r>
      <w:r>
        <w:rPr>
          <w:rFonts w:ascii="Cambria" w:hAnsi="Cambria" w:cs="Cambria"/>
          <w:kern w:val="1"/>
          <w:sz w:val="21"/>
          <w:szCs w:val="21"/>
          <w:lang w:val="fr-FR"/>
        </w:rPr>
        <w:t>les</w:t>
      </w:r>
      <w:r>
        <w:rPr>
          <w:rFonts w:ascii="Cambria" w:hAnsi="Cambria" w:cs="Cambria"/>
          <w:spacing w:val="-1"/>
          <w:kern w:val="1"/>
          <w:sz w:val="21"/>
          <w:szCs w:val="21"/>
          <w:lang w:val="fr-FR"/>
        </w:rPr>
        <w:t xml:space="preserve"> </w:t>
      </w:r>
      <w:r>
        <w:rPr>
          <w:rFonts w:ascii="Cambria" w:hAnsi="Cambria" w:cs="Cambria"/>
          <w:kern w:val="1"/>
          <w:sz w:val="21"/>
          <w:szCs w:val="21"/>
          <w:lang w:val="fr-FR"/>
        </w:rPr>
        <w:t>18</w:t>
      </w:r>
      <w:r>
        <w:rPr>
          <w:rFonts w:ascii="Cambria" w:hAnsi="Cambria" w:cs="Cambria"/>
          <w:spacing w:val="-1"/>
          <w:kern w:val="1"/>
          <w:sz w:val="21"/>
          <w:szCs w:val="21"/>
          <w:lang w:val="fr-FR"/>
        </w:rPr>
        <w:t xml:space="preserve"> </w:t>
      </w:r>
      <w:r>
        <w:rPr>
          <w:rFonts w:ascii="Cambria" w:hAnsi="Cambria" w:cs="Cambria"/>
          <w:kern w:val="1"/>
          <w:sz w:val="21"/>
          <w:szCs w:val="21"/>
          <w:lang w:val="fr-FR"/>
        </w:rPr>
        <w:t>et 19</w:t>
      </w:r>
      <w:r>
        <w:rPr>
          <w:rFonts w:ascii="Cambria" w:hAnsi="Cambria" w:cs="Cambria"/>
          <w:spacing w:val="-8"/>
          <w:kern w:val="1"/>
          <w:sz w:val="21"/>
          <w:szCs w:val="21"/>
          <w:lang w:val="fr-FR"/>
        </w:rPr>
        <w:t xml:space="preserve"> </w:t>
      </w:r>
      <w:r>
        <w:rPr>
          <w:rFonts w:ascii="Cambria" w:hAnsi="Cambria" w:cs="Cambria"/>
          <w:kern w:val="1"/>
          <w:sz w:val="21"/>
          <w:szCs w:val="21"/>
          <w:lang w:val="fr-FR"/>
        </w:rPr>
        <w:t>juillet</w:t>
      </w:r>
      <w:r>
        <w:rPr>
          <w:rFonts w:ascii="Cambria" w:hAnsi="Cambria" w:cs="Cambria"/>
          <w:spacing w:val="-8"/>
          <w:kern w:val="1"/>
          <w:sz w:val="21"/>
          <w:szCs w:val="21"/>
          <w:lang w:val="fr-FR"/>
        </w:rPr>
        <w:t xml:space="preserve"> </w:t>
      </w:r>
      <w:r>
        <w:rPr>
          <w:rFonts w:ascii="Cambria" w:hAnsi="Cambria" w:cs="Cambria"/>
          <w:kern w:val="1"/>
          <w:sz w:val="21"/>
          <w:szCs w:val="21"/>
          <w:lang w:val="fr-FR"/>
        </w:rPr>
        <w:t>2019</w:t>
      </w:r>
      <w:r>
        <w:rPr>
          <w:rFonts w:ascii="Cambria" w:hAnsi="Cambria" w:cs="Cambria"/>
          <w:spacing w:val="-8"/>
          <w:kern w:val="1"/>
          <w:sz w:val="21"/>
          <w:szCs w:val="21"/>
          <w:lang w:val="fr-FR"/>
        </w:rPr>
        <w:t xml:space="preserve"> </w:t>
      </w:r>
      <w:r>
        <w:rPr>
          <w:rFonts w:ascii="Cambria" w:hAnsi="Cambria" w:cs="Cambria"/>
          <w:kern w:val="1"/>
          <w:sz w:val="21"/>
          <w:szCs w:val="21"/>
          <w:lang w:val="fr-FR"/>
        </w:rPr>
        <w:t>à</w:t>
      </w:r>
      <w:r>
        <w:rPr>
          <w:rFonts w:ascii="Cambria" w:hAnsi="Cambria" w:cs="Cambria"/>
          <w:spacing w:val="-8"/>
          <w:kern w:val="1"/>
          <w:sz w:val="21"/>
          <w:szCs w:val="21"/>
          <w:lang w:val="fr-FR"/>
        </w:rPr>
        <w:t xml:space="preserve"> </w:t>
      </w:r>
      <w:r>
        <w:rPr>
          <w:rFonts w:ascii="Cambria" w:hAnsi="Cambria" w:cs="Cambria"/>
          <w:kern w:val="1"/>
          <w:sz w:val="21"/>
          <w:szCs w:val="21"/>
          <w:lang w:val="fr-FR"/>
        </w:rPr>
        <w:t>Ouagadougou</w:t>
      </w:r>
      <w:r>
        <w:rPr>
          <w:rFonts w:ascii="Cambria" w:hAnsi="Cambria" w:cs="Cambria"/>
          <w:spacing w:val="-8"/>
          <w:kern w:val="1"/>
          <w:sz w:val="21"/>
          <w:szCs w:val="21"/>
          <w:lang w:val="fr-FR"/>
        </w:rPr>
        <w:t xml:space="preserve"> </w:t>
      </w:r>
      <w:r>
        <w:rPr>
          <w:rFonts w:ascii="Cambria" w:hAnsi="Cambria" w:cs="Cambria"/>
          <w:kern w:val="1"/>
          <w:sz w:val="21"/>
          <w:szCs w:val="21"/>
          <w:lang w:val="fr-FR"/>
        </w:rPr>
        <w:t>a</w:t>
      </w:r>
      <w:r>
        <w:rPr>
          <w:rFonts w:ascii="Cambria" w:hAnsi="Cambria" w:cs="Cambria"/>
          <w:spacing w:val="-8"/>
          <w:kern w:val="1"/>
          <w:sz w:val="21"/>
          <w:szCs w:val="21"/>
          <w:lang w:val="fr-FR"/>
        </w:rPr>
        <w:t xml:space="preserve"> </w:t>
      </w:r>
      <w:r>
        <w:rPr>
          <w:rFonts w:ascii="Cambria" w:hAnsi="Cambria" w:cs="Cambria"/>
          <w:kern w:val="1"/>
          <w:sz w:val="21"/>
          <w:szCs w:val="21"/>
          <w:lang w:val="fr-FR"/>
        </w:rPr>
        <w:t>porté</w:t>
      </w:r>
      <w:r>
        <w:rPr>
          <w:rFonts w:ascii="Cambria" w:hAnsi="Cambria" w:cs="Cambria"/>
          <w:spacing w:val="-8"/>
          <w:kern w:val="1"/>
          <w:sz w:val="21"/>
          <w:szCs w:val="21"/>
          <w:lang w:val="fr-FR"/>
        </w:rPr>
        <w:t xml:space="preserve"> </w:t>
      </w:r>
      <w:r>
        <w:rPr>
          <w:rFonts w:ascii="Cambria" w:hAnsi="Cambria" w:cs="Cambria"/>
          <w:kern w:val="1"/>
          <w:sz w:val="21"/>
          <w:szCs w:val="21"/>
          <w:lang w:val="fr-FR"/>
        </w:rPr>
        <w:t>à la</w:t>
      </w:r>
      <w:r>
        <w:rPr>
          <w:rFonts w:ascii="Cambria" w:hAnsi="Cambria" w:cs="Cambria"/>
          <w:spacing w:val="-9"/>
          <w:kern w:val="1"/>
          <w:sz w:val="21"/>
          <w:szCs w:val="21"/>
          <w:lang w:val="fr-FR"/>
        </w:rPr>
        <w:t xml:space="preserve"> </w:t>
      </w:r>
      <w:r>
        <w:rPr>
          <w:rFonts w:ascii="Cambria" w:hAnsi="Cambria" w:cs="Cambria"/>
          <w:kern w:val="1"/>
          <w:sz w:val="21"/>
          <w:szCs w:val="21"/>
          <w:lang w:val="fr-FR"/>
        </w:rPr>
        <w:t>tête</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syndicat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camarade</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Boukary </w:t>
      </w:r>
      <w:r>
        <w:rPr>
          <w:rFonts w:ascii="Cambria" w:hAnsi="Cambria" w:cs="Cambria"/>
          <w:spacing w:val="-2"/>
          <w:kern w:val="1"/>
          <w:sz w:val="21"/>
          <w:szCs w:val="21"/>
          <w:lang w:val="fr-FR"/>
        </w:rPr>
        <w:t>BELEMBAONGO.</w:t>
      </w:r>
    </w:p>
    <w:p w14:paraId="71FB6E46" w14:textId="77777777" w:rsidR="00336E3C" w:rsidRDefault="00336E3C" w:rsidP="00336E3C">
      <w:pPr>
        <w:autoSpaceDE w:val="0"/>
        <w:autoSpaceDN w:val="0"/>
        <w:adjustRightInd w:val="0"/>
        <w:spacing w:before="117" w:line="244" w:lineRule="auto"/>
        <w:ind w:left="297" w:right="1151"/>
        <w:jc w:val="both"/>
        <w:rPr>
          <w:rFonts w:ascii="Cambria" w:hAnsi="Cambria" w:cs="Cambria"/>
          <w:kern w:val="1"/>
          <w:sz w:val="21"/>
          <w:szCs w:val="21"/>
          <w:lang w:val="fr-FR"/>
        </w:rPr>
      </w:pPr>
      <w:r>
        <w:rPr>
          <w:rFonts w:ascii="Cambria" w:hAnsi="Cambria" w:cs="Cambria"/>
          <w:kern w:val="1"/>
          <w:sz w:val="21"/>
          <w:szCs w:val="21"/>
          <w:lang w:val="fr-FR"/>
        </w:rPr>
        <w:t>En dépit des difficultés, le SATB s’est positionné et se positionne dans le paysage syndical comme un syndicat de solidarité et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combat.</w:t>
      </w:r>
      <w:r>
        <w:rPr>
          <w:rFonts w:ascii="Cambria" w:hAnsi="Cambria" w:cs="Cambria"/>
          <w:spacing w:val="-7"/>
          <w:kern w:val="1"/>
          <w:sz w:val="21"/>
          <w:szCs w:val="21"/>
          <w:lang w:val="fr-FR"/>
        </w:rPr>
        <w:t xml:space="preserve"> </w:t>
      </w:r>
      <w:r>
        <w:rPr>
          <w:rFonts w:ascii="Cambria" w:hAnsi="Cambria" w:cs="Cambria"/>
          <w:kern w:val="1"/>
          <w:sz w:val="21"/>
          <w:szCs w:val="21"/>
          <w:lang w:val="fr-FR"/>
        </w:rPr>
        <w:t>Il</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engagé,</w:t>
      </w:r>
      <w:r>
        <w:rPr>
          <w:rFonts w:ascii="Cambria" w:hAnsi="Cambria" w:cs="Cambria"/>
          <w:spacing w:val="-7"/>
          <w:kern w:val="1"/>
          <w:sz w:val="21"/>
          <w:szCs w:val="21"/>
          <w:lang w:val="fr-FR"/>
        </w:rPr>
        <w:t xml:space="preserve"> </w:t>
      </w:r>
      <w:r>
        <w:rPr>
          <w:rFonts w:ascii="Cambria" w:hAnsi="Cambria" w:cs="Cambria"/>
          <w:kern w:val="1"/>
          <w:sz w:val="21"/>
          <w:szCs w:val="21"/>
          <w:lang w:val="fr-FR"/>
        </w:rPr>
        <w:t>seul</w:t>
      </w:r>
      <w:r>
        <w:rPr>
          <w:rFonts w:ascii="Cambria" w:hAnsi="Cambria" w:cs="Cambria"/>
          <w:spacing w:val="-7"/>
          <w:kern w:val="1"/>
          <w:sz w:val="21"/>
          <w:szCs w:val="21"/>
          <w:lang w:val="fr-FR"/>
        </w:rPr>
        <w:t xml:space="preserve"> </w:t>
      </w:r>
      <w:r>
        <w:rPr>
          <w:rFonts w:ascii="Cambria" w:hAnsi="Cambria" w:cs="Cambria"/>
          <w:kern w:val="1"/>
          <w:sz w:val="21"/>
          <w:szCs w:val="21"/>
          <w:lang w:val="fr-FR"/>
        </w:rPr>
        <w:t>ou</w:t>
      </w:r>
      <w:r>
        <w:rPr>
          <w:rFonts w:ascii="Cambria" w:hAnsi="Cambria" w:cs="Cambria"/>
          <w:spacing w:val="-7"/>
          <w:kern w:val="1"/>
          <w:sz w:val="21"/>
          <w:szCs w:val="21"/>
          <w:lang w:val="fr-FR"/>
        </w:rPr>
        <w:t xml:space="preserve"> </w:t>
      </w:r>
      <w:r>
        <w:rPr>
          <w:rFonts w:ascii="Cambria" w:hAnsi="Cambria" w:cs="Cambria"/>
          <w:kern w:val="1"/>
          <w:sz w:val="21"/>
          <w:szCs w:val="21"/>
          <w:lang w:val="fr-FR"/>
        </w:rPr>
        <w:t>dans les</w:t>
      </w:r>
      <w:r>
        <w:rPr>
          <w:rFonts w:ascii="Cambria" w:hAnsi="Cambria" w:cs="Cambria"/>
          <w:spacing w:val="-3"/>
          <w:kern w:val="1"/>
          <w:sz w:val="21"/>
          <w:szCs w:val="21"/>
          <w:lang w:val="fr-FR"/>
        </w:rPr>
        <w:t xml:space="preserve"> </w:t>
      </w:r>
      <w:r>
        <w:rPr>
          <w:rFonts w:ascii="Cambria" w:hAnsi="Cambria" w:cs="Cambria"/>
          <w:kern w:val="1"/>
          <w:sz w:val="21"/>
          <w:szCs w:val="21"/>
          <w:lang w:val="fr-FR"/>
        </w:rPr>
        <w:t>différents</w:t>
      </w:r>
      <w:r>
        <w:rPr>
          <w:rFonts w:ascii="Cambria" w:hAnsi="Cambria" w:cs="Cambria"/>
          <w:spacing w:val="-3"/>
          <w:kern w:val="1"/>
          <w:sz w:val="21"/>
          <w:szCs w:val="21"/>
          <w:lang w:val="fr-FR"/>
        </w:rPr>
        <w:t xml:space="preserve"> </w:t>
      </w:r>
      <w:r>
        <w:rPr>
          <w:rFonts w:ascii="Cambria" w:hAnsi="Cambria" w:cs="Cambria"/>
          <w:kern w:val="1"/>
          <w:sz w:val="21"/>
          <w:szCs w:val="21"/>
          <w:lang w:val="fr-FR"/>
        </w:rPr>
        <w:t>regroupements</w:t>
      </w:r>
      <w:r>
        <w:rPr>
          <w:rFonts w:ascii="Cambria" w:hAnsi="Cambria" w:cs="Cambria"/>
          <w:spacing w:val="-3"/>
          <w:kern w:val="1"/>
          <w:sz w:val="21"/>
          <w:szCs w:val="21"/>
          <w:lang w:val="fr-FR"/>
        </w:rPr>
        <w:t xml:space="preserve"> </w:t>
      </w:r>
      <w:r>
        <w:rPr>
          <w:rFonts w:ascii="Cambria" w:hAnsi="Cambria" w:cs="Cambria"/>
          <w:kern w:val="1"/>
          <w:sz w:val="21"/>
          <w:szCs w:val="21"/>
          <w:lang w:val="fr-FR"/>
        </w:rPr>
        <w:t>dont</w:t>
      </w:r>
      <w:r>
        <w:rPr>
          <w:rFonts w:ascii="Cambria" w:hAnsi="Cambria" w:cs="Cambria"/>
          <w:spacing w:val="-3"/>
          <w:kern w:val="1"/>
          <w:sz w:val="21"/>
          <w:szCs w:val="21"/>
          <w:lang w:val="fr-FR"/>
        </w:rPr>
        <w:t xml:space="preserve"> </w:t>
      </w:r>
      <w:r>
        <w:rPr>
          <w:rFonts w:ascii="Cambria" w:hAnsi="Cambria" w:cs="Cambria"/>
          <w:kern w:val="1"/>
          <w:sz w:val="21"/>
          <w:szCs w:val="21"/>
          <w:lang w:val="fr-FR"/>
        </w:rPr>
        <w:t>il</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est </w:t>
      </w:r>
      <w:r>
        <w:rPr>
          <w:rFonts w:ascii="Cambria" w:hAnsi="Cambria" w:cs="Cambria"/>
          <w:spacing w:val="-2"/>
          <w:kern w:val="1"/>
          <w:sz w:val="21"/>
          <w:szCs w:val="21"/>
          <w:lang w:val="fr-FR"/>
        </w:rPr>
        <w:t>membre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(Collectif</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CGT-B,</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UAS,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CODMPP, </w:t>
      </w:r>
      <w:r>
        <w:rPr>
          <w:rFonts w:ascii="Cambria" w:hAnsi="Cambria" w:cs="Cambria"/>
          <w:kern w:val="1"/>
          <w:sz w:val="21"/>
          <w:szCs w:val="21"/>
          <w:lang w:val="fr-FR"/>
        </w:rPr>
        <w:t>CCVC, CS-MEF, la coalition des syndicats en lutte</w:t>
      </w:r>
      <w:r>
        <w:rPr>
          <w:rFonts w:ascii="Cambria" w:hAnsi="Cambria" w:cs="Cambria"/>
          <w:spacing w:val="-10"/>
          <w:kern w:val="1"/>
          <w:sz w:val="21"/>
          <w:szCs w:val="21"/>
          <w:lang w:val="fr-FR"/>
        </w:rPr>
        <w:t xml:space="preserve"> </w:t>
      </w:r>
      <w:r>
        <w:rPr>
          <w:rFonts w:ascii="Cambria" w:hAnsi="Cambria" w:cs="Cambria"/>
          <w:kern w:val="1"/>
          <w:sz w:val="21"/>
          <w:szCs w:val="21"/>
          <w:lang w:val="fr-FR"/>
        </w:rPr>
        <w:t>contre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baisse</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10"/>
          <w:kern w:val="1"/>
          <w:sz w:val="21"/>
          <w:szCs w:val="21"/>
          <w:lang w:val="fr-FR"/>
        </w:rPr>
        <w:t xml:space="preserve"> </w:t>
      </w:r>
      <w:r>
        <w:rPr>
          <w:rFonts w:ascii="Cambria" w:hAnsi="Cambria" w:cs="Cambria"/>
          <w:kern w:val="1"/>
          <w:sz w:val="21"/>
          <w:szCs w:val="21"/>
          <w:lang w:val="fr-FR"/>
        </w:rPr>
        <w:t>pouvoir</w:t>
      </w:r>
      <w:r>
        <w:rPr>
          <w:rFonts w:ascii="Cambria" w:hAnsi="Cambria" w:cs="Cambria"/>
          <w:spacing w:val="-9"/>
          <w:kern w:val="1"/>
          <w:sz w:val="21"/>
          <w:szCs w:val="21"/>
          <w:lang w:val="fr-FR"/>
        </w:rPr>
        <w:t xml:space="preserve"> </w:t>
      </w:r>
      <w:r>
        <w:rPr>
          <w:rFonts w:ascii="Cambria" w:hAnsi="Cambria" w:cs="Cambria"/>
          <w:kern w:val="1"/>
          <w:sz w:val="21"/>
          <w:szCs w:val="21"/>
          <w:lang w:val="fr-FR"/>
        </w:rPr>
        <w:t>d’achat et pour la défense des libertés, …) de nombreuses actions entrant dans la défense des</w:t>
      </w:r>
      <w:r>
        <w:rPr>
          <w:rFonts w:ascii="Cambria" w:hAnsi="Cambria" w:cs="Cambria"/>
          <w:spacing w:val="-7"/>
          <w:kern w:val="1"/>
          <w:sz w:val="21"/>
          <w:szCs w:val="21"/>
          <w:lang w:val="fr-FR"/>
        </w:rPr>
        <w:t xml:space="preserve"> </w:t>
      </w:r>
      <w:r>
        <w:rPr>
          <w:rFonts w:ascii="Cambria" w:hAnsi="Cambria" w:cs="Cambria"/>
          <w:kern w:val="1"/>
          <w:sz w:val="21"/>
          <w:szCs w:val="21"/>
          <w:lang w:val="fr-FR"/>
        </w:rPr>
        <w:t>droits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acquis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travailleurs.</w:t>
      </w:r>
    </w:p>
    <w:p w14:paraId="55C26971" w14:textId="77777777" w:rsidR="00336E3C" w:rsidRDefault="00336E3C" w:rsidP="00336E3C">
      <w:pPr>
        <w:autoSpaceDE w:val="0"/>
        <w:autoSpaceDN w:val="0"/>
        <w:adjustRightInd w:val="0"/>
        <w:rPr>
          <w:rFonts w:ascii="Cambria" w:hAnsi="Cambria" w:cs="Cambria"/>
          <w:kern w:val="1"/>
          <w:sz w:val="20"/>
          <w:szCs w:val="20"/>
          <w:lang w:val="fr-FR"/>
        </w:rPr>
      </w:pPr>
    </w:p>
    <w:p w14:paraId="1E53F130" w14:textId="77777777" w:rsidR="00336E3C" w:rsidRDefault="00336E3C" w:rsidP="00336E3C">
      <w:pPr>
        <w:autoSpaceDE w:val="0"/>
        <w:autoSpaceDN w:val="0"/>
        <w:adjustRightInd w:val="0"/>
        <w:spacing w:before="8"/>
        <w:rPr>
          <w:rFonts w:ascii="Cambria" w:hAnsi="Cambria" w:cs="Cambria"/>
          <w:kern w:val="1"/>
          <w:sz w:val="15"/>
          <w:szCs w:val="15"/>
          <w:lang w:val="fr-FR"/>
        </w:rPr>
      </w:pPr>
    </w:p>
    <w:p w14:paraId="15588FD0" w14:textId="77777777" w:rsidR="00336E3C" w:rsidRDefault="00336E3C" w:rsidP="00336E3C">
      <w:pPr>
        <w:autoSpaceDE w:val="0"/>
        <w:autoSpaceDN w:val="0"/>
        <w:adjustRightInd w:val="0"/>
        <w:spacing w:before="208" w:line="184" w:lineRule="auto"/>
        <w:ind w:left="954" w:right="2469"/>
        <w:rPr>
          <w:rFonts w:ascii="Bebas Neue" w:hAnsi="Bebas Neue" w:cs="Bebas Neue"/>
          <w:color w:val="ED1D24"/>
          <w:kern w:val="1"/>
          <w:sz w:val="66"/>
          <w:szCs w:val="66"/>
          <w:lang w:val="fr-FR"/>
        </w:rPr>
      </w:pPr>
      <w:r>
        <w:rPr>
          <w:rFonts w:ascii="Bebas Neue" w:hAnsi="Bebas Neue" w:cs="Bebas Neue"/>
          <w:color w:val="ED1D24"/>
          <w:spacing w:val="-2"/>
          <w:kern w:val="1"/>
          <w:sz w:val="66"/>
          <w:szCs w:val="66"/>
          <w:lang w:val="fr-FR"/>
        </w:rPr>
        <w:t>LE</w:t>
      </w:r>
      <w:r>
        <w:rPr>
          <w:rFonts w:ascii="Bebas Neue" w:hAnsi="Bebas Neue" w:cs="Bebas Neue"/>
          <w:color w:val="ED1D24"/>
          <w:spacing w:val="-25"/>
          <w:kern w:val="1"/>
          <w:sz w:val="66"/>
          <w:szCs w:val="66"/>
          <w:lang w:val="fr-FR"/>
        </w:rPr>
        <w:t xml:space="preserve"> </w:t>
      </w:r>
      <w:r>
        <w:rPr>
          <w:rFonts w:ascii="Bebas Neue" w:hAnsi="Bebas Neue" w:cs="Bebas Neue"/>
          <w:color w:val="ED1D24"/>
          <w:spacing w:val="-2"/>
          <w:kern w:val="1"/>
          <w:sz w:val="66"/>
          <w:szCs w:val="66"/>
          <w:lang w:val="fr-FR"/>
        </w:rPr>
        <w:t>SYNDICAT</w:t>
      </w:r>
      <w:r>
        <w:rPr>
          <w:rFonts w:ascii="Bebas Neue" w:hAnsi="Bebas Neue" w:cs="Bebas Neue"/>
          <w:color w:val="ED1D24"/>
          <w:spacing w:val="-24"/>
          <w:kern w:val="1"/>
          <w:sz w:val="66"/>
          <w:szCs w:val="66"/>
          <w:lang w:val="fr-FR"/>
        </w:rPr>
        <w:t xml:space="preserve"> </w:t>
      </w:r>
      <w:r>
        <w:rPr>
          <w:rFonts w:ascii="Bebas Neue" w:hAnsi="Bebas Neue" w:cs="Bebas Neue"/>
          <w:color w:val="ED1D24"/>
          <w:spacing w:val="-2"/>
          <w:kern w:val="1"/>
          <w:sz w:val="66"/>
          <w:szCs w:val="66"/>
          <w:lang w:val="fr-FR"/>
        </w:rPr>
        <w:t xml:space="preserve">NATIONAL </w:t>
      </w:r>
      <w:r>
        <w:rPr>
          <w:rFonts w:ascii="Bebas Neue" w:hAnsi="Bebas Neue" w:cs="Bebas Neue"/>
          <w:color w:val="ED1D24"/>
          <w:kern w:val="1"/>
          <w:sz w:val="66"/>
          <w:szCs w:val="66"/>
          <w:lang w:val="fr-FR"/>
        </w:rPr>
        <w:t>DES TRAVAILLEURS DE</w:t>
      </w:r>
    </w:p>
    <w:p w14:paraId="0191DC15" w14:textId="77777777" w:rsidR="00336E3C" w:rsidRDefault="00336E3C" w:rsidP="00336E3C">
      <w:pPr>
        <w:autoSpaceDE w:val="0"/>
        <w:autoSpaceDN w:val="0"/>
        <w:adjustRightInd w:val="0"/>
        <w:spacing w:line="712" w:lineRule="exact"/>
        <w:ind w:left="954"/>
        <w:rPr>
          <w:rFonts w:ascii="Bebas Neue" w:hAnsi="Bebas Neue" w:cs="Bebas Neue"/>
          <w:color w:val="ED1D24"/>
          <w:spacing w:val="-4"/>
          <w:kern w:val="1"/>
          <w:sz w:val="66"/>
          <w:szCs w:val="66"/>
          <w:lang w:val="fr-FR"/>
        </w:rPr>
      </w:pPr>
      <w:proofErr w:type="spellStart"/>
      <w:r>
        <w:rPr>
          <w:rFonts w:ascii="Bebas Neue" w:hAnsi="Bebas Neue" w:cs="Bebas Neue"/>
          <w:color w:val="ED1D24"/>
          <w:spacing w:val="-4"/>
          <w:kern w:val="1"/>
          <w:sz w:val="66"/>
          <w:szCs w:val="66"/>
          <w:lang w:val="fr-FR"/>
        </w:rPr>
        <w:t>L’éDUCATION</w:t>
      </w:r>
      <w:proofErr w:type="spellEnd"/>
      <w:r>
        <w:rPr>
          <w:rFonts w:ascii="Bebas Neue" w:hAnsi="Bebas Neue" w:cs="Bebas Neue"/>
          <w:color w:val="ED1D24"/>
          <w:spacing w:val="-14"/>
          <w:kern w:val="1"/>
          <w:sz w:val="66"/>
          <w:szCs w:val="66"/>
          <w:lang w:val="fr-FR"/>
        </w:rPr>
        <w:t xml:space="preserve"> </w:t>
      </w:r>
      <w:r>
        <w:rPr>
          <w:rFonts w:ascii="Bebas Neue" w:hAnsi="Bebas Neue" w:cs="Bebas Neue"/>
          <w:color w:val="ED1D24"/>
          <w:spacing w:val="-4"/>
          <w:kern w:val="1"/>
          <w:sz w:val="66"/>
          <w:szCs w:val="66"/>
          <w:lang w:val="fr-FR"/>
        </w:rPr>
        <w:t>DE</w:t>
      </w:r>
      <w:r>
        <w:rPr>
          <w:rFonts w:ascii="Bebas Neue" w:hAnsi="Bebas Neue" w:cs="Bebas Neue"/>
          <w:color w:val="ED1D24"/>
          <w:spacing w:val="-13"/>
          <w:kern w:val="1"/>
          <w:sz w:val="66"/>
          <w:szCs w:val="66"/>
          <w:lang w:val="fr-FR"/>
        </w:rPr>
        <w:t xml:space="preserve"> </w:t>
      </w:r>
      <w:r>
        <w:rPr>
          <w:rFonts w:ascii="Bebas Neue" w:hAnsi="Bebas Neue" w:cs="Bebas Neue"/>
          <w:color w:val="ED1D24"/>
          <w:spacing w:val="-4"/>
          <w:kern w:val="1"/>
          <w:sz w:val="66"/>
          <w:szCs w:val="66"/>
          <w:lang w:val="fr-FR"/>
        </w:rPr>
        <w:t>BASE</w:t>
      </w:r>
      <w:r>
        <w:rPr>
          <w:rFonts w:ascii="Bebas Neue" w:hAnsi="Bebas Neue" w:cs="Bebas Neue"/>
          <w:color w:val="ED1D24"/>
          <w:spacing w:val="-14"/>
          <w:kern w:val="1"/>
          <w:sz w:val="66"/>
          <w:szCs w:val="66"/>
          <w:lang w:val="fr-FR"/>
        </w:rPr>
        <w:t xml:space="preserve"> </w:t>
      </w:r>
      <w:r>
        <w:rPr>
          <w:rFonts w:ascii="Bebas Neue" w:hAnsi="Bebas Neue" w:cs="Bebas Neue"/>
          <w:color w:val="ED1D24"/>
          <w:spacing w:val="-4"/>
          <w:kern w:val="1"/>
          <w:sz w:val="66"/>
          <w:szCs w:val="66"/>
          <w:lang w:val="fr-FR"/>
        </w:rPr>
        <w:t>(SYNATEB)</w:t>
      </w:r>
    </w:p>
    <w:p w14:paraId="53B4C9F9" w14:textId="77777777" w:rsidR="00336E3C" w:rsidRDefault="00336E3C" w:rsidP="00336E3C">
      <w:pPr>
        <w:autoSpaceDE w:val="0"/>
        <w:autoSpaceDN w:val="0"/>
        <w:adjustRightInd w:val="0"/>
        <w:spacing w:before="121"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La nécessité d’un syndicat combatif, révolutionnaire de lutte de classes au niveau de l’enseignement de base,</w:t>
      </w:r>
      <w:r w:rsidRPr="00336E3C">
        <w:rPr>
          <w:rFonts w:ascii="Cambria" w:hAnsi="Cambria" w:cs="Cambria"/>
          <w:kern w:val="1"/>
          <w:sz w:val="21"/>
          <w:szCs w:val="21"/>
          <w:lang w:val="fr-FR"/>
        </w:rPr>
        <w:t xml:space="preserve"> </w:t>
      </w:r>
      <w:r>
        <w:rPr>
          <w:rFonts w:ascii="Cambria" w:hAnsi="Cambria" w:cs="Cambria"/>
          <w:kern w:val="1"/>
          <w:sz w:val="21"/>
          <w:szCs w:val="21"/>
          <w:lang w:val="fr-FR"/>
        </w:rPr>
        <w:t>s’est</w:t>
      </w:r>
      <w:r w:rsidRPr="00336E3C">
        <w:rPr>
          <w:rFonts w:ascii="Cambria" w:hAnsi="Cambria" w:cs="Cambria"/>
          <w:kern w:val="1"/>
          <w:sz w:val="21"/>
          <w:szCs w:val="21"/>
          <w:lang w:val="fr-FR"/>
        </w:rPr>
        <w:t xml:space="preserve"> </w:t>
      </w:r>
      <w:r>
        <w:rPr>
          <w:rFonts w:ascii="Cambria" w:hAnsi="Cambria" w:cs="Cambria"/>
          <w:kern w:val="1"/>
          <w:sz w:val="21"/>
          <w:szCs w:val="21"/>
          <w:lang w:val="fr-FR"/>
        </w:rPr>
        <w:t>fait</w:t>
      </w:r>
      <w:r w:rsidRPr="00336E3C">
        <w:rPr>
          <w:rFonts w:ascii="Cambria" w:hAnsi="Cambria" w:cs="Cambria"/>
          <w:kern w:val="1"/>
          <w:sz w:val="21"/>
          <w:szCs w:val="21"/>
          <w:lang w:val="fr-FR"/>
        </w:rPr>
        <w:t xml:space="preserve"> </w:t>
      </w:r>
      <w:r>
        <w:rPr>
          <w:rFonts w:ascii="Cambria" w:hAnsi="Cambria" w:cs="Cambria"/>
          <w:kern w:val="1"/>
          <w:sz w:val="21"/>
          <w:szCs w:val="21"/>
          <w:lang w:val="fr-FR"/>
        </w:rPr>
        <w:t>sentir</w:t>
      </w:r>
      <w:r w:rsidRPr="00336E3C">
        <w:rPr>
          <w:rFonts w:ascii="Cambria" w:hAnsi="Cambria" w:cs="Cambria"/>
          <w:kern w:val="1"/>
          <w:sz w:val="21"/>
          <w:szCs w:val="21"/>
          <w:lang w:val="fr-FR"/>
        </w:rPr>
        <w:t xml:space="preserve"> </w:t>
      </w:r>
      <w:r>
        <w:rPr>
          <w:rFonts w:ascii="Cambria" w:hAnsi="Cambria" w:cs="Cambria"/>
          <w:kern w:val="1"/>
          <w:sz w:val="21"/>
          <w:szCs w:val="21"/>
          <w:lang w:val="fr-FR"/>
        </w:rPr>
        <w:t>au</w:t>
      </w:r>
      <w:r w:rsidRPr="00336E3C">
        <w:rPr>
          <w:rFonts w:ascii="Cambria" w:hAnsi="Cambria" w:cs="Cambria"/>
          <w:kern w:val="1"/>
          <w:sz w:val="21"/>
          <w:szCs w:val="21"/>
          <w:lang w:val="fr-FR"/>
        </w:rPr>
        <w:t xml:space="preserve"> </w:t>
      </w:r>
      <w:r>
        <w:rPr>
          <w:rFonts w:ascii="Cambria" w:hAnsi="Cambria" w:cs="Cambria"/>
          <w:kern w:val="1"/>
          <w:sz w:val="21"/>
          <w:szCs w:val="21"/>
          <w:lang w:val="fr-FR"/>
        </w:rPr>
        <w:t>cours</w:t>
      </w:r>
      <w:r w:rsidRPr="00336E3C">
        <w:rPr>
          <w:rFonts w:ascii="Cambria" w:hAnsi="Cambria" w:cs="Cambria"/>
          <w:kern w:val="1"/>
          <w:sz w:val="21"/>
          <w:szCs w:val="21"/>
          <w:lang w:val="fr-FR"/>
        </w:rPr>
        <w:t xml:space="preserve"> </w:t>
      </w:r>
      <w:r>
        <w:rPr>
          <w:rFonts w:ascii="Cambria" w:hAnsi="Cambria" w:cs="Cambria"/>
          <w:kern w:val="1"/>
          <w:sz w:val="21"/>
          <w:szCs w:val="21"/>
          <w:lang w:val="fr-FR"/>
        </w:rPr>
        <w:t>des</w:t>
      </w:r>
      <w:r w:rsidRPr="00336E3C">
        <w:rPr>
          <w:rFonts w:ascii="Cambria" w:hAnsi="Cambria" w:cs="Cambria"/>
          <w:kern w:val="1"/>
          <w:sz w:val="21"/>
          <w:szCs w:val="21"/>
          <w:lang w:val="fr-FR"/>
        </w:rPr>
        <w:t xml:space="preserve"> </w:t>
      </w:r>
      <w:r>
        <w:rPr>
          <w:rFonts w:ascii="Cambria" w:hAnsi="Cambria" w:cs="Cambria"/>
          <w:kern w:val="1"/>
          <w:sz w:val="21"/>
          <w:szCs w:val="21"/>
          <w:lang w:val="fr-FR"/>
        </w:rPr>
        <w:t>années.</w:t>
      </w:r>
      <w:r w:rsidRPr="00336E3C">
        <w:rPr>
          <w:rFonts w:ascii="Cambria" w:hAnsi="Cambria" w:cs="Cambria"/>
          <w:kern w:val="1"/>
          <w:sz w:val="21"/>
          <w:szCs w:val="21"/>
          <w:lang w:val="fr-FR"/>
        </w:rPr>
        <w:t xml:space="preserve"> </w:t>
      </w:r>
      <w:r>
        <w:rPr>
          <w:rFonts w:ascii="Cambria" w:hAnsi="Cambria" w:cs="Cambria"/>
          <w:kern w:val="1"/>
          <w:sz w:val="21"/>
          <w:szCs w:val="21"/>
          <w:lang w:val="fr-FR"/>
        </w:rPr>
        <w:t>?</w:t>
      </w:r>
    </w:p>
    <w:p w14:paraId="59B54613" w14:textId="77777777" w:rsidR="00336E3C" w:rsidRDefault="00336E3C" w:rsidP="00336E3C">
      <w:pPr>
        <w:autoSpaceDE w:val="0"/>
        <w:autoSpaceDN w:val="0"/>
        <w:adjustRightInd w:val="0"/>
        <w:spacing w:before="121"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Le</w:t>
      </w:r>
      <w:r w:rsidRPr="00336E3C">
        <w:rPr>
          <w:rFonts w:ascii="Cambria" w:hAnsi="Cambria" w:cs="Cambria"/>
          <w:kern w:val="1"/>
          <w:sz w:val="21"/>
          <w:szCs w:val="21"/>
          <w:lang w:val="fr-FR"/>
        </w:rPr>
        <w:t xml:space="preserve"> </w:t>
      </w:r>
      <w:r>
        <w:rPr>
          <w:rFonts w:ascii="Cambria" w:hAnsi="Cambria" w:cs="Cambria"/>
          <w:kern w:val="1"/>
          <w:sz w:val="21"/>
          <w:szCs w:val="21"/>
          <w:lang w:val="fr-FR"/>
        </w:rPr>
        <w:t>comité</w:t>
      </w:r>
      <w:r w:rsidRPr="00336E3C">
        <w:rPr>
          <w:rFonts w:ascii="Cambria" w:hAnsi="Cambria" w:cs="Cambria"/>
          <w:kern w:val="1"/>
          <w:sz w:val="21"/>
          <w:szCs w:val="21"/>
          <w:lang w:val="fr-FR"/>
        </w:rPr>
        <w:t xml:space="preserve"> </w:t>
      </w:r>
      <w:r>
        <w:rPr>
          <w:rFonts w:ascii="Cambria" w:hAnsi="Cambria" w:cs="Cambria"/>
          <w:kern w:val="1"/>
          <w:sz w:val="21"/>
          <w:szCs w:val="21"/>
          <w:lang w:val="fr-FR"/>
        </w:rPr>
        <w:t>CGT-B</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l’enseignement</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base</w:t>
      </w:r>
      <w:r w:rsidRPr="00336E3C">
        <w:rPr>
          <w:rFonts w:ascii="Cambria" w:hAnsi="Cambria" w:cs="Cambria"/>
          <w:kern w:val="1"/>
          <w:sz w:val="21"/>
          <w:szCs w:val="21"/>
          <w:lang w:val="fr-FR"/>
        </w:rPr>
        <w:t xml:space="preserve"> </w:t>
      </w:r>
      <w:r>
        <w:rPr>
          <w:rFonts w:ascii="Cambria" w:hAnsi="Cambria" w:cs="Cambria"/>
          <w:kern w:val="1"/>
          <w:sz w:val="21"/>
          <w:szCs w:val="21"/>
          <w:lang w:val="fr-FR"/>
        </w:rPr>
        <w:t xml:space="preserve">du </w:t>
      </w:r>
      <w:r w:rsidRPr="00336E3C">
        <w:rPr>
          <w:rFonts w:ascii="Cambria" w:hAnsi="Cambria" w:cs="Cambria"/>
          <w:kern w:val="1"/>
          <w:sz w:val="21"/>
          <w:szCs w:val="21"/>
          <w:lang w:val="fr-FR"/>
        </w:rPr>
        <w:t>Boulgou va jouer le rôle de pionnier en œuvrant à la création du Syndicat National des Travailleurs de</w:t>
      </w:r>
      <w:r>
        <w:rPr>
          <w:rFonts w:ascii="Cambria" w:hAnsi="Cambria" w:cs="Cambria"/>
          <w:kern w:val="1"/>
          <w:sz w:val="21"/>
          <w:szCs w:val="21"/>
          <w:lang w:val="fr-FR"/>
        </w:rPr>
        <w:t xml:space="preserve"> l’Education</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Base,</w:t>
      </w:r>
      <w:r w:rsidRPr="00336E3C">
        <w:rPr>
          <w:rFonts w:ascii="Cambria" w:hAnsi="Cambria" w:cs="Cambria"/>
          <w:kern w:val="1"/>
          <w:sz w:val="21"/>
          <w:szCs w:val="21"/>
          <w:lang w:val="fr-FR"/>
        </w:rPr>
        <w:t xml:space="preserve"> </w:t>
      </w:r>
      <w:r>
        <w:rPr>
          <w:rFonts w:ascii="Cambria" w:hAnsi="Cambria" w:cs="Cambria"/>
          <w:kern w:val="1"/>
          <w:sz w:val="21"/>
          <w:szCs w:val="21"/>
          <w:lang w:val="fr-FR"/>
        </w:rPr>
        <w:t>le</w:t>
      </w:r>
      <w:r w:rsidRPr="00336E3C">
        <w:rPr>
          <w:rFonts w:ascii="Cambria" w:hAnsi="Cambria" w:cs="Cambria"/>
          <w:kern w:val="1"/>
          <w:sz w:val="21"/>
          <w:szCs w:val="21"/>
          <w:lang w:val="fr-FR"/>
        </w:rPr>
        <w:t xml:space="preserve"> </w:t>
      </w:r>
      <w:r>
        <w:rPr>
          <w:rFonts w:ascii="Cambria" w:hAnsi="Cambria" w:cs="Cambria"/>
          <w:kern w:val="1"/>
          <w:sz w:val="21"/>
          <w:szCs w:val="21"/>
          <w:lang w:val="fr-FR"/>
        </w:rPr>
        <w:t>28</w:t>
      </w:r>
      <w:r w:rsidRPr="00336E3C">
        <w:rPr>
          <w:rFonts w:ascii="Cambria" w:hAnsi="Cambria" w:cs="Cambria"/>
          <w:kern w:val="1"/>
          <w:sz w:val="21"/>
          <w:szCs w:val="21"/>
          <w:lang w:val="fr-FR"/>
        </w:rPr>
        <w:t xml:space="preserve"> </w:t>
      </w:r>
      <w:r>
        <w:rPr>
          <w:rFonts w:ascii="Cambria" w:hAnsi="Cambria" w:cs="Cambria"/>
          <w:kern w:val="1"/>
          <w:sz w:val="21"/>
          <w:szCs w:val="21"/>
          <w:lang w:val="fr-FR"/>
        </w:rPr>
        <w:t>mai</w:t>
      </w:r>
      <w:r w:rsidRPr="00336E3C">
        <w:rPr>
          <w:rFonts w:ascii="Cambria" w:hAnsi="Cambria" w:cs="Cambria"/>
          <w:kern w:val="1"/>
          <w:sz w:val="21"/>
          <w:szCs w:val="21"/>
          <w:lang w:val="fr-FR"/>
        </w:rPr>
        <w:t xml:space="preserve"> </w:t>
      </w:r>
      <w:r>
        <w:rPr>
          <w:rFonts w:ascii="Cambria" w:hAnsi="Cambria" w:cs="Cambria"/>
          <w:kern w:val="1"/>
          <w:sz w:val="21"/>
          <w:szCs w:val="21"/>
          <w:lang w:val="fr-FR"/>
        </w:rPr>
        <w:t>1995.</w:t>
      </w:r>
    </w:p>
    <w:p w14:paraId="1A4E2C6F" w14:textId="77777777" w:rsidR="00336E3C" w:rsidRPr="00336E3C" w:rsidRDefault="00336E3C" w:rsidP="00336E3C">
      <w:pPr>
        <w:autoSpaceDE w:val="0"/>
        <w:autoSpaceDN w:val="0"/>
        <w:adjustRightInd w:val="0"/>
        <w:spacing w:before="121"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Le nouveau syndicat va vite conquérir la confiance des</w:t>
      </w:r>
      <w:r w:rsidRPr="00336E3C">
        <w:rPr>
          <w:rFonts w:ascii="Cambria" w:hAnsi="Cambria" w:cs="Cambria"/>
          <w:kern w:val="1"/>
          <w:sz w:val="21"/>
          <w:szCs w:val="21"/>
          <w:lang w:val="fr-FR"/>
        </w:rPr>
        <w:t xml:space="preserve"> </w:t>
      </w:r>
      <w:r>
        <w:rPr>
          <w:rFonts w:ascii="Cambria" w:hAnsi="Cambria" w:cs="Cambria"/>
          <w:kern w:val="1"/>
          <w:sz w:val="21"/>
          <w:szCs w:val="21"/>
          <w:lang w:val="fr-FR"/>
        </w:rPr>
        <w:t>travailleurs</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l’éducation</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base</w:t>
      </w:r>
      <w:r w:rsidRPr="00336E3C">
        <w:rPr>
          <w:rFonts w:ascii="Cambria" w:hAnsi="Cambria" w:cs="Cambria"/>
          <w:kern w:val="1"/>
          <w:sz w:val="21"/>
          <w:szCs w:val="21"/>
          <w:lang w:val="fr-FR"/>
        </w:rPr>
        <w:t xml:space="preserve"> </w:t>
      </w:r>
      <w:r>
        <w:rPr>
          <w:rFonts w:ascii="Cambria" w:hAnsi="Cambria" w:cs="Cambria"/>
          <w:kern w:val="1"/>
          <w:sz w:val="21"/>
          <w:szCs w:val="21"/>
          <w:lang w:val="fr-FR"/>
        </w:rPr>
        <w:t>par</w:t>
      </w:r>
      <w:r w:rsidRPr="00336E3C">
        <w:rPr>
          <w:rFonts w:ascii="Cambria" w:hAnsi="Cambria" w:cs="Cambria"/>
          <w:kern w:val="1"/>
          <w:sz w:val="21"/>
          <w:szCs w:val="21"/>
          <w:lang w:val="fr-FR"/>
        </w:rPr>
        <w:t xml:space="preserve"> sa </w:t>
      </w:r>
      <w:r>
        <w:rPr>
          <w:rFonts w:ascii="Cambria" w:hAnsi="Cambria" w:cs="Cambria"/>
          <w:kern w:val="1"/>
          <w:sz w:val="21"/>
          <w:szCs w:val="21"/>
          <w:lang w:val="fr-FR"/>
        </w:rPr>
        <w:t>ligne syndicale révolutionnaire de lutte de</w:t>
      </w:r>
      <w:r w:rsidRPr="00336E3C">
        <w:rPr>
          <w:rFonts w:ascii="Cambria" w:hAnsi="Cambria" w:cs="Cambria"/>
          <w:kern w:val="1"/>
          <w:sz w:val="21"/>
          <w:szCs w:val="21"/>
          <w:lang w:val="fr-FR"/>
        </w:rPr>
        <w:t xml:space="preserve"> </w:t>
      </w:r>
      <w:r>
        <w:rPr>
          <w:rFonts w:ascii="Cambria" w:hAnsi="Cambria" w:cs="Cambria"/>
          <w:kern w:val="1"/>
          <w:sz w:val="21"/>
          <w:szCs w:val="21"/>
          <w:lang w:val="fr-FR"/>
        </w:rPr>
        <w:t>classes</w:t>
      </w:r>
      <w:r w:rsidRPr="00336E3C">
        <w:rPr>
          <w:rFonts w:ascii="Cambria" w:hAnsi="Cambria" w:cs="Cambria"/>
          <w:kern w:val="1"/>
          <w:sz w:val="21"/>
          <w:szCs w:val="21"/>
          <w:lang w:val="fr-FR"/>
        </w:rPr>
        <w:t xml:space="preserve"> </w:t>
      </w:r>
      <w:r>
        <w:rPr>
          <w:rFonts w:ascii="Cambria" w:hAnsi="Cambria" w:cs="Cambria"/>
          <w:kern w:val="1"/>
          <w:sz w:val="21"/>
          <w:szCs w:val="21"/>
          <w:lang w:val="fr-FR"/>
        </w:rPr>
        <w:t>qui</w:t>
      </w:r>
      <w:r w:rsidRPr="00336E3C">
        <w:rPr>
          <w:rFonts w:ascii="Cambria" w:hAnsi="Cambria" w:cs="Cambria"/>
          <w:kern w:val="1"/>
          <w:sz w:val="21"/>
          <w:szCs w:val="21"/>
          <w:lang w:val="fr-FR"/>
        </w:rPr>
        <w:t xml:space="preserve"> </w:t>
      </w:r>
      <w:r>
        <w:rPr>
          <w:rFonts w:ascii="Cambria" w:hAnsi="Cambria" w:cs="Cambria"/>
          <w:kern w:val="1"/>
          <w:sz w:val="21"/>
          <w:szCs w:val="21"/>
          <w:lang w:val="fr-FR"/>
        </w:rPr>
        <w:t>intègre</w:t>
      </w:r>
      <w:r w:rsidRPr="00336E3C">
        <w:rPr>
          <w:rFonts w:ascii="Cambria" w:hAnsi="Cambria" w:cs="Cambria"/>
          <w:kern w:val="1"/>
          <w:sz w:val="21"/>
          <w:szCs w:val="21"/>
          <w:lang w:val="fr-FR"/>
        </w:rPr>
        <w:t xml:space="preserve"> </w:t>
      </w:r>
      <w:r>
        <w:rPr>
          <w:rFonts w:ascii="Cambria" w:hAnsi="Cambria" w:cs="Cambria"/>
          <w:kern w:val="1"/>
          <w:sz w:val="21"/>
          <w:szCs w:val="21"/>
          <w:lang w:val="fr-FR"/>
        </w:rPr>
        <w:t>les</w:t>
      </w:r>
      <w:r w:rsidRPr="00336E3C">
        <w:rPr>
          <w:rFonts w:ascii="Cambria" w:hAnsi="Cambria" w:cs="Cambria"/>
          <w:kern w:val="1"/>
          <w:sz w:val="21"/>
          <w:szCs w:val="21"/>
          <w:lang w:val="fr-FR"/>
        </w:rPr>
        <w:t xml:space="preserve"> </w:t>
      </w:r>
      <w:r>
        <w:rPr>
          <w:rFonts w:ascii="Cambria" w:hAnsi="Cambria" w:cs="Cambria"/>
          <w:kern w:val="1"/>
          <w:sz w:val="21"/>
          <w:szCs w:val="21"/>
          <w:lang w:val="fr-FR"/>
        </w:rPr>
        <w:t>principes</w:t>
      </w:r>
      <w:r w:rsidRPr="00336E3C">
        <w:rPr>
          <w:rFonts w:ascii="Cambria" w:hAnsi="Cambria" w:cs="Cambria"/>
          <w:kern w:val="1"/>
          <w:sz w:val="21"/>
          <w:szCs w:val="21"/>
          <w:lang w:val="fr-FR"/>
        </w:rPr>
        <w:t xml:space="preserve"> </w:t>
      </w:r>
      <w:r>
        <w:rPr>
          <w:rFonts w:ascii="Cambria" w:hAnsi="Cambria" w:cs="Cambria"/>
          <w:kern w:val="1"/>
          <w:sz w:val="21"/>
          <w:szCs w:val="21"/>
          <w:lang w:val="fr-FR"/>
        </w:rPr>
        <w:t>du centralisme</w:t>
      </w:r>
      <w:r w:rsidRPr="00336E3C">
        <w:rPr>
          <w:rFonts w:ascii="Cambria" w:hAnsi="Cambria" w:cs="Cambria"/>
          <w:kern w:val="1"/>
          <w:sz w:val="21"/>
          <w:szCs w:val="21"/>
          <w:lang w:val="fr-FR"/>
        </w:rPr>
        <w:t xml:space="preserve"> </w:t>
      </w:r>
      <w:r>
        <w:rPr>
          <w:rFonts w:ascii="Cambria" w:hAnsi="Cambria" w:cs="Cambria"/>
          <w:kern w:val="1"/>
          <w:sz w:val="21"/>
          <w:szCs w:val="21"/>
          <w:lang w:val="fr-FR"/>
        </w:rPr>
        <w:t>démocratique,</w:t>
      </w:r>
      <w:r w:rsidRPr="00336E3C">
        <w:rPr>
          <w:rFonts w:ascii="Cambria" w:hAnsi="Cambria" w:cs="Cambria"/>
          <w:kern w:val="1"/>
          <w:sz w:val="21"/>
          <w:szCs w:val="21"/>
          <w:lang w:val="fr-FR"/>
        </w:rPr>
        <w:t xml:space="preserve"> </w:t>
      </w:r>
      <w:r>
        <w:rPr>
          <w:rFonts w:ascii="Cambria" w:hAnsi="Cambria" w:cs="Cambria"/>
          <w:kern w:val="1"/>
          <w:sz w:val="21"/>
          <w:szCs w:val="21"/>
          <w:lang w:val="fr-FR"/>
        </w:rPr>
        <w:t>la</w:t>
      </w:r>
      <w:r w:rsidRPr="00336E3C">
        <w:rPr>
          <w:rFonts w:ascii="Cambria" w:hAnsi="Cambria" w:cs="Cambria"/>
          <w:kern w:val="1"/>
          <w:sz w:val="21"/>
          <w:szCs w:val="21"/>
          <w:lang w:val="fr-FR"/>
        </w:rPr>
        <w:t xml:space="preserve"> </w:t>
      </w:r>
      <w:r>
        <w:rPr>
          <w:rFonts w:ascii="Cambria" w:hAnsi="Cambria" w:cs="Cambria"/>
          <w:kern w:val="1"/>
          <w:sz w:val="21"/>
          <w:szCs w:val="21"/>
          <w:lang w:val="fr-FR"/>
        </w:rPr>
        <w:t>critique</w:t>
      </w:r>
      <w:r w:rsidRPr="00336E3C">
        <w:rPr>
          <w:rFonts w:ascii="Cambria" w:hAnsi="Cambria" w:cs="Cambria"/>
          <w:kern w:val="1"/>
          <w:sz w:val="21"/>
          <w:szCs w:val="21"/>
          <w:lang w:val="fr-FR"/>
        </w:rPr>
        <w:t xml:space="preserve"> </w:t>
      </w:r>
      <w:r>
        <w:rPr>
          <w:rFonts w:ascii="Cambria" w:hAnsi="Cambria" w:cs="Cambria"/>
          <w:kern w:val="1"/>
          <w:sz w:val="21"/>
          <w:szCs w:val="21"/>
          <w:lang w:val="fr-FR"/>
        </w:rPr>
        <w:t>et l’autocritique,</w:t>
      </w:r>
      <w:r w:rsidRPr="00336E3C">
        <w:rPr>
          <w:rFonts w:ascii="Cambria" w:hAnsi="Cambria" w:cs="Cambria"/>
          <w:kern w:val="1"/>
          <w:sz w:val="21"/>
          <w:szCs w:val="21"/>
          <w:lang w:val="fr-FR"/>
        </w:rPr>
        <w:t xml:space="preserve"> </w:t>
      </w:r>
      <w:r>
        <w:rPr>
          <w:rFonts w:ascii="Cambria" w:hAnsi="Cambria" w:cs="Cambria"/>
          <w:kern w:val="1"/>
          <w:sz w:val="21"/>
          <w:szCs w:val="21"/>
          <w:lang w:val="fr-FR"/>
        </w:rPr>
        <w:t>assume</w:t>
      </w:r>
      <w:r w:rsidRPr="00336E3C">
        <w:rPr>
          <w:rFonts w:ascii="Cambria" w:hAnsi="Cambria" w:cs="Cambria"/>
          <w:kern w:val="1"/>
          <w:sz w:val="21"/>
          <w:szCs w:val="21"/>
          <w:lang w:val="fr-FR"/>
        </w:rPr>
        <w:t xml:space="preserve"> </w:t>
      </w:r>
      <w:r>
        <w:rPr>
          <w:rFonts w:ascii="Cambria" w:hAnsi="Cambria" w:cs="Cambria"/>
          <w:kern w:val="1"/>
          <w:sz w:val="21"/>
          <w:szCs w:val="21"/>
          <w:lang w:val="fr-FR"/>
        </w:rPr>
        <w:t>ses</w:t>
      </w:r>
      <w:r w:rsidRPr="00336E3C">
        <w:rPr>
          <w:rFonts w:ascii="Cambria" w:hAnsi="Cambria" w:cs="Cambria"/>
          <w:kern w:val="1"/>
          <w:sz w:val="21"/>
          <w:szCs w:val="21"/>
          <w:lang w:val="fr-FR"/>
        </w:rPr>
        <w:t xml:space="preserve"> </w:t>
      </w:r>
      <w:r>
        <w:rPr>
          <w:rFonts w:ascii="Cambria" w:hAnsi="Cambria" w:cs="Cambria"/>
          <w:kern w:val="1"/>
          <w:sz w:val="21"/>
          <w:szCs w:val="21"/>
          <w:lang w:val="fr-FR"/>
        </w:rPr>
        <w:t>luttes</w:t>
      </w:r>
      <w:r w:rsidRPr="00336E3C">
        <w:rPr>
          <w:rFonts w:ascii="Cambria" w:hAnsi="Cambria" w:cs="Cambria"/>
          <w:kern w:val="1"/>
          <w:sz w:val="21"/>
          <w:szCs w:val="21"/>
          <w:lang w:val="fr-FR"/>
        </w:rPr>
        <w:t xml:space="preserve"> </w:t>
      </w:r>
      <w:r>
        <w:rPr>
          <w:rFonts w:ascii="Cambria" w:hAnsi="Cambria" w:cs="Cambria"/>
          <w:kern w:val="1"/>
          <w:sz w:val="21"/>
          <w:szCs w:val="21"/>
          <w:lang w:val="fr-FR"/>
        </w:rPr>
        <w:t>et</w:t>
      </w:r>
      <w:r w:rsidRPr="00336E3C">
        <w:rPr>
          <w:rFonts w:ascii="Cambria" w:hAnsi="Cambria" w:cs="Cambria"/>
          <w:kern w:val="1"/>
          <w:sz w:val="21"/>
          <w:szCs w:val="21"/>
          <w:lang w:val="fr-FR"/>
        </w:rPr>
        <w:t xml:space="preserve"> </w:t>
      </w:r>
      <w:r>
        <w:rPr>
          <w:rFonts w:ascii="Cambria" w:hAnsi="Cambria" w:cs="Cambria"/>
          <w:kern w:val="1"/>
          <w:sz w:val="21"/>
          <w:szCs w:val="21"/>
          <w:lang w:val="fr-FR"/>
        </w:rPr>
        <w:t>ses prises</w:t>
      </w:r>
      <w:r w:rsidRPr="00336E3C">
        <w:rPr>
          <w:rFonts w:ascii="Cambria" w:hAnsi="Cambria" w:cs="Cambria"/>
          <w:kern w:val="1"/>
          <w:sz w:val="21"/>
          <w:szCs w:val="21"/>
          <w:lang w:val="fr-FR"/>
        </w:rPr>
        <w:t xml:space="preserve"> </w:t>
      </w:r>
      <w:r>
        <w:rPr>
          <w:rFonts w:ascii="Cambria" w:hAnsi="Cambria" w:cs="Cambria"/>
          <w:kern w:val="1"/>
          <w:sz w:val="21"/>
          <w:szCs w:val="21"/>
          <w:lang w:val="fr-FR"/>
        </w:rPr>
        <w:t>de</w:t>
      </w:r>
      <w:r w:rsidRPr="00336E3C">
        <w:rPr>
          <w:rFonts w:ascii="Cambria" w:hAnsi="Cambria" w:cs="Cambria"/>
          <w:kern w:val="1"/>
          <w:sz w:val="21"/>
          <w:szCs w:val="21"/>
          <w:lang w:val="fr-FR"/>
        </w:rPr>
        <w:t xml:space="preserve"> </w:t>
      </w:r>
      <w:r>
        <w:rPr>
          <w:rFonts w:ascii="Cambria" w:hAnsi="Cambria" w:cs="Cambria"/>
          <w:kern w:val="1"/>
          <w:sz w:val="21"/>
          <w:szCs w:val="21"/>
          <w:lang w:val="fr-FR"/>
        </w:rPr>
        <w:t>position.</w:t>
      </w:r>
    </w:p>
    <w:p w14:paraId="440B5685" w14:textId="77777777" w:rsidR="00336E3C" w:rsidRPr="00336E3C" w:rsidRDefault="00336E3C" w:rsidP="00336E3C">
      <w:pPr>
        <w:autoSpaceDE w:val="0"/>
        <w:autoSpaceDN w:val="0"/>
        <w:adjustRightInd w:val="0"/>
        <w:spacing w:before="118"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10"/>
          <w:kern w:val="1"/>
          <w:sz w:val="21"/>
          <w:szCs w:val="21"/>
          <w:lang w:val="fr-FR"/>
        </w:rPr>
        <w:t xml:space="preserve"> </w:t>
      </w:r>
      <w:r>
        <w:rPr>
          <w:rFonts w:ascii="Cambria" w:hAnsi="Cambria" w:cs="Cambria"/>
          <w:kern w:val="1"/>
          <w:sz w:val="21"/>
          <w:szCs w:val="21"/>
          <w:lang w:val="fr-FR"/>
        </w:rPr>
        <w:t>SYNATEB</w:t>
      </w:r>
      <w:r>
        <w:rPr>
          <w:rFonts w:ascii="Cambria" w:hAnsi="Cambria" w:cs="Cambria"/>
          <w:spacing w:val="-10"/>
          <w:kern w:val="1"/>
          <w:sz w:val="21"/>
          <w:szCs w:val="21"/>
          <w:lang w:val="fr-FR"/>
        </w:rPr>
        <w:t xml:space="preserve"> </w:t>
      </w:r>
      <w:r>
        <w:rPr>
          <w:rFonts w:ascii="Cambria" w:hAnsi="Cambria" w:cs="Cambria"/>
          <w:kern w:val="1"/>
          <w:sz w:val="21"/>
          <w:szCs w:val="21"/>
          <w:lang w:val="fr-FR"/>
        </w:rPr>
        <w:t>est</w:t>
      </w:r>
      <w:r>
        <w:rPr>
          <w:rFonts w:ascii="Cambria" w:hAnsi="Cambria" w:cs="Cambria"/>
          <w:spacing w:val="-10"/>
          <w:kern w:val="1"/>
          <w:sz w:val="21"/>
          <w:szCs w:val="21"/>
          <w:lang w:val="fr-FR"/>
        </w:rPr>
        <w:t xml:space="preserve"> </w:t>
      </w:r>
      <w:r>
        <w:rPr>
          <w:rFonts w:ascii="Cambria" w:hAnsi="Cambria" w:cs="Cambria"/>
          <w:kern w:val="1"/>
          <w:sz w:val="21"/>
          <w:szCs w:val="21"/>
          <w:lang w:val="fr-FR"/>
        </w:rPr>
        <w:t>membre</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grande famille des syndicats révolutionnaires de lutte</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classes</w:t>
      </w:r>
      <w:r>
        <w:rPr>
          <w:rFonts w:ascii="Cambria" w:hAnsi="Cambria" w:cs="Cambria"/>
          <w:spacing w:val="-5"/>
          <w:kern w:val="1"/>
          <w:sz w:val="21"/>
          <w:szCs w:val="21"/>
          <w:lang w:val="fr-FR"/>
        </w:rPr>
        <w:t xml:space="preserve"> </w:t>
      </w:r>
      <w:r>
        <w:rPr>
          <w:rFonts w:ascii="Cambria" w:hAnsi="Cambria" w:cs="Cambria"/>
          <w:kern w:val="1"/>
          <w:sz w:val="21"/>
          <w:szCs w:val="21"/>
          <w:lang w:val="fr-FR"/>
        </w:rPr>
        <w:t>qui</w:t>
      </w:r>
      <w:r>
        <w:rPr>
          <w:rFonts w:ascii="Cambria" w:hAnsi="Cambria" w:cs="Cambria"/>
          <w:spacing w:val="-5"/>
          <w:kern w:val="1"/>
          <w:sz w:val="21"/>
          <w:szCs w:val="21"/>
          <w:lang w:val="fr-FR"/>
        </w:rPr>
        <w:t xml:space="preserve"> </w:t>
      </w:r>
      <w:r>
        <w:rPr>
          <w:rFonts w:ascii="Cambria" w:hAnsi="Cambria" w:cs="Cambria"/>
          <w:kern w:val="1"/>
          <w:sz w:val="21"/>
          <w:szCs w:val="21"/>
          <w:lang w:val="fr-FR"/>
        </w:rPr>
        <w:t>est</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collectif</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syndical CGT-B composé aujourd’hui de la CGT-B, du </w:t>
      </w:r>
      <w:r>
        <w:rPr>
          <w:rFonts w:ascii="Cambria" w:hAnsi="Cambria" w:cs="Cambria"/>
          <w:spacing w:val="-2"/>
          <w:kern w:val="1"/>
          <w:sz w:val="21"/>
          <w:szCs w:val="21"/>
          <w:lang w:val="fr-FR"/>
        </w:rPr>
        <w:t>SATB,</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SYNTAS,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SYNATEL,</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SYNATIC </w:t>
      </w:r>
      <w:r>
        <w:rPr>
          <w:rFonts w:ascii="Cambria" w:hAnsi="Cambria" w:cs="Cambria"/>
          <w:kern w:val="1"/>
          <w:sz w:val="21"/>
          <w:szCs w:val="21"/>
          <w:lang w:val="fr-FR"/>
        </w:rPr>
        <w:t xml:space="preserve">et du SYNATEB avec comme porte-parole le </w:t>
      </w:r>
      <w:r>
        <w:rPr>
          <w:rFonts w:ascii="Cambria" w:hAnsi="Cambria" w:cs="Cambria"/>
          <w:spacing w:val="-2"/>
          <w:kern w:val="1"/>
          <w:sz w:val="21"/>
          <w:szCs w:val="21"/>
          <w:lang w:val="fr-FR"/>
        </w:rPr>
        <w:t>Secrétaire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Général</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Confédéral</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CGT-</w:t>
      </w:r>
      <w:r>
        <w:rPr>
          <w:rFonts w:ascii="Cambria" w:hAnsi="Cambria" w:cs="Cambria"/>
          <w:spacing w:val="-5"/>
          <w:kern w:val="1"/>
          <w:sz w:val="21"/>
          <w:szCs w:val="21"/>
          <w:lang w:val="fr-FR"/>
        </w:rPr>
        <w:t>B.</w:t>
      </w:r>
    </w:p>
    <w:p w14:paraId="02030F00" w14:textId="77777777" w:rsidR="00336E3C" w:rsidRDefault="00336E3C" w:rsidP="00336E3C">
      <w:pPr>
        <w:autoSpaceDE w:val="0"/>
        <w:autoSpaceDN w:val="0"/>
        <w:adjustRightInd w:val="0"/>
        <w:spacing w:before="116"/>
        <w:ind w:left="393"/>
        <w:rPr>
          <w:rFonts w:ascii="Cambria" w:hAnsi="Cambria" w:cs="Cambria"/>
          <w:spacing w:val="-10"/>
          <w:kern w:val="1"/>
          <w:sz w:val="21"/>
          <w:szCs w:val="21"/>
          <w:lang w:val="fr-FR"/>
        </w:rPr>
      </w:pPr>
      <w:r>
        <w:rPr>
          <w:rFonts w:ascii="Cambria" w:hAnsi="Cambria" w:cs="Cambria"/>
          <w:kern w:val="1"/>
          <w:sz w:val="21"/>
          <w:szCs w:val="21"/>
          <w:lang w:val="fr-FR"/>
        </w:rPr>
        <w:t>Il</w:t>
      </w:r>
      <w:r>
        <w:rPr>
          <w:rFonts w:ascii="Cambria" w:hAnsi="Cambria" w:cs="Cambria"/>
          <w:spacing w:val="-4"/>
          <w:kern w:val="1"/>
          <w:sz w:val="21"/>
          <w:szCs w:val="21"/>
          <w:lang w:val="fr-FR"/>
        </w:rPr>
        <w:t xml:space="preserve"> </w:t>
      </w:r>
      <w:r>
        <w:rPr>
          <w:rFonts w:ascii="Cambria" w:hAnsi="Cambria" w:cs="Cambria"/>
          <w:kern w:val="1"/>
          <w:sz w:val="21"/>
          <w:szCs w:val="21"/>
          <w:lang w:val="fr-FR"/>
        </w:rPr>
        <w:t>est</w:t>
      </w:r>
      <w:r>
        <w:rPr>
          <w:rFonts w:ascii="Cambria" w:hAnsi="Cambria" w:cs="Cambria"/>
          <w:spacing w:val="-3"/>
          <w:kern w:val="1"/>
          <w:sz w:val="21"/>
          <w:szCs w:val="21"/>
          <w:lang w:val="fr-FR"/>
        </w:rPr>
        <w:t xml:space="preserve"> </w:t>
      </w:r>
      <w:r>
        <w:rPr>
          <w:rFonts w:ascii="Cambria" w:hAnsi="Cambria" w:cs="Cambria"/>
          <w:kern w:val="1"/>
          <w:sz w:val="21"/>
          <w:szCs w:val="21"/>
          <w:lang w:val="fr-FR"/>
        </w:rPr>
        <w:t>également</w:t>
      </w:r>
      <w:r>
        <w:rPr>
          <w:rFonts w:ascii="Cambria" w:hAnsi="Cambria" w:cs="Cambria"/>
          <w:spacing w:val="-4"/>
          <w:kern w:val="1"/>
          <w:sz w:val="21"/>
          <w:szCs w:val="21"/>
          <w:lang w:val="fr-FR"/>
        </w:rPr>
        <w:t xml:space="preserve"> </w:t>
      </w:r>
      <w:r>
        <w:rPr>
          <w:rFonts w:ascii="Cambria" w:hAnsi="Cambria" w:cs="Cambria"/>
          <w:kern w:val="1"/>
          <w:sz w:val="21"/>
          <w:szCs w:val="21"/>
          <w:lang w:val="fr-FR"/>
        </w:rPr>
        <w:t>membre</w:t>
      </w:r>
      <w:r>
        <w:rPr>
          <w:rFonts w:ascii="Cambria" w:hAnsi="Cambria" w:cs="Cambria"/>
          <w:spacing w:val="-3"/>
          <w:kern w:val="1"/>
          <w:sz w:val="21"/>
          <w:szCs w:val="21"/>
          <w:lang w:val="fr-FR"/>
        </w:rPr>
        <w:t xml:space="preserve"> </w:t>
      </w:r>
      <w:r>
        <w:rPr>
          <w:rFonts w:ascii="Cambria" w:hAnsi="Cambria" w:cs="Cambria"/>
          <w:spacing w:val="-10"/>
          <w:kern w:val="1"/>
          <w:sz w:val="21"/>
          <w:szCs w:val="21"/>
          <w:lang w:val="fr-FR"/>
        </w:rPr>
        <w:t>:</w:t>
      </w:r>
    </w:p>
    <w:p w14:paraId="4A632EF1" w14:textId="77777777" w:rsidR="00336E3C" w:rsidRDefault="00336E3C" w:rsidP="00336E3C">
      <w:pPr>
        <w:numPr>
          <w:ilvl w:val="0"/>
          <w:numId w:val="31"/>
        </w:numPr>
        <w:tabs>
          <w:tab w:val="left" w:pos="905"/>
        </w:tabs>
        <w:autoSpaceDE w:val="0"/>
        <w:autoSpaceDN w:val="0"/>
        <w:adjustRightInd w:val="0"/>
        <w:spacing w:before="119" w:line="244" w:lineRule="auto"/>
        <w:ind w:left="904" w:right="900" w:hanging="284"/>
        <w:rPr>
          <w:rFonts w:ascii="Cambria" w:hAnsi="Cambria" w:cs="Cambria"/>
          <w:kern w:val="1"/>
          <w:sz w:val="21"/>
          <w:szCs w:val="21"/>
          <w:lang w:val="fr-FR"/>
        </w:rPr>
      </w:pPr>
      <w:proofErr w:type="gramStart"/>
      <w:r>
        <w:rPr>
          <w:rFonts w:ascii="Cambria" w:hAnsi="Cambria" w:cs="Cambria"/>
          <w:kern w:val="1"/>
          <w:sz w:val="21"/>
          <w:szCs w:val="21"/>
          <w:lang w:val="fr-FR"/>
        </w:rPr>
        <w:t>du</w:t>
      </w:r>
      <w:proofErr w:type="gramEnd"/>
      <w:r>
        <w:rPr>
          <w:rFonts w:ascii="Cambria" w:hAnsi="Cambria" w:cs="Cambria"/>
          <w:spacing w:val="-10"/>
          <w:kern w:val="1"/>
          <w:sz w:val="21"/>
          <w:szCs w:val="21"/>
          <w:lang w:val="fr-FR"/>
        </w:rPr>
        <w:t xml:space="preserve"> </w:t>
      </w:r>
      <w:r>
        <w:rPr>
          <w:rFonts w:ascii="Cambria" w:hAnsi="Cambria" w:cs="Cambria"/>
          <w:kern w:val="1"/>
          <w:sz w:val="21"/>
          <w:szCs w:val="21"/>
          <w:lang w:val="fr-FR"/>
        </w:rPr>
        <w:t>Collectif</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Organisations Démocratiques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Masses</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de Partis Politiques (CODMPP) ;</w:t>
      </w:r>
    </w:p>
    <w:p w14:paraId="5A0CB961" w14:textId="77777777" w:rsidR="00336E3C" w:rsidRDefault="00336E3C" w:rsidP="00336E3C">
      <w:pPr>
        <w:numPr>
          <w:ilvl w:val="0"/>
          <w:numId w:val="31"/>
        </w:numPr>
        <w:tabs>
          <w:tab w:val="left" w:pos="905"/>
        </w:tabs>
        <w:autoSpaceDE w:val="0"/>
        <w:autoSpaceDN w:val="0"/>
        <w:adjustRightInd w:val="0"/>
        <w:spacing w:before="116" w:line="244" w:lineRule="auto"/>
        <w:ind w:left="904" w:right="682" w:hanging="284"/>
        <w:rPr>
          <w:rFonts w:ascii="Cambria" w:hAnsi="Cambria" w:cs="Cambria"/>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Coalition</w:t>
      </w:r>
      <w:r>
        <w:rPr>
          <w:rFonts w:ascii="Cambria" w:hAnsi="Cambria" w:cs="Cambria"/>
          <w:spacing w:val="-9"/>
          <w:kern w:val="1"/>
          <w:sz w:val="21"/>
          <w:szCs w:val="21"/>
          <w:lang w:val="fr-FR"/>
        </w:rPr>
        <w:t xml:space="preserve"> </w:t>
      </w:r>
      <w:r>
        <w:rPr>
          <w:rFonts w:ascii="Cambria" w:hAnsi="Cambria" w:cs="Cambria"/>
          <w:kern w:val="1"/>
          <w:sz w:val="21"/>
          <w:szCs w:val="21"/>
          <w:lang w:val="fr-FR"/>
        </w:rPr>
        <w:t>Nationale</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lutte Contre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Vie</w:t>
      </w:r>
      <w:r>
        <w:rPr>
          <w:rFonts w:ascii="Cambria" w:hAnsi="Cambria" w:cs="Cambria"/>
          <w:spacing w:val="-7"/>
          <w:kern w:val="1"/>
          <w:sz w:val="21"/>
          <w:szCs w:val="21"/>
          <w:lang w:val="fr-FR"/>
        </w:rPr>
        <w:t xml:space="preserve"> </w:t>
      </w:r>
      <w:r>
        <w:rPr>
          <w:rFonts w:ascii="Cambria" w:hAnsi="Cambria" w:cs="Cambria"/>
          <w:kern w:val="1"/>
          <w:sz w:val="21"/>
          <w:szCs w:val="21"/>
          <w:lang w:val="fr-FR"/>
        </w:rPr>
        <w:t>Chère,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Corruption, la</w:t>
      </w:r>
      <w:r>
        <w:rPr>
          <w:rFonts w:ascii="Cambria" w:hAnsi="Cambria" w:cs="Cambria"/>
          <w:spacing w:val="-3"/>
          <w:kern w:val="1"/>
          <w:sz w:val="21"/>
          <w:szCs w:val="21"/>
          <w:lang w:val="fr-FR"/>
        </w:rPr>
        <w:t xml:space="preserve"> </w:t>
      </w:r>
      <w:r>
        <w:rPr>
          <w:rFonts w:ascii="Cambria" w:hAnsi="Cambria" w:cs="Cambria"/>
          <w:kern w:val="1"/>
          <w:sz w:val="21"/>
          <w:szCs w:val="21"/>
          <w:lang w:val="fr-FR"/>
        </w:rPr>
        <w:t>Fraude,</w:t>
      </w:r>
      <w:r>
        <w:rPr>
          <w:rFonts w:ascii="Cambria" w:hAnsi="Cambria" w:cs="Cambria"/>
          <w:spacing w:val="-3"/>
          <w:kern w:val="1"/>
          <w:sz w:val="21"/>
          <w:szCs w:val="21"/>
          <w:lang w:val="fr-FR"/>
        </w:rPr>
        <w:t xml:space="preserve"> </w:t>
      </w:r>
      <w:r>
        <w:rPr>
          <w:rFonts w:ascii="Cambria" w:hAnsi="Cambria" w:cs="Cambria"/>
          <w:kern w:val="1"/>
          <w:sz w:val="21"/>
          <w:szCs w:val="21"/>
          <w:lang w:val="fr-FR"/>
        </w:rPr>
        <w:t>l’Impunité</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pour</w:t>
      </w:r>
      <w:r>
        <w:rPr>
          <w:rFonts w:ascii="Cambria" w:hAnsi="Cambria" w:cs="Cambria"/>
          <w:spacing w:val="-3"/>
          <w:kern w:val="1"/>
          <w:sz w:val="21"/>
          <w:szCs w:val="21"/>
          <w:lang w:val="fr-FR"/>
        </w:rPr>
        <w:t xml:space="preserve"> </w:t>
      </w:r>
      <w:r>
        <w:rPr>
          <w:rFonts w:ascii="Cambria" w:hAnsi="Cambria" w:cs="Cambria"/>
          <w:kern w:val="1"/>
          <w:sz w:val="21"/>
          <w:szCs w:val="21"/>
          <w:lang w:val="fr-FR"/>
        </w:rPr>
        <w:t>les Libertés</w:t>
      </w:r>
      <w:r>
        <w:rPr>
          <w:rFonts w:ascii="Cambria" w:hAnsi="Cambria" w:cs="Cambria"/>
          <w:spacing w:val="-2"/>
          <w:kern w:val="1"/>
          <w:sz w:val="21"/>
          <w:szCs w:val="21"/>
          <w:lang w:val="fr-FR"/>
        </w:rPr>
        <w:t xml:space="preserve"> </w:t>
      </w:r>
      <w:r>
        <w:rPr>
          <w:rFonts w:ascii="Cambria" w:hAnsi="Cambria" w:cs="Cambria"/>
          <w:kern w:val="1"/>
          <w:sz w:val="21"/>
          <w:szCs w:val="21"/>
          <w:lang w:val="fr-FR"/>
        </w:rPr>
        <w:t>(CCVC)</w:t>
      </w:r>
      <w:r>
        <w:rPr>
          <w:rFonts w:ascii="Cambria" w:hAnsi="Cambria" w:cs="Cambria"/>
          <w:spacing w:val="-2"/>
          <w:kern w:val="1"/>
          <w:sz w:val="21"/>
          <w:szCs w:val="21"/>
          <w:lang w:val="fr-FR"/>
        </w:rPr>
        <w:t xml:space="preserve"> </w:t>
      </w:r>
      <w:r>
        <w:rPr>
          <w:rFonts w:ascii="Cambria" w:hAnsi="Cambria" w:cs="Cambria"/>
          <w:kern w:val="1"/>
          <w:sz w:val="21"/>
          <w:szCs w:val="21"/>
          <w:lang w:val="fr-FR"/>
        </w:rPr>
        <w:t>;</w:t>
      </w:r>
    </w:p>
    <w:p w14:paraId="3530A950" w14:textId="77777777" w:rsidR="00336E3C" w:rsidRDefault="00336E3C" w:rsidP="00336E3C">
      <w:pPr>
        <w:numPr>
          <w:ilvl w:val="0"/>
          <w:numId w:val="31"/>
        </w:numPr>
        <w:tabs>
          <w:tab w:val="left" w:pos="905"/>
        </w:tabs>
        <w:autoSpaceDE w:val="0"/>
        <w:autoSpaceDN w:val="0"/>
        <w:adjustRightInd w:val="0"/>
        <w:spacing w:before="117" w:line="244" w:lineRule="auto"/>
        <w:ind w:left="904" w:right="707" w:hanging="284"/>
        <w:rPr>
          <w:rFonts w:ascii="Cambria" w:hAnsi="Cambria" w:cs="Cambria"/>
          <w:kern w:val="1"/>
          <w:sz w:val="21"/>
          <w:szCs w:val="21"/>
          <w:lang w:val="fr-FR"/>
        </w:rPr>
      </w:pPr>
      <w:proofErr w:type="gramStart"/>
      <w:r>
        <w:rPr>
          <w:rFonts w:ascii="Cambria" w:hAnsi="Cambria" w:cs="Cambria"/>
          <w:kern w:val="1"/>
          <w:sz w:val="21"/>
          <w:szCs w:val="21"/>
          <w:lang w:val="fr-FR"/>
        </w:rPr>
        <w:t>du</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réseau</w:t>
      </w:r>
      <w:r>
        <w:rPr>
          <w:rFonts w:ascii="Cambria" w:hAnsi="Cambria" w:cs="Cambria"/>
          <w:spacing w:val="-7"/>
          <w:kern w:val="1"/>
          <w:sz w:val="21"/>
          <w:szCs w:val="21"/>
          <w:lang w:val="fr-FR"/>
        </w:rPr>
        <w:t xml:space="preserve"> </w:t>
      </w:r>
      <w:r>
        <w:rPr>
          <w:rFonts w:ascii="Cambria" w:hAnsi="Cambria" w:cs="Cambria"/>
          <w:kern w:val="1"/>
          <w:sz w:val="21"/>
          <w:szCs w:val="21"/>
          <w:lang w:val="fr-FR"/>
        </w:rPr>
        <w:t>SOCIAL</w:t>
      </w:r>
      <w:r>
        <w:rPr>
          <w:rFonts w:ascii="Cambria" w:hAnsi="Cambria" w:cs="Cambria"/>
          <w:spacing w:val="-7"/>
          <w:kern w:val="1"/>
          <w:sz w:val="21"/>
          <w:szCs w:val="21"/>
          <w:lang w:val="fr-FR"/>
        </w:rPr>
        <w:t xml:space="preserve"> </w:t>
      </w:r>
      <w:r>
        <w:rPr>
          <w:rFonts w:ascii="Cambria" w:hAnsi="Cambria" w:cs="Cambria"/>
          <w:kern w:val="1"/>
          <w:sz w:val="21"/>
          <w:szCs w:val="21"/>
          <w:lang w:val="fr-FR"/>
        </w:rPr>
        <w:t>ALERT</w:t>
      </w:r>
      <w:r>
        <w:rPr>
          <w:rFonts w:ascii="Cambria" w:hAnsi="Cambria" w:cs="Cambria"/>
          <w:spacing w:val="-7"/>
          <w:kern w:val="1"/>
          <w:sz w:val="21"/>
          <w:szCs w:val="21"/>
          <w:lang w:val="fr-FR"/>
        </w:rPr>
        <w:t xml:space="preserve"> </w:t>
      </w:r>
      <w:r>
        <w:rPr>
          <w:rFonts w:ascii="Cambria" w:hAnsi="Cambria" w:cs="Cambria"/>
          <w:kern w:val="1"/>
          <w:sz w:val="21"/>
          <w:szCs w:val="21"/>
          <w:lang w:val="fr-FR"/>
        </w:rPr>
        <w:t>Burkina (ASAB)</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26DC2B32" w14:textId="77777777" w:rsidR="00336E3C" w:rsidRDefault="00336E3C" w:rsidP="00336E3C">
      <w:pPr>
        <w:numPr>
          <w:ilvl w:val="0"/>
          <w:numId w:val="31"/>
        </w:numPr>
        <w:tabs>
          <w:tab w:val="left" w:pos="905"/>
        </w:tabs>
        <w:autoSpaceDE w:val="0"/>
        <w:autoSpaceDN w:val="0"/>
        <w:adjustRightInd w:val="0"/>
        <w:spacing w:before="115" w:line="244" w:lineRule="auto"/>
        <w:ind w:left="904" w:right="796" w:hanging="284"/>
        <w:rPr>
          <w:rFonts w:ascii="Cambria" w:hAnsi="Cambria" w:cs="Cambria"/>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Coalition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lutte pour l’éducation pour tous (CN- EPT/BF)</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6771DB6D" w14:textId="77777777" w:rsidR="00336E3C" w:rsidRDefault="00336E3C" w:rsidP="00336E3C">
      <w:pPr>
        <w:numPr>
          <w:ilvl w:val="0"/>
          <w:numId w:val="31"/>
        </w:numPr>
        <w:tabs>
          <w:tab w:val="left" w:pos="905"/>
        </w:tabs>
        <w:autoSpaceDE w:val="0"/>
        <w:autoSpaceDN w:val="0"/>
        <w:adjustRightInd w:val="0"/>
        <w:spacing w:before="116" w:line="244" w:lineRule="auto"/>
        <w:ind w:left="904" w:right="715" w:hanging="284"/>
        <w:rPr>
          <w:rFonts w:ascii="Cambria" w:hAnsi="Cambria" w:cs="Cambria"/>
          <w:spacing w:val="-2"/>
          <w:kern w:val="1"/>
          <w:sz w:val="21"/>
          <w:szCs w:val="21"/>
          <w:lang w:val="fr-FR"/>
        </w:rPr>
      </w:pPr>
      <w:proofErr w:type="gramStart"/>
      <w:r>
        <w:rPr>
          <w:rFonts w:ascii="Cambria" w:hAnsi="Cambria" w:cs="Cambria"/>
          <w:kern w:val="1"/>
          <w:sz w:val="21"/>
          <w:szCs w:val="21"/>
          <w:lang w:val="fr-FR"/>
        </w:rPr>
        <w:t>du</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Réseau</w:t>
      </w:r>
      <w:r>
        <w:rPr>
          <w:rFonts w:ascii="Cambria" w:hAnsi="Cambria" w:cs="Cambria"/>
          <w:spacing w:val="-7"/>
          <w:kern w:val="1"/>
          <w:sz w:val="21"/>
          <w:szCs w:val="21"/>
          <w:lang w:val="fr-FR"/>
        </w:rPr>
        <w:t xml:space="preserve"> </w:t>
      </w:r>
      <w:r>
        <w:rPr>
          <w:rFonts w:ascii="Cambria" w:hAnsi="Cambria" w:cs="Cambria"/>
          <w:kern w:val="1"/>
          <w:sz w:val="21"/>
          <w:szCs w:val="21"/>
          <w:lang w:val="fr-FR"/>
        </w:rPr>
        <w:t>National</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Lutte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Anti- </w:t>
      </w:r>
      <w:r>
        <w:rPr>
          <w:rFonts w:ascii="Cambria" w:hAnsi="Cambria" w:cs="Cambria"/>
          <w:spacing w:val="-2"/>
          <w:kern w:val="1"/>
          <w:sz w:val="21"/>
          <w:szCs w:val="21"/>
          <w:lang w:val="fr-FR"/>
        </w:rPr>
        <w:t>Corruption</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(REN-LAC)</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w:t>
      </w:r>
    </w:p>
    <w:p w14:paraId="15FBE2A1" w14:textId="77777777" w:rsidR="00336E3C" w:rsidRDefault="00336E3C" w:rsidP="00336E3C">
      <w:pPr>
        <w:numPr>
          <w:ilvl w:val="0"/>
          <w:numId w:val="31"/>
        </w:numPr>
        <w:tabs>
          <w:tab w:val="left" w:pos="905"/>
        </w:tabs>
        <w:autoSpaceDE w:val="0"/>
        <w:autoSpaceDN w:val="0"/>
        <w:adjustRightInd w:val="0"/>
        <w:spacing w:before="115" w:line="244" w:lineRule="auto"/>
        <w:ind w:left="904" w:right="795" w:hanging="284"/>
        <w:rPr>
          <w:rFonts w:ascii="Cambria" w:hAnsi="Cambria" w:cs="Cambria"/>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kern w:val="1"/>
          <w:sz w:val="21"/>
          <w:szCs w:val="21"/>
          <w:lang w:val="fr-FR"/>
        </w:rPr>
        <w:t>des syndicats Autonomes(CNSA) ;</w:t>
      </w:r>
    </w:p>
    <w:p w14:paraId="7B3201E4" w14:textId="77777777" w:rsidR="00336E3C" w:rsidRDefault="00336E3C" w:rsidP="00336E3C">
      <w:pPr>
        <w:numPr>
          <w:ilvl w:val="0"/>
          <w:numId w:val="31"/>
        </w:numPr>
        <w:tabs>
          <w:tab w:val="left" w:pos="905"/>
        </w:tabs>
        <w:autoSpaceDE w:val="0"/>
        <w:autoSpaceDN w:val="0"/>
        <w:adjustRightInd w:val="0"/>
        <w:spacing w:before="115" w:line="244" w:lineRule="auto"/>
        <w:ind w:left="904" w:right="577" w:hanging="284"/>
        <w:rPr>
          <w:rFonts w:ascii="Cambria" w:hAnsi="Cambria" w:cs="Cambria"/>
          <w:spacing w:val="-2"/>
          <w:kern w:val="1"/>
          <w:sz w:val="21"/>
          <w:szCs w:val="21"/>
          <w:lang w:val="fr-FR"/>
        </w:rPr>
      </w:pPr>
      <w:proofErr w:type="gramStart"/>
      <w:r>
        <w:rPr>
          <w:rFonts w:ascii="Cambria" w:hAnsi="Cambria" w:cs="Cambria"/>
          <w:kern w:val="1"/>
          <w:sz w:val="21"/>
          <w:szCs w:val="21"/>
          <w:lang w:val="fr-FR"/>
        </w:rPr>
        <w:t>de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Coordination</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syndicats</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de </w:t>
      </w:r>
      <w:r>
        <w:rPr>
          <w:rFonts w:ascii="Cambria" w:hAnsi="Cambria" w:cs="Cambria"/>
          <w:spacing w:val="-2"/>
          <w:kern w:val="1"/>
          <w:sz w:val="21"/>
          <w:szCs w:val="21"/>
          <w:lang w:val="fr-FR"/>
        </w:rPr>
        <w:t>l’éducation.</w:t>
      </w:r>
    </w:p>
    <w:p w14:paraId="487F8C00" w14:textId="77777777" w:rsidR="00336E3C" w:rsidRDefault="00336E3C" w:rsidP="00336E3C">
      <w:pPr>
        <w:autoSpaceDE w:val="0"/>
        <w:autoSpaceDN w:val="0"/>
        <w:adjustRightInd w:val="0"/>
        <w:spacing w:before="115"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De sa création à nos jours, le SYNATEB aura été sur tous les fronts de luttes : contre l’impunité des crimes économiques et de sang et pour les libertés, boycott des GAP et des conférences pédagogiques pour leur non prise en charge, boycott des fiches d’évaluation</w:t>
      </w:r>
      <w:r>
        <w:rPr>
          <w:rFonts w:ascii="Cambria" w:hAnsi="Cambria" w:cs="Cambria"/>
          <w:spacing w:val="-10"/>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agents</w:t>
      </w:r>
      <w:r>
        <w:rPr>
          <w:rFonts w:ascii="Cambria" w:hAnsi="Cambria" w:cs="Cambria"/>
          <w:spacing w:val="-9"/>
          <w:kern w:val="1"/>
          <w:sz w:val="21"/>
          <w:szCs w:val="21"/>
          <w:lang w:val="fr-FR"/>
        </w:rPr>
        <w:t xml:space="preserve"> </w:t>
      </w:r>
      <w:r>
        <w:rPr>
          <w:rFonts w:ascii="Cambria" w:hAnsi="Cambria" w:cs="Cambria"/>
          <w:kern w:val="1"/>
          <w:sz w:val="21"/>
          <w:szCs w:val="21"/>
          <w:lang w:val="fr-FR"/>
        </w:rPr>
        <w:t>publics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10"/>
          <w:kern w:val="1"/>
          <w:sz w:val="21"/>
          <w:szCs w:val="21"/>
          <w:lang w:val="fr-FR"/>
        </w:rPr>
        <w:t xml:space="preserve"> </w:t>
      </w:r>
      <w:r>
        <w:rPr>
          <w:rFonts w:ascii="Cambria" w:hAnsi="Cambria" w:cs="Cambria"/>
          <w:kern w:val="1"/>
          <w:sz w:val="21"/>
          <w:szCs w:val="21"/>
          <w:lang w:val="fr-FR"/>
        </w:rPr>
        <w:t>l’Etat en lien avec la loi 013 pour leur caractère anti-travailleur,</w:t>
      </w:r>
      <w:r>
        <w:rPr>
          <w:rFonts w:ascii="Cambria" w:hAnsi="Cambria" w:cs="Cambria"/>
          <w:spacing w:val="-4"/>
          <w:kern w:val="1"/>
          <w:sz w:val="21"/>
          <w:szCs w:val="21"/>
          <w:lang w:val="fr-FR"/>
        </w:rPr>
        <w:t xml:space="preserve"> </w:t>
      </w:r>
      <w:r>
        <w:rPr>
          <w:rFonts w:ascii="Cambria" w:hAnsi="Cambria" w:cs="Cambria"/>
          <w:kern w:val="1"/>
          <w:sz w:val="21"/>
          <w:szCs w:val="21"/>
          <w:lang w:val="fr-FR"/>
        </w:rPr>
        <w:t>boycott</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 xml:space="preserve">l’encadrement </w:t>
      </w:r>
      <w:r>
        <w:rPr>
          <w:rFonts w:ascii="Cambria" w:hAnsi="Cambria" w:cs="Cambria"/>
          <w:kern w:val="1"/>
          <w:sz w:val="21"/>
          <w:szCs w:val="21"/>
          <w:lang w:val="fr-FR"/>
        </w:rPr>
        <w:t>des stagiaires des écoles nationales des enseignants</w:t>
      </w:r>
      <w:r>
        <w:rPr>
          <w:rFonts w:ascii="Cambria" w:hAnsi="Cambria" w:cs="Cambria"/>
          <w:spacing w:val="-8"/>
          <w:kern w:val="1"/>
          <w:sz w:val="21"/>
          <w:szCs w:val="21"/>
          <w:lang w:val="fr-FR"/>
        </w:rPr>
        <w:t xml:space="preserve"> </w:t>
      </w:r>
      <w:r>
        <w:rPr>
          <w:rFonts w:ascii="Cambria" w:hAnsi="Cambria" w:cs="Cambria"/>
          <w:kern w:val="1"/>
          <w:sz w:val="21"/>
          <w:szCs w:val="21"/>
          <w:lang w:val="fr-FR"/>
        </w:rPr>
        <w:t>du</w:t>
      </w:r>
      <w:r>
        <w:rPr>
          <w:rFonts w:ascii="Cambria" w:hAnsi="Cambria" w:cs="Cambria"/>
          <w:spacing w:val="-8"/>
          <w:kern w:val="1"/>
          <w:sz w:val="21"/>
          <w:szCs w:val="21"/>
          <w:lang w:val="fr-FR"/>
        </w:rPr>
        <w:t xml:space="preserve"> </w:t>
      </w:r>
      <w:r>
        <w:rPr>
          <w:rFonts w:ascii="Cambria" w:hAnsi="Cambria" w:cs="Cambria"/>
          <w:kern w:val="1"/>
          <w:sz w:val="21"/>
          <w:szCs w:val="21"/>
          <w:lang w:val="fr-FR"/>
        </w:rPr>
        <w:t>primaire</w:t>
      </w:r>
      <w:r>
        <w:rPr>
          <w:rFonts w:ascii="Cambria" w:hAnsi="Cambria" w:cs="Cambria"/>
          <w:spacing w:val="-8"/>
          <w:kern w:val="1"/>
          <w:sz w:val="21"/>
          <w:szCs w:val="21"/>
          <w:lang w:val="fr-FR"/>
        </w:rPr>
        <w:t xml:space="preserve"> </w:t>
      </w:r>
      <w:r>
        <w:rPr>
          <w:rFonts w:ascii="Cambria" w:hAnsi="Cambria" w:cs="Cambria"/>
          <w:kern w:val="1"/>
          <w:sz w:val="21"/>
          <w:szCs w:val="21"/>
          <w:lang w:val="fr-FR"/>
        </w:rPr>
        <w:t>(ENEP)</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 xml:space="preserve">de </w:t>
      </w:r>
      <w:r>
        <w:rPr>
          <w:rFonts w:ascii="Cambria" w:hAnsi="Cambria" w:cs="Cambria"/>
          <w:spacing w:val="-2"/>
          <w:kern w:val="1"/>
          <w:sz w:val="21"/>
          <w:szCs w:val="21"/>
          <w:lang w:val="fr-FR"/>
        </w:rPr>
        <w:t>l’Ecole Normale Supérieure de l’Université</w:t>
      </w:r>
      <w:r>
        <w:rPr>
          <w:rFonts w:ascii="Cambria" w:hAnsi="Cambria" w:cs="Cambria"/>
          <w:kern w:val="1"/>
          <w:sz w:val="21"/>
          <w:szCs w:val="21"/>
          <w:lang w:val="fr-FR"/>
        </w:rPr>
        <w:t xml:space="preserve"> de</w:t>
      </w:r>
      <w:r>
        <w:rPr>
          <w:rFonts w:ascii="Cambria" w:hAnsi="Cambria" w:cs="Cambria"/>
          <w:spacing w:val="-6"/>
          <w:kern w:val="1"/>
          <w:sz w:val="21"/>
          <w:szCs w:val="21"/>
          <w:lang w:val="fr-FR"/>
        </w:rPr>
        <w:t xml:space="preserve"> </w:t>
      </w:r>
      <w:r>
        <w:rPr>
          <w:rFonts w:ascii="Cambria" w:hAnsi="Cambria" w:cs="Cambria"/>
          <w:kern w:val="1"/>
          <w:sz w:val="21"/>
          <w:szCs w:val="21"/>
          <w:lang w:val="fr-FR"/>
        </w:rPr>
        <w:t>Koudougou</w:t>
      </w:r>
      <w:r>
        <w:rPr>
          <w:rFonts w:ascii="Cambria" w:hAnsi="Cambria" w:cs="Cambria"/>
          <w:spacing w:val="-6"/>
          <w:kern w:val="1"/>
          <w:sz w:val="21"/>
          <w:szCs w:val="21"/>
          <w:lang w:val="fr-FR"/>
        </w:rPr>
        <w:t xml:space="preserve"> </w:t>
      </w:r>
      <w:r>
        <w:rPr>
          <w:rFonts w:ascii="Cambria" w:hAnsi="Cambria" w:cs="Cambria"/>
          <w:kern w:val="1"/>
          <w:sz w:val="21"/>
          <w:szCs w:val="21"/>
          <w:lang w:val="fr-FR"/>
        </w:rPr>
        <w:t>(ENS-UK)</w:t>
      </w:r>
      <w:r>
        <w:rPr>
          <w:rFonts w:ascii="Cambria" w:hAnsi="Cambria" w:cs="Cambria"/>
          <w:spacing w:val="-6"/>
          <w:kern w:val="1"/>
          <w:sz w:val="21"/>
          <w:szCs w:val="21"/>
          <w:lang w:val="fr-FR"/>
        </w:rPr>
        <w:t xml:space="preserve"> </w:t>
      </w:r>
      <w:r>
        <w:rPr>
          <w:rFonts w:ascii="Cambria" w:hAnsi="Cambria" w:cs="Cambria"/>
          <w:kern w:val="1"/>
          <w:sz w:val="21"/>
          <w:szCs w:val="21"/>
          <w:lang w:val="fr-FR"/>
        </w:rPr>
        <w:t>pour</w:t>
      </w:r>
      <w:r>
        <w:rPr>
          <w:rFonts w:ascii="Cambria" w:hAnsi="Cambria" w:cs="Cambria"/>
          <w:spacing w:val="-6"/>
          <w:kern w:val="1"/>
          <w:sz w:val="21"/>
          <w:szCs w:val="21"/>
          <w:lang w:val="fr-FR"/>
        </w:rPr>
        <w:t xml:space="preserve"> </w:t>
      </w:r>
      <w:r>
        <w:rPr>
          <w:rFonts w:ascii="Cambria" w:hAnsi="Cambria" w:cs="Cambria"/>
          <w:kern w:val="1"/>
          <w:sz w:val="21"/>
          <w:szCs w:val="21"/>
          <w:lang w:val="fr-FR"/>
        </w:rPr>
        <w:t>réclamer une formation de qualité des enseignants et</w:t>
      </w:r>
      <w:r>
        <w:rPr>
          <w:rFonts w:ascii="Cambria" w:hAnsi="Cambria" w:cs="Cambria"/>
          <w:spacing w:val="-9"/>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encadreurs</w:t>
      </w:r>
      <w:r>
        <w:rPr>
          <w:rFonts w:ascii="Cambria" w:hAnsi="Cambria" w:cs="Cambria"/>
          <w:spacing w:val="-9"/>
          <w:kern w:val="1"/>
          <w:sz w:val="21"/>
          <w:szCs w:val="21"/>
          <w:lang w:val="fr-FR"/>
        </w:rPr>
        <w:t xml:space="preserve"> </w:t>
      </w:r>
      <w:r>
        <w:rPr>
          <w:rFonts w:ascii="Cambria" w:hAnsi="Cambria" w:cs="Cambria"/>
          <w:kern w:val="1"/>
          <w:sz w:val="21"/>
          <w:szCs w:val="21"/>
          <w:lang w:val="fr-FR"/>
        </w:rPr>
        <w:t>pédagogiques,</w:t>
      </w:r>
      <w:r>
        <w:rPr>
          <w:rFonts w:ascii="Cambria" w:hAnsi="Cambria" w:cs="Cambria"/>
          <w:spacing w:val="-9"/>
          <w:kern w:val="1"/>
          <w:sz w:val="21"/>
          <w:szCs w:val="21"/>
          <w:lang w:val="fr-FR"/>
        </w:rPr>
        <w:t xml:space="preserve"> </w:t>
      </w:r>
      <w:r>
        <w:rPr>
          <w:rFonts w:ascii="Cambria" w:hAnsi="Cambria" w:cs="Cambria"/>
          <w:kern w:val="1"/>
          <w:sz w:val="21"/>
          <w:szCs w:val="21"/>
          <w:lang w:val="fr-FR"/>
        </w:rPr>
        <w:t>grèves solitaires, grèves unitaires, marches, sit-in,</w:t>
      </w:r>
      <w:r>
        <w:rPr>
          <w:rFonts w:ascii="Cambria" w:hAnsi="Cambria" w:cs="Cambria"/>
          <w:spacing w:val="-5"/>
          <w:kern w:val="1"/>
          <w:sz w:val="21"/>
          <w:szCs w:val="21"/>
          <w:lang w:val="fr-FR"/>
        </w:rPr>
        <w:t xml:space="preserve"> </w:t>
      </w:r>
      <w:r>
        <w:rPr>
          <w:rFonts w:ascii="Cambria" w:hAnsi="Cambria" w:cs="Cambria"/>
          <w:kern w:val="1"/>
          <w:sz w:val="21"/>
          <w:szCs w:val="21"/>
          <w:lang w:val="fr-FR"/>
        </w:rPr>
        <w:t>sit-in</w:t>
      </w:r>
      <w:r>
        <w:rPr>
          <w:rFonts w:ascii="Cambria" w:hAnsi="Cambria" w:cs="Cambria"/>
          <w:spacing w:val="-5"/>
          <w:kern w:val="1"/>
          <w:sz w:val="21"/>
          <w:szCs w:val="21"/>
          <w:lang w:val="fr-FR"/>
        </w:rPr>
        <w:t xml:space="preserve"> </w:t>
      </w:r>
      <w:r>
        <w:rPr>
          <w:rFonts w:ascii="Cambria" w:hAnsi="Cambria" w:cs="Cambria"/>
          <w:kern w:val="1"/>
          <w:sz w:val="21"/>
          <w:szCs w:val="21"/>
          <w:lang w:val="fr-FR"/>
        </w:rPr>
        <w:t>illimité,…</w:t>
      </w:r>
      <w:r>
        <w:rPr>
          <w:rFonts w:ascii="Cambria" w:hAnsi="Cambria" w:cs="Cambria"/>
          <w:spacing w:val="-5"/>
          <w:kern w:val="1"/>
          <w:sz w:val="21"/>
          <w:szCs w:val="21"/>
          <w:lang w:val="fr-FR"/>
        </w:rPr>
        <w:t xml:space="preserve"> </w:t>
      </w:r>
      <w:r>
        <w:rPr>
          <w:rFonts w:ascii="Cambria" w:hAnsi="Cambria" w:cs="Cambria"/>
          <w:kern w:val="1"/>
          <w:sz w:val="21"/>
          <w:szCs w:val="21"/>
          <w:lang w:val="fr-FR"/>
        </w:rPr>
        <w:t>pour</w:t>
      </w:r>
      <w:r>
        <w:rPr>
          <w:rFonts w:ascii="Cambria" w:hAnsi="Cambria" w:cs="Cambria"/>
          <w:spacing w:val="-5"/>
          <w:kern w:val="1"/>
          <w:sz w:val="21"/>
          <w:szCs w:val="21"/>
          <w:lang w:val="fr-FR"/>
        </w:rPr>
        <w:t xml:space="preserve"> </w:t>
      </w:r>
      <w:r>
        <w:rPr>
          <w:rFonts w:ascii="Cambria" w:hAnsi="Cambria" w:cs="Cambria"/>
          <w:kern w:val="1"/>
          <w:sz w:val="21"/>
          <w:szCs w:val="21"/>
          <w:lang w:val="fr-FR"/>
        </w:rPr>
        <w:t>exiger</w:t>
      </w:r>
      <w:r>
        <w:rPr>
          <w:rFonts w:ascii="Cambria" w:hAnsi="Cambria" w:cs="Cambria"/>
          <w:spacing w:val="-5"/>
          <w:kern w:val="1"/>
          <w:sz w:val="21"/>
          <w:szCs w:val="21"/>
          <w:lang w:val="fr-FR"/>
        </w:rPr>
        <w:t xml:space="preserve"> </w:t>
      </w:r>
      <w:r>
        <w:rPr>
          <w:rFonts w:ascii="Cambria" w:hAnsi="Cambria" w:cs="Cambria"/>
          <w:kern w:val="1"/>
          <w:sz w:val="21"/>
          <w:szCs w:val="21"/>
          <w:lang w:val="fr-FR"/>
        </w:rPr>
        <w:t>une éducation</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qualité</w:t>
      </w:r>
      <w:r>
        <w:rPr>
          <w:rFonts w:ascii="Cambria" w:hAnsi="Cambria" w:cs="Cambria"/>
          <w:spacing w:val="-4"/>
          <w:kern w:val="1"/>
          <w:sz w:val="21"/>
          <w:szCs w:val="21"/>
          <w:lang w:val="fr-FR"/>
        </w:rPr>
        <w:t xml:space="preserve"> </w:t>
      </w:r>
      <w:r>
        <w:rPr>
          <w:rFonts w:ascii="Cambria" w:hAnsi="Cambria" w:cs="Cambria"/>
          <w:kern w:val="1"/>
          <w:sz w:val="21"/>
          <w:szCs w:val="21"/>
          <w:lang w:val="fr-FR"/>
        </w:rPr>
        <w:t>pour</w:t>
      </w:r>
      <w:r>
        <w:rPr>
          <w:rFonts w:ascii="Cambria" w:hAnsi="Cambria" w:cs="Cambria"/>
          <w:spacing w:val="-4"/>
          <w:kern w:val="1"/>
          <w:sz w:val="21"/>
          <w:szCs w:val="21"/>
          <w:lang w:val="fr-FR"/>
        </w:rPr>
        <w:t xml:space="preserve"> </w:t>
      </w:r>
      <w:r>
        <w:rPr>
          <w:rFonts w:ascii="Cambria" w:hAnsi="Cambria" w:cs="Cambria"/>
          <w:kern w:val="1"/>
          <w:sz w:val="21"/>
          <w:szCs w:val="21"/>
          <w:lang w:val="fr-FR"/>
        </w:rPr>
        <w:t>tous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enfants burkinabè et de meilleures conditions de vie</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travail</w:t>
      </w:r>
      <w:r>
        <w:rPr>
          <w:rFonts w:ascii="Cambria" w:hAnsi="Cambria" w:cs="Cambria"/>
          <w:spacing w:val="-1"/>
          <w:kern w:val="1"/>
          <w:sz w:val="21"/>
          <w:szCs w:val="21"/>
          <w:lang w:val="fr-FR"/>
        </w:rPr>
        <w:t xml:space="preserve"> </w:t>
      </w:r>
      <w:r>
        <w:rPr>
          <w:rFonts w:ascii="Cambria" w:hAnsi="Cambria" w:cs="Cambria"/>
          <w:kern w:val="1"/>
          <w:sz w:val="21"/>
          <w:szCs w:val="21"/>
          <w:lang w:val="fr-FR"/>
        </w:rPr>
        <w:t>pour</w:t>
      </w:r>
      <w:r>
        <w:rPr>
          <w:rFonts w:ascii="Cambria" w:hAnsi="Cambria" w:cs="Cambria"/>
          <w:spacing w:val="-1"/>
          <w:kern w:val="1"/>
          <w:sz w:val="21"/>
          <w:szCs w:val="21"/>
          <w:lang w:val="fr-FR"/>
        </w:rPr>
        <w:t xml:space="preserve"> </w:t>
      </w:r>
      <w:r>
        <w:rPr>
          <w:rFonts w:ascii="Cambria" w:hAnsi="Cambria" w:cs="Cambria"/>
          <w:kern w:val="1"/>
          <w:sz w:val="21"/>
          <w:szCs w:val="21"/>
          <w:lang w:val="fr-FR"/>
        </w:rPr>
        <w:t>tous</w:t>
      </w:r>
      <w:r>
        <w:rPr>
          <w:rFonts w:ascii="Cambria" w:hAnsi="Cambria" w:cs="Cambria"/>
          <w:spacing w:val="-1"/>
          <w:kern w:val="1"/>
          <w:sz w:val="21"/>
          <w:szCs w:val="21"/>
          <w:lang w:val="fr-FR"/>
        </w:rPr>
        <w:t xml:space="preserve"> </w:t>
      </w:r>
      <w:r>
        <w:rPr>
          <w:rFonts w:ascii="Cambria" w:hAnsi="Cambria" w:cs="Cambria"/>
          <w:kern w:val="1"/>
          <w:sz w:val="21"/>
          <w:szCs w:val="21"/>
          <w:lang w:val="fr-FR"/>
        </w:rPr>
        <w:t>les</w:t>
      </w:r>
      <w:r>
        <w:rPr>
          <w:rFonts w:ascii="Cambria" w:hAnsi="Cambria" w:cs="Cambria"/>
          <w:spacing w:val="-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
          <w:kern w:val="1"/>
          <w:sz w:val="21"/>
          <w:szCs w:val="21"/>
          <w:lang w:val="fr-FR"/>
        </w:rPr>
        <w:t xml:space="preserve"> </w:t>
      </w:r>
      <w:r>
        <w:rPr>
          <w:rFonts w:ascii="Cambria" w:hAnsi="Cambria" w:cs="Cambria"/>
          <w:kern w:val="1"/>
          <w:sz w:val="21"/>
          <w:szCs w:val="21"/>
          <w:lang w:val="fr-FR"/>
        </w:rPr>
        <w:t>de l’éducation</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base.</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cours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ces</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luttes,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nombreux</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militants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ont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subi</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diverses brimades : injures, affectations arbitraires,</w:t>
      </w:r>
      <w:r>
        <w:rPr>
          <w:rFonts w:ascii="Cambria" w:hAnsi="Cambria" w:cs="Cambria"/>
          <w:kern w:val="1"/>
          <w:sz w:val="21"/>
          <w:szCs w:val="21"/>
          <w:lang w:val="fr-FR"/>
        </w:rPr>
        <w:t xml:space="preserve"> </w:t>
      </w:r>
      <w:r>
        <w:rPr>
          <w:rFonts w:ascii="Cambria" w:hAnsi="Cambria" w:cs="Cambria"/>
          <w:spacing w:val="-2"/>
          <w:kern w:val="1"/>
          <w:sz w:val="21"/>
          <w:szCs w:val="21"/>
          <w:lang w:val="fr-FR"/>
        </w:rPr>
        <w:t>coupures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illégales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fait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grève,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rejets</w:t>
      </w:r>
      <w:r>
        <w:rPr>
          <w:rFonts w:ascii="Cambria" w:hAnsi="Cambria" w:cs="Cambria"/>
          <w:kern w:val="1"/>
          <w:sz w:val="21"/>
          <w:szCs w:val="21"/>
          <w:lang w:val="fr-FR"/>
        </w:rPr>
        <w:t xml:space="preserve"> de</w:t>
      </w:r>
      <w:r>
        <w:rPr>
          <w:rFonts w:ascii="Cambria" w:hAnsi="Cambria" w:cs="Cambria"/>
          <w:spacing w:val="-2"/>
          <w:kern w:val="1"/>
          <w:sz w:val="21"/>
          <w:szCs w:val="21"/>
          <w:lang w:val="fr-FR"/>
        </w:rPr>
        <w:t xml:space="preserve"> </w:t>
      </w:r>
      <w:r>
        <w:rPr>
          <w:rFonts w:ascii="Cambria" w:hAnsi="Cambria" w:cs="Cambria"/>
          <w:kern w:val="1"/>
          <w:sz w:val="21"/>
          <w:szCs w:val="21"/>
          <w:lang w:val="fr-FR"/>
        </w:rPr>
        <w:t>dossiers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candidatures</w:t>
      </w:r>
      <w:r>
        <w:rPr>
          <w:rFonts w:ascii="Cambria" w:hAnsi="Cambria" w:cs="Cambria"/>
          <w:spacing w:val="-3"/>
          <w:kern w:val="1"/>
          <w:sz w:val="21"/>
          <w:szCs w:val="21"/>
          <w:lang w:val="fr-FR"/>
        </w:rPr>
        <w:t xml:space="preserve"> </w:t>
      </w:r>
      <w:r>
        <w:rPr>
          <w:rFonts w:ascii="Cambria" w:hAnsi="Cambria" w:cs="Cambria"/>
          <w:kern w:val="1"/>
          <w:sz w:val="21"/>
          <w:szCs w:val="21"/>
          <w:lang w:val="fr-FR"/>
        </w:rPr>
        <w:t>aux</w:t>
      </w:r>
      <w:r>
        <w:rPr>
          <w:rFonts w:ascii="Cambria" w:hAnsi="Cambria" w:cs="Cambria"/>
          <w:spacing w:val="-2"/>
          <w:kern w:val="1"/>
          <w:sz w:val="21"/>
          <w:szCs w:val="21"/>
          <w:lang w:val="fr-FR"/>
        </w:rPr>
        <w:t xml:space="preserve"> </w:t>
      </w:r>
      <w:r>
        <w:rPr>
          <w:rFonts w:ascii="Cambria" w:hAnsi="Cambria" w:cs="Cambria"/>
          <w:kern w:val="1"/>
          <w:sz w:val="21"/>
          <w:szCs w:val="21"/>
          <w:lang w:val="fr-FR"/>
        </w:rPr>
        <w:t>concours professionnels,</w:t>
      </w:r>
      <w:r>
        <w:rPr>
          <w:rFonts w:ascii="Cambria" w:hAnsi="Cambria" w:cs="Cambria"/>
          <w:spacing w:val="-12"/>
          <w:kern w:val="1"/>
          <w:sz w:val="21"/>
          <w:szCs w:val="21"/>
          <w:lang w:val="fr-FR"/>
        </w:rPr>
        <w:t xml:space="preserve"> </w:t>
      </w:r>
      <w:r>
        <w:rPr>
          <w:rFonts w:ascii="Cambria" w:hAnsi="Cambria" w:cs="Cambria"/>
          <w:kern w:val="1"/>
          <w:sz w:val="21"/>
          <w:szCs w:val="21"/>
          <w:lang w:val="fr-FR"/>
        </w:rPr>
        <w:t>poursuites</w:t>
      </w:r>
      <w:r>
        <w:rPr>
          <w:rFonts w:ascii="Cambria" w:hAnsi="Cambria" w:cs="Cambria"/>
          <w:spacing w:val="-12"/>
          <w:kern w:val="1"/>
          <w:sz w:val="21"/>
          <w:szCs w:val="21"/>
          <w:lang w:val="fr-FR"/>
        </w:rPr>
        <w:t xml:space="preserve"> </w:t>
      </w:r>
      <w:r>
        <w:rPr>
          <w:rFonts w:ascii="Cambria" w:hAnsi="Cambria" w:cs="Cambria"/>
          <w:kern w:val="1"/>
          <w:sz w:val="21"/>
          <w:szCs w:val="21"/>
          <w:lang w:val="fr-FR"/>
        </w:rPr>
        <w:t>en</w:t>
      </w:r>
      <w:r>
        <w:rPr>
          <w:rFonts w:ascii="Cambria" w:hAnsi="Cambria" w:cs="Cambria"/>
          <w:spacing w:val="-11"/>
          <w:kern w:val="1"/>
          <w:sz w:val="21"/>
          <w:szCs w:val="21"/>
          <w:lang w:val="fr-FR"/>
        </w:rPr>
        <w:t xml:space="preserve"> </w:t>
      </w:r>
      <w:r>
        <w:rPr>
          <w:rFonts w:ascii="Cambria" w:hAnsi="Cambria" w:cs="Cambria"/>
          <w:kern w:val="1"/>
          <w:sz w:val="21"/>
          <w:szCs w:val="21"/>
          <w:lang w:val="fr-FR"/>
        </w:rPr>
        <w:t>justice... Malgré tout, grâce à la détermination des travailleurs,</w:t>
      </w:r>
      <w:r>
        <w:rPr>
          <w:rFonts w:ascii="Cambria" w:hAnsi="Cambria" w:cs="Cambria"/>
          <w:spacing w:val="-8"/>
          <w:kern w:val="1"/>
          <w:sz w:val="21"/>
          <w:szCs w:val="21"/>
          <w:lang w:val="fr-FR"/>
        </w:rPr>
        <w:t xml:space="preserve"> </w:t>
      </w:r>
      <w:r>
        <w:rPr>
          <w:rFonts w:ascii="Cambria" w:hAnsi="Cambria" w:cs="Cambria"/>
          <w:kern w:val="1"/>
          <w:sz w:val="21"/>
          <w:szCs w:val="21"/>
          <w:lang w:val="fr-FR"/>
        </w:rPr>
        <w:t>le</w:t>
      </w:r>
      <w:r>
        <w:rPr>
          <w:rFonts w:ascii="Cambria" w:hAnsi="Cambria" w:cs="Cambria"/>
          <w:spacing w:val="-8"/>
          <w:kern w:val="1"/>
          <w:sz w:val="21"/>
          <w:szCs w:val="21"/>
          <w:lang w:val="fr-FR"/>
        </w:rPr>
        <w:t xml:space="preserve"> </w:t>
      </w:r>
      <w:r>
        <w:rPr>
          <w:rFonts w:ascii="Cambria" w:hAnsi="Cambria" w:cs="Cambria"/>
          <w:kern w:val="1"/>
          <w:sz w:val="21"/>
          <w:szCs w:val="21"/>
          <w:lang w:val="fr-FR"/>
        </w:rPr>
        <w:t>SYNATEB</w:t>
      </w:r>
      <w:r>
        <w:rPr>
          <w:rFonts w:ascii="Cambria" w:hAnsi="Cambria" w:cs="Cambria"/>
          <w:spacing w:val="-8"/>
          <w:kern w:val="1"/>
          <w:sz w:val="21"/>
          <w:szCs w:val="21"/>
          <w:lang w:val="fr-FR"/>
        </w:rPr>
        <w:t xml:space="preserve"> </w:t>
      </w:r>
      <w:r>
        <w:rPr>
          <w:rFonts w:ascii="Cambria" w:hAnsi="Cambria" w:cs="Cambria"/>
          <w:kern w:val="1"/>
          <w:sz w:val="21"/>
          <w:szCs w:val="21"/>
          <w:lang w:val="fr-FR"/>
        </w:rPr>
        <w:t>s’est</w:t>
      </w:r>
      <w:r>
        <w:rPr>
          <w:rFonts w:ascii="Cambria" w:hAnsi="Cambria" w:cs="Cambria"/>
          <w:spacing w:val="-8"/>
          <w:kern w:val="1"/>
          <w:sz w:val="21"/>
          <w:szCs w:val="21"/>
          <w:lang w:val="fr-FR"/>
        </w:rPr>
        <w:t xml:space="preserve"> </w:t>
      </w:r>
      <w:r>
        <w:rPr>
          <w:rFonts w:ascii="Cambria" w:hAnsi="Cambria" w:cs="Cambria"/>
          <w:kern w:val="1"/>
          <w:sz w:val="21"/>
          <w:szCs w:val="21"/>
          <w:lang w:val="fr-FR"/>
        </w:rPr>
        <w:t>renforcé</w:t>
      </w:r>
      <w:r>
        <w:rPr>
          <w:rFonts w:ascii="Cambria" w:hAnsi="Cambria" w:cs="Cambria"/>
          <w:spacing w:val="-8"/>
          <w:kern w:val="1"/>
          <w:sz w:val="21"/>
          <w:szCs w:val="21"/>
          <w:lang w:val="fr-FR"/>
        </w:rPr>
        <w:t xml:space="preserve"> </w:t>
      </w:r>
      <w:r>
        <w:rPr>
          <w:rFonts w:ascii="Cambria" w:hAnsi="Cambria" w:cs="Cambria"/>
          <w:kern w:val="1"/>
          <w:sz w:val="21"/>
          <w:szCs w:val="21"/>
          <w:lang w:val="fr-FR"/>
        </w:rPr>
        <w:t xml:space="preserve">: </w:t>
      </w:r>
      <w:r>
        <w:rPr>
          <w:rFonts w:ascii="Cambria" w:hAnsi="Cambria" w:cs="Cambria"/>
          <w:spacing w:val="-2"/>
          <w:kern w:val="1"/>
          <w:sz w:val="21"/>
          <w:szCs w:val="21"/>
          <w:lang w:val="fr-FR"/>
        </w:rPr>
        <w:t>aujourd’hui,</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il</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est</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implanté</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13 </w:t>
      </w:r>
      <w:r>
        <w:rPr>
          <w:rFonts w:ascii="Cambria" w:hAnsi="Cambria" w:cs="Cambria"/>
          <w:kern w:val="1"/>
          <w:sz w:val="21"/>
          <w:szCs w:val="21"/>
          <w:lang w:val="fr-FR"/>
        </w:rPr>
        <w:t xml:space="preserve">régions et dans les 45 provinces que </w:t>
      </w:r>
      <w:r>
        <w:rPr>
          <w:rFonts w:ascii="Cambria" w:hAnsi="Cambria" w:cs="Cambria"/>
          <w:spacing w:val="-2"/>
          <w:kern w:val="1"/>
          <w:sz w:val="21"/>
          <w:szCs w:val="21"/>
          <w:lang w:val="fr-FR"/>
        </w:rPr>
        <w:t>compte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notre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pays.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Elle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couvre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toutes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les</w:t>
      </w:r>
      <w:r>
        <w:rPr>
          <w:rFonts w:ascii="Cambria" w:hAnsi="Cambria" w:cs="Cambria"/>
          <w:kern w:val="1"/>
          <w:sz w:val="21"/>
          <w:szCs w:val="21"/>
          <w:lang w:val="fr-FR"/>
        </w:rPr>
        <w:t xml:space="preserve"> 476 circonscriptions d’éducation de base (CEB)</w:t>
      </w:r>
      <w:r>
        <w:rPr>
          <w:rFonts w:ascii="Cambria" w:hAnsi="Cambria" w:cs="Cambria"/>
          <w:spacing w:val="-6"/>
          <w:kern w:val="1"/>
          <w:sz w:val="21"/>
          <w:szCs w:val="21"/>
          <w:lang w:val="fr-FR"/>
        </w:rPr>
        <w:t xml:space="preserve"> </w:t>
      </w:r>
      <w:r>
        <w:rPr>
          <w:rFonts w:ascii="Cambria" w:hAnsi="Cambria" w:cs="Cambria"/>
          <w:kern w:val="1"/>
          <w:sz w:val="21"/>
          <w:szCs w:val="21"/>
          <w:lang w:val="fr-FR"/>
        </w:rPr>
        <w:t>à</w:t>
      </w:r>
      <w:r>
        <w:rPr>
          <w:rFonts w:ascii="Cambria" w:hAnsi="Cambria" w:cs="Cambria"/>
          <w:spacing w:val="-6"/>
          <w:kern w:val="1"/>
          <w:sz w:val="21"/>
          <w:szCs w:val="21"/>
          <w:lang w:val="fr-FR"/>
        </w:rPr>
        <w:t xml:space="preserve"> </w:t>
      </w:r>
      <w:r>
        <w:rPr>
          <w:rFonts w:ascii="Cambria" w:hAnsi="Cambria" w:cs="Cambria"/>
          <w:kern w:val="1"/>
          <w:sz w:val="21"/>
          <w:szCs w:val="21"/>
          <w:lang w:val="fr-FR"/>
        </w:rPr>
        <w:t>travers</w:t>
      </w:r>
      <w:r>
        <w:rPr>
          <w:rFonts w:ascii="Cambria" w:hAnsi="Cambria" w:cs="Cambria"/>
          <w:spacing w:val="-6"/>
          <w:kern w:val="1"/>
          <w:sz w:val="21"/>
          <w:szCs w:val="21"/>
          <w:lang w:val="fr-FR"/>
        </w:rPr>
        <w:t xml:space="preserve"> </w:t>
      </w:r>
      <w:r>
        <w:rPr>
          <w:rFonts w:ascii="Cambria" w:hAnsi="Cambria" w:cs="Cambria"/>
          <w:kern w:val="1"/>
          <w:sz w:val="21"/>
          <w:szCs w:val="21"/>
          <w:lang w:val="fr-FR"/>
        </w:rPr>
        <w:t>des</w:t>
      </w:r>
      <w:r>
        <w:rPr>
          <w:rFonts w:ascii="Cambria" w:hAnsi="Cambria" w:cs="Cambria"/>
          <w:spacing w:val="-6"/>
          <w:kern w:val="1"/>
          <w:sz w:val="21"/>
          <w:szCs w:val="21"/>
          <w:lang w:val="fr-FR"/>
        </w:rPr>
        <w:t xml:space="preserve"> </w:t>
      </w:r>
      <w:r>
        <w:rPr>
          <w:rFonts w:ascii="Cambria" w:hAnsi="Cambria" w:cs="Cambria"/>
          <w:kern w:val="1"/>
          <w:sz w:val="21"/>
          <w:szCs w:val="21"/>
          <w:lang w:val="fr-FR"/>
        </w:rPr>
        <w:t>sous-sections</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31"/>
          <w:kern w:val="1"/>
          <w:sz w:val="21"/>
          <w:szCs w:val="21"/>
          <w:lang w:val="fr-FR"/>
        </w:rPr>
        <w:t xml:space="preserve"> </w:t>
      </w:r>
      <w:r>
        <w:rPr>
          <w:rFonts w:ascii="Cambria" w:hAnsi="Cambria" w:cs="Cambria"/>
          <w:kern w:val="1"/>
          <w:sz w:val="21"/>
          <w:szCs w:val="21"/>
          <w:lang w:val="fr-FR"/>
        </w:rPr>
        <w:t xml:space="preserve">est </w:t>
      </w:r>
      <w:r>
        <w:rPr>
          <w:rFonts w:ascii="Cambria" w:hAnsi="Cambria" w:cs="Cambria"/>
          <w:spacing w:val="-2"/>
          <w:kern w:val="1"/>
          <w:sz w:val="21"/>
          <w:szCs w:val="21"/>
          <w:lang w:val="fr-FR"/>
        </w:rPr>
        <w:t>représenté</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l’ENS-UK.</w:t>
      </w:r>
    </w:p>
    <w:p w14:paraId="602AC5B9" w14:textId="77777777" w:rsidR="00336E3C" w:rsidRDefault="00336E3C" w:rsidP="00336E3C">
      <w:pPr>
        <w:autoSpaceDE w:val="0"/>
        <w:autoSpaceDN w:val="0"/>
        <w:adjustRightInd w:val="0"/>
        <w:spacing w:before="135" w:line="244" w:lineRule="auto"/>
        <w:ind w:left="299" w:right="1150"/>
        <w:jc w:val="both"/>
        <w:rPr>
          <w:rFonts w:ascii="Cambria" w:hAnsi="Cambria" w:cs="Cambria"/>
          <w:kern w:val="1"/>
          <w:sz w:val="21"/>
          <w:szCs w:val="21"/>
          <w:lang w:val="fr-FR"/>
        </w:rPr>
      </w:pPr>
      <w:r>
        <w:rPr>
          <w:rFonts w:ascii="Cambria" w:hAnsi="Cambria" w:cs="Cambria"/>
          <w:kern w:val="1"/>
          <w:sz w:val="21"/>
          <w:szCs w:val="21"/>
          <w:lang w:val="fr-FR"/>
        </w:rPr>
        <w:t>C’est ainsi qu’en deux décennies d’existence, malgré les trahisons et</w:t>
      </w:r>
      <w:r>
        <w:rPr>
          <w:rFonts w:ascii="Cambria" w:hAnsi="Cambria" w:cs="Cambria"/>
          <w:spacing w:val="40"/>
          <w:kern w:val="1"/>
          <w:sz w:val="21"/>
          <w:szCs w:val="21"/>
          <w:lang w:val="fr-FR"/>
        </w:rPr>
        <w:t xml:space="preserve"> </w:t>
      </w:r>
      <w:r>
        <w:rPr>
          <w:rFonts w:ascii="Cambria" w:hAnsi="Cambria" w:cs="Cambria"/>
          <w:kern w:val="1"/>
          <w:sz w:val="21"/>
          <w:szCs w:val="21"/>
          <w:lang w:val="fr-FR"/>
        </w:rPr>
        <w:t>les attaques incessantes, multiples et multiformes, le SYNATEB a pu engranger de multiples acquis au profit du monde de</w:t>
      </w:r>
      <w:r>
        <w:rPr>
          <w:rFonts w:ascii="Cambria" w:hAnsi="Cambria" w:cs="Cambria"/>
          <w:spacing w:val="-8"/>
          <w:kern w:val="1"/>
          <w:sz w:val="21"/>
          <w:szCs w:val="21"/>
          <w:lang w:val="fr-FR"/>
        </w:rPr>
        <w:t xml:space="preserve"> </w:t>
      </w:r>
      <w:r>
        <w:rPr>
          <w:rFonts w:ascii="Cambria" w:hAnsi="Cambria" w:cs="Cambria"/>
          <w:kern w:val="1"/>
          <w:sz w:val="21"/>
          <w:szCs w:val="21"/>
          <w:lang w:val="fr-FR"/>
        </w:rPr>
        <w:t>l’éducation</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du</w:t>
      </w:r>
      <w:r>
        <w:rPr>
          <w:rFonts w:ascii="Cambria" w:hAnsi="Cambria" w:cs="Cambria"/>
          <w:spacing w:val="-8"/>
          <w:kern w:val="1"/>
          <w:sz w:val="21"/>
          <w:szCs w:val="21"/>
          <w:lang w:val="fr-FR"/>
        </w:rPr>
        <w:t xml:space="preserve"> </w:t>
      </w:r>
      <w:r>
        <w:rPr>
          <w:rFonts w:ascii="Cambria" w:hAnsi="Cambria" w:cs="Cambria"/>
          <w:kern w:val="1"/>
          <w:sz w:val="21"/>
          <w:szCs w:val="21"/>
          <w:lang w:val="fr-FR"/>
        </w:rPr>
        <w:t>peuple</w:t>
      </w:r>
      <w:r>
        <w:rPr>
          <w:rFonts w:ascii="Cambria" w:hAnsi="Cambria" w:cs="Cambria"/>
          <w:spacing w:val="-8"/>
          <w:kern w:val="1"/>
          <w:sz w:val="21"/>
          <w:szCs w:val="21"/>
          <w:lang w:val="fr-FR"/>
        </w:rPr>
        <w:t xml:space="preserve"> </w:t>
      </w:r>
      <w:r>
        <w:rPr>
          <w:rFonts w:ascii="Cambria" w:hAnsi="Cambria" w:cs="Cambria"/>
          <w:kern w:val="1"/>
          <w:sz w:val="21"/>
          <w:szCs w:val="21"/>
          <w:lang w:val="fr-FR"/>
        </w:rPr>
        <w:t>burkinabè tout</w:t>
      </w:r>
      <w:r>
        <w:rPr>
          <w:rFonts w:ascii="Cambria" w:hAnsi="Cambria" w:cs="Cambria"/>
          <w:spacing w:val="-7"/>
          <w:kern w:val="1"/>
          <w:sz w:val="21"/>
          <w:szCs w:val="21"/>
          <w:lang w:val="fr-FR"/>
        </w:rPr>
        <w:t xml:space="preserve"> </w:t>
      </w:r>
      <w:r>
        <w:rPr>
          <w:rFonts w:ascii="Cambria" w:hAnsi="Cambria" w:cs="Cambria"/>
          <w:kern w:val="1"/>
          <w:sz w:val="21"/>
          <w:szCs w:val="21"/>
          <w:lang w:val="fr-FR"/>
        </w:rPr>
        <w:t>entier.</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titre</w:t>
      </w:r>
      <w:r>
        <w:rPr>
          <w:rFonts w:ascii="Cambria" w:hAnsi="Cambria" w:cs="Cambria"/>
          <w:spacing w:val="-7"/>
          <w:kern w:val="1"/>
          <w:sz w:val="21"/>
          <w:szCs w:val="21"/>
          <w:lang w:val="fr-FR"/>
        </w:rPr>
        <w:t xml:space="preserve"> </w:t>
      </w:r>
      <w:r>
        <w:rPr>
          <w:rFonts w:ascii="Cambria" w:hAnsi="Cambria" w:cs="Cambria"/>
          <w:kern w:val="1"/>
          <w:sz w:val="21"/>
          <w:szCs w:val="21"/>
          <w:lang w:val="fr-FR"/>
        </w:rPr>
        <w:t>illustratif</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concernant uniquement le secteur de l’Education, on peut citer :</w:t>
      </w:r>
    </w:p>
    <w:p w14:paraId="63F02F5C" w14:textId="77777777" w:rsidR="00336E3C" w:rsidRDefault="00336E3C" w:rsidP="00336E3C">
      <w:pPr>
        <w:numPr>
          <w:ilvl w:val="0"/>
          <w:numId w:val="32"/>
        </w:numPr>
        <w:tabs>
          <w:tab w:val="left" w:pos="810"/>
        </w:tabs>
        <w:autoSpaceDE w:val="0"/>
        <w:autoSpaceDN w:val="0"/>
        <w:adjustRightInd w:val="0"/>
        <w:spacing w:before="122" w:line="244" w:lineRule="auto"/>
        <w:ind w:left="809" w:right="1264" w:hanging="284"/>
        <w:rPr>
          <w:rFonts w:ascii="Cambria" w:hAnsi="Cambria" w:cs="Cambria"/>
          <w:spacing w:val="-2"/>
          <w:kern w:val="1"/>
          <w:sz w:val="21"/>
          <w:szCs w:val="21"/>
          <w:lang w:val="fr-FR"/>
        </w:rPr>
      </w:pPr>
      <w:proofErr w:type="gramStart"/>
      <w:r>
        <w:rPr>
          <w:rFonts w:ascii="Cambria" w:hAnsi="Cambria" w:cs="Cambria"/>
          <w:kern w:val="1"/>
          <w:sz w:val="21"/>
          <w:szCs w:val="21"/>
          <w:lang w:val="fr-FR"/>
        </w:rPr>
        <w:t>l’augmentation</w:t>
      </w:r>
      <w:proofErr w:type="gramEnd"/>
      <w:r>
        <w:rPr>
          <w:rFonts w:ascii="Cambria" w:hAnsi="Cambria" w:cs="Cambria"/>
          <w:kern w:val="1"/>
          <w:sz w:val="21"/>
          <w:szCs w:val="21"/>
          <w:lang w:val="fr-FR"/>
        </w:rPr>
        <w:t xml:space="preserve"> des frais de correction</w:t>
      </w:r>
      <w:r>
        <w:rPr>
          <w:rFonts w:ascii="Cambria" w:hAnsi="Cambria" w:cs="Cambria"/>
          <w:spacing w:val="-10"/>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copie</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10"/>
          <w:kern w:val="1"/>
          <w:sz w:val="21"/>
          <w:szCs w:val="21"/>
          <w:lang w:val="fr-FR"/>
        </w:rPr>
        <w:t xml:space="preserve"> </w:t>
      </w:r>
      <w:r>
        <w:rPr>
          <w:rFonts w:ascii="Cambria" w:hAnsi="Cambria" w:cs="Cambria"/>
          <w:kern w:val="1"/>
          <w:sz w:val="21"/>
          <w:szCs w:val="21"/>
          <w:lang w:val="fr-FR"/>
        </w:rPr>
        <w:t>l’examen du</w:t>
      </w:r>
      <w:r>
        <w:rPr>
          <w:rFonts w:ascii="Cambria" w:hAnsi="Cambria" w:cs="Cambria"/>
          <w:spacing w:val="-6"/>
          <w:kern w:val="1"/>
          <w:sz w:val="21"/>
          <w:szCs w:val="21"/>
          <w:lang w:val="fr-FR"/>
        </w:rPr>
        <w:t xml:space="preserve"> </w:t>
      </w:r>
      <w:r>
        <w:rPr>
          <w:rFonts w:ascii="Cambria" w:hAnsi="Cambria" w:cs="Cambria"/>
          <w:kern w:val="1"/>
          <w:sz w:val="21"/>
          <w:szCs w:val="21"/>
          <w:lang w:val="fr-FR"/>
        </w:rPr>
        <w:t>CEP</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concours</w:t>
      </w:r>
      <w:r>
        <w:rPr>
          <w:rFonts w:ascii="Cambria" w:hAnsi="Cambria" w:cs="Cambria"/>
          <w:spacing w:val="-6"/>
          <w:kern w:val="1"/>
          <w:sz w:val="21"/>
          <w:szCs w:val="21"/>
          <w:lang w:val="fr-FR"/>
        </w:rPr>
        <w:t xml:space="preserve"> </w:t>
      </w:r>
      <w:r>
        <w:rPr>
          <w:rFonts w:ascii="Cambria" w:hAnsi="Cambria" w:cs="Cambria"/>
          <w:kern w:val="1"/>
          <w:sz w:val="21"/>
          <w:szCs w:val="21"/>
          <w:lang w:val="fr-FR"/>
        </w:rPr>
        <w:t>d’entrée</w:t>
      </w:r>
      <w:r>
        <w:rPr>
          <w:rFonts w:ascii="Cambria" w:hAnsi="Cambria" w:cs="Cambria"/>
          <w:spacing w:val="-6"/>
          <w:kern w:val="1"/>
          <w:sz w:val="21"/>
          <w:szCs w:val="21"/>
          <w:lang w:val="fr-FR"/>
        </w:rPr>
        <w:t xml:space="preserve"> </w:t>
      </w:r>
      <w:r>
        <w:rPr>
          <w:rFonts w:ascii="Cambria" w:hAnsi="Cambria" w:cs="Cambria"/>
          <w:kern w:val="1"/>
          <w:sz w:val="21"/>
          <w:szCs w:val="21"/>
          <w:lang w:val="fr-FR"/>
        </w:rPr>
        <w:t>en 6ème</w:t>
      </w:r>
      <w:r>
        <w:rPr>
          <w:rFonts w:ascii="Cambria" w:hAnsi="Cambria" w:cs="Cambria"/>
          <w:spacing w:val="-1"/>
          <w:kern w:val="1"/>
          <w:sz w:val="21"/>
          <w:szCs w:val="21"/>
          <w:lang w:val="fr-FR"/>
        </w:rPr>
        <w:t xml:space="preserve"> </w:t>
      </w:r>
      <w:r>
        <w:rPr>
          <w:rFonts w:ascii="Cambria" w:hAnsi="Cambria" w:cs="Cambria"/>
          <w:kern w:val="1"/>
          <w:sz w:val="21"/>
          <w:szCs w:val="21"/>
          <w:lang w:val="fr-FR"/>
        </w:rPr>
        <w:t>d’abord</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50</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1"/>
          <w:kern w:val="1"/>
          <w:sz w:val="21"/>
          <w:szCs w:val="21"/>
          <w:lang w:val="fr-FR"/>
        </w:rPr>
        <w:t xml:space="preserve"> </w:t>
      </w:r>
      <w:r>
        <w:rPr>
          <w:rFonts w:ascii="Cambria" w:hAnsi="Cambria" w:cs="Cambria"/>
          <w:kern w:val="1"/>
          <w:sz w:val="21"/>
          <w:szCs w:val="21"/>
          <w:lang w:val="fr-FR"/>
        </w:rPr>
        <w:t>100</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FCFA avec le maintien de la double correction en 2002, puis de 100 </w:t>
      </w:r>
      <w:r>
        <w:rPr>
          <w:rFonts w:ascii="Cambria" w:hAnsi="Cambria" w:cs="Cambria"/>
          <w:spacing w:val="-2"/>
          <w:kern w:val="1"/>
          <w:sz w:val="21"/>
          <w:szCs w:val="21"/>
          <w:lang w:val="fr-FR"/>
        </w:rPr>
        <w:t>FCFA</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150</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FCFA</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2011</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w:t>
      </w:r>
    </w:p>
    <w:p w14:paraId="1055BE82" w14:textId="77777777" w:rsidR="00336E3C" w:rsidRPr="00336E3C" w:rsidRDefault="00336E3C" w:rsidP="00336E3C">
      <w:pPr>
        <w:numPr>
          <w:ilvl w:val="0"/>
          <w:numId w:val="32"/>
        </w:numPr>
        <w:tabs>
          <w:tab w:val="left" w:pos="810"/>
        </w:tabs>
        <w:autoSpaceDE w:val="0"/>
        <w:autoSpaceDN w:val="0"/>
        <w:adjustRightInd w:val="0"/>
        <w:spacing w:before="119" w:line="244" w:lineRule="auto"/>
        <w:ind w:left="809" w:right="1747" w:hanging="284"/>
        <w:rPr>
          <w:rFonts w:ascii="Cambria" w:hAnsi="Cambria" w:cs="Cambria"/>
          <w:spacing w:val="-2"/>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prise</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charge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financière </w:t>
      </w:r>
      <w:r>
        <w:rPr>
          <w:rFonts w:ascii="Cambria" w:hAnsi="Cambria" w:cs="Cambria"/>
          <w:spacing w:val="-2"/>
          <w:kern w:val="1"/>
          <w:sz w:val="21"/>
          <w:szCs w:val="21"/>
          <w:lang w:val="fr-FR"/>
        </w:rPr>
        <w:t>des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GAP</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conférences </w:t>
      </w:r>
      <w:r w:rsidRPr="00336E3C">
        <w:rPr>
          <w:rFonts w:ascii="Cambria" w:hAnsi="Cambria" w:cs="Cambria"/>
          <w:kern w:val="1"/>
          <w:sz w:val="21"/>
          <w:szCs w:val="21"/>
          <w:lang w:val="fr-FR"/>
        </w:rPr>
        <w:t>pédagogiques</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à</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partir</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de</w:t>
      </w:r>
      <w:r w:rsidRPr="00336E3C">
        <w:rPr>
          <w:rFonts w:ascii="Cambria" w:hAnsi="Cambria" w:cs="Cambria"/>
          <w:spacing w:val="-7"/>
          <w:kern w:val="1"/>
          <w:sz w:val="21"/>
          <w:szCs w:val="21"/>
          <w:lang w:val="fr-FR"/>
        </w:rPr>
        <w:t xml:space="preserve"> </w:t>
      </w:r>
      <w:r w:rsidRPr="00336E3C">
        <w:rPr>
          <w:rFonts w:ascii="Cambria" w:hAnsi="Cambria" w:cs="Cambria"/>
          <w:kern w:val="1"/>
          <w:sz w:val="21"/>
          <w:szCs w:val="21"/>
          <w:lang w:val="fr-FR"/>
        </w:rPr>
        <w:t>l’année scolaire</w:t>
      </w:r>
      <w:r w:rsidRPr="00336E3C">
        <w:rPr>
          <w:rFonts w:ascii="Cambria" w:hAnsi="Cambria" w:cs="Cambria"/>
          <w:spacing w:val="-12"/>
          <w:kern w:val="1"/>
          <w:sz w:val="21"/>
          <w:szCs w:val="21"/>
          <w:lang w:val="fr-FR"/>
        </w:rPr>
        <w:t xml:space="preserve"> </w:t>
      </w:r>
      <w:r w:rsidRPr="00336E3C">
        <w:rPr>
          <w:rFonts w:ascii="Cambria" w:hAnsi="Cambria" w:cs="Cambria"/>
          <w:kern w:val="1"/>
          <w:sz w:val="21"/>
          <w:szCs w:val="21"/>
          <w:lang w:val="fr-FR"/>
        </w:rPr>
        <w:t>2004-2005</w:t>
      </w:r>
      <w:r w:rsidRPr="00336E3C">
        <w:rPr>
          <w:rFonts w:ascii="Cambria" w:hAnsi="Cambria" w:cs="Cambria"/>
          <w:spacing w:val="-12"/>
          <w:kern w:val="1"/>
          <w:sz w:val="21"/>
          <w:szCs w:val="21"/>
          <w:lang w:val="fr-FR"/>
        </w:rPr>
        <w:t xml:space="preserve"> </w:t>
      </w:r>
      <w:r w:rsidRPr="00336E3C">
        <w:rPr>
          <w:rFonts w:ascii="Cambria" w:hAnsi="Cambria" w:cs="Cambria"/>
          <w:kern w:val="1"/>
          <w:sz w:val="21"/>
          <w:szCs w:val="21"/>
          <w:lang w:val="fr-FR"/>
        </w:rPr>
        <w:t>;</w:t>
      </w:r>
    </w:p>
    <w:p w14:paraId="447A2BC9" w14:textId="77777777" w:rsidR="00336E3C" w:rsidRDefault="00336E3C" w:rsidP="00336E3C">
      <w:pPr>
        <w:numPr>
          <w:ilvl w:val="1"/>
          <w:numId w:val="33"/>
        </w:numPr>
        <w:tabs>
          <w:tab w:val="left" w:pos="905"/>
        </w:tabs>
        <w:autoSpaceDE w:val="0"/>
        <w:autoSpaceDN w:val="0"/>
        <w:adjustRightInd w:val="0"/>
        <w:spacing w:before="115" w:line="244" w:lineRule="auto"/>
        <w:ind w:left="904" w:right="619"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kern w:val="1"/>
          <w:sz w:val="21"/>
          <w:szCs w:val="21"/>
          <w:lang w:val="fr-FR"/>
        </w:rPr>
        <w:t xml:space="preserve"> participation des syndicats aux </w:t>
      </w:r>
      <w:r>
        <w:rPr>
          <w:rFonts w:ascii="Cambria" w:hAnsi="Cambria" w:cs="Cambria"/>
          <w:spacing w:val="-2"/>
          <w:kern w:val="1"/>
          <w:sz w:val="21"/>
          <w:szCs w:val="21"/>
          <w:lang w:val="fr-FR"/>
        </w:rPr>
        <w:t>commissions d’affectation (niveau</w:t>
      </w:r>
      <w:r>
        <w:rPr>
          <w:rFonts w:ascii="Cambria" w:hAnsi="Cambria" w:cs="Cambria"/>
          <w:kern w:val="1"/>
          <w:sz w:val="21"/>
          <w:szCs w:val="21"/>
          <w:lang w:val="fr-FR"/>
        </w:rPr>
        <w:t xml:space="preserve"> national, régional, provincial et CEB) à partir de 2004-2005 ;</w:t>
      </w:r>
    </w:p>
    <w:p w14:paraId="1DEE9E74" w14:textId="77777777" w:rsidR="00336E3C" w:rsidRDefault="00336E3C" w:rsidP="00336E3C">
      <w:pPr>
        <w:numPr>
          <w:ilvl w:val="1"/>
          <w:numId w:val="33"/>
        </w:numPr>
        <w:tabs>
          <w:tab w:val="left" w:pos="905"/>
        </w:tabs>
        <w:autoSpaceDE w:val="0"/>
        <w:autoSpaceDN w:val="0"/>
        <w:adjustRightInd w:val="0"/>
        <w:spacing w:before="117" w:line="244" w:lineRule="auto"/>
        <w:ind w:left="904" w:right="888" w:hanging="284"/>
        <w:rPr>
          <w:rFonts w:ascii="Cambria" w:hAnsi="Cambria" w:cs="Cambria"/>
          <w:kern w:val="1"/>
          <w:sz w:val="21"/>
          <w:szCs w:val="21"/>
          <w:lang w:val="fr-FR"/>
        </w:rPr>
      </w:pPr>
      <w:proofErr w:type="gramStart"/>
      <w:r>
        <w:rPr>
          <w:rFonts w:ascii="Cambria" w:hAnsi="Cambria" w:cs="Cambria"/>
          <w:kern w:val="1"/>
          <w:sz w:val="21"/>
          <w:szCs w:val="21"/>
          <w:lang w:val="fr-FR"/>
        </w:rPr>
        <w:t>l’abandon</w:t>
      </w:r>
      <w:proofErr w:type="gramEnd"/>
      <w:r>
        <w:rPr>
          <w:rFonts w:ascii="Cambria" w:hAnsi="Cambria" w:cs="Cambria"/>
          <w:kern w:val="1"/>
          <w:sz w:val="21"/>
          <w:szCs w:val="21"/>
          <w:lang w:val="fr-FR"/>
        </w:rPr>
        <w:t xml:space="preserve"> du recrutement des maîtres</w:t>
      </w:r>
      <w:r>
        <w:rPr>
          <w:rFonts w:ascii="Cambria" w:hAnsi="Cambria" w:cs="Cambria"/>
          <w:spacing w:val="-7"/>
          <w:kern w:val="1"/>
          <w:sz w:val="21"/>
          <w:szCs w:val="21"/>
          <w:lang w:val="fr-FR"/>
        </w:rPr>
        <w:t xml:space="preserve"> </w:t>
      </w:r>
      <w:r>
        <w:rPr>
          <w:rFonts w:ascii="Cambria" w:hAnsi="Cambria" w:cs="Cambria"/>
          <w:kern w:val="1"/>
          <w:sz w:val="21"/>
          <w:szCs w:val="21"/>
          <w:lang w:val="fr-FR"/>
        </w:rPr>
        <w:t>PPTTE</w:t>
      </w:r>
      <w:r>
        <w:rPr>
          <w:rFonts w:ascii="Cambria" w:hAnsi="Cambria" w:cs="Cambria"/>
          <w:spacing w:val="-7"/>
          <w:kern w:val="1"/>
          <w:sz w:val="21"/>
          <w:szCs w:val="21"/>
          <w:lang w:val="fr-FR"/>
        </w:rPr>
        <w:t xml:space="preserve"> </w:t>
      </w:r>
      <w:r>
        <w:rPr>
          <w:rFonts w:ascii="Cambria" w:hAnsi="Cambria" w:cs="Cambria"/>
          <w:kern w:val="1"/>
          <w:sz w:val="21"/>
          <w:szCs w:val="21"/>
          <w:lang w:val="fr-FR"/>
        </w:rPr>
        <w:t>par</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MEBA</w:t>
      </w:r>
      <w:r>
        <w:rPr>
          <w:rFonts w:ascii="Cambria" w:hAnsi="Cambria" w:cs="Cambria"/>
          <w:spacing w:val="-7"/>
          <w:kern w:val="1"/>
          <w:sz w:val="21"/>
          <w:szCs w:val="21"/>
          <w:lang w:val="fr-FR"/>
        </w:rPr>
        <w:t xml:space="preserve"> </w:t>
      </w:r>
      <w:r>
        <w:rPr>
          <w:rFonts w:ascii="Cambria" w:hAnsi="Cambria" w:cs="Cambria"/>
          <w:kern w:val="1"/>
          <w:sz w:val="21"/>
          <w:szCs w:val="21"/>
          <w:lang w:val="fr-FR"/>
        </w:rPr>
        <w:t>en 2004</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66419936" w14:textId="77777777" w:rsidR="00336E3C" w:rsidRDefault="00336E3C" w:rsidP="00336E3C">
      <w:pPr>
        <w:numPr>
          <w:ilvl w:val="1"/>
          <w:numId w:val="33"/>
        </w:numPr>
        <w:tabs>
          <w:tab w:val="left" w:pos="905"/>
        </w:tabs>
        <w:autoSpaceDE w:val="0"/>
        <w:autoSpaceDN w:val="0"/>
        <w:adjustRightInd w:val="0"/>
        <w:spacing w:before="116" w:line="244" w:lineRule="auto"/>
        <w:ind w:left="904" w:right="1009" w:hanging="284"/>
        <w:rPr>
          <w:rFonts w:ascii="Cambria" w:hAnsi="Cambria" w:cs="Cambria"/>
          <w:spacing w:val="-2"/>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possibilité</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mutation</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des </w:t>
      </w:r>
      <w:r>
        <w:rPr>
          <w:rFonts w:ascii="Cambria" w:hAnsi="Cambria" w:cs="Cambria"/>
          <w:spacing w:val="-2"/>
          <w:kern w:val="1"/>
          <w:sz w:val="21"/>
          <w:szCs w:val="21"/>
          <w:lang w:val="fr-FR"/>
        </w:rPr>
        <w:t>enseignants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régionaux</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w:t>
      </w:r>
    </w:p>
    <w:p w14:paraId="7D9F9AFC" w14:textId="77777777" w:rsidR="00336E3C" w:rsidRDefault="00336E3C" w:rsidP="00336E3C">
      <w:pPr>
        <w:numPr>
          <w:ilvl w:val="1"/>
          <w:numId w:val="33"/>
        </w:numPr>
        <w:tabs>
          <w:tab w:val="left" w:pos="905"/>
        </w:tabs>
        <w:autoSpaceDE w:val="0"/>
        <w:autoSpaceDN w:val="0"/>
        <w:adjustRightInd w:val="0"/>
        <w:spacing w:before="115" w:line="244" w:lineRule="auto"/>
        <w:ind w:left="904" w:right="584" w:hanging="284"/>
        <w:rPr>
          <w:rFonts w:ascii="Cambria" w:hAnsi="Cambria" w:cs="Cambria"/>
          <w:kern w:val="1"/>
          <w:sz w:val="21"/>
          <w:szCs w:val="21"/>
          <w:lang w:val="fr-FR"/>
        </w:rPr>
      </w:pPr>
      <w:proofErr w:type="gramStart"/>
      <w:r>
        <w:rPr>
          <w:rFonts w:ascii="Cambria" w:hAnsi="Cambria" w:cs="Cambria"/>
          <w:spacing w:val="-2"/>
          <w:kern w:val="1"/>
          <w:sz w:val="21"/>
          <w:szCs w:val="21"/>
          <w:lang w:val="fr-FR"/>
        </w:rPr>
        <w:t>la</w:t>
      </w:r>
      <w:proofErr w:type="gramEnd"/>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révision</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carrière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des </w:t>
      </w:r>
      <w:r>
        <w:rPr>
          <w:rFonts w:ascii="Cambria" w:hAnsi="Cambria" w:cs="Cambria"/>
          <w:kern w:val="1"/>
          <w:sz w:val="21"/>
          <w:szCs w:val="21"/>
          <w:lang w:val="fr-FR"/>
        </w:rPr>
        <w:t>enseignants</w:t>
      </w:r>
      <w:r>
        <w:rPr>
          <w:rFonts w:ascii="Cambria" w:hAnsi="Cambria" w:cs="Cambria"/>
          <w:spacing w:val="-7"/>
          <w:kern w:val="1"/>
          <w:sz w:val="21"/>
          <w:szCs w:val="21"/>
          <w:lang w:val="fr-FR"/>
        </w:rPr>
        <w:t xml:space="preserve"> </w:t>
      </w:r>
      <w:r>
        <w:rPr>
          <w:rFonts w:ascii="Cambria" w:hAnsi="Cambria" w:cs="Cambria"/>
          <w:kern w:val="1"/>
          <w:sz w:val="21"/>
          <w:szCs w:val="21"/>
          <w:lang w:val="fr-FR"/>
        </w:rPr>
        <w:t>brimés</w:t>
      </w:r>
      <w:r>
        <w:rPr>
          <w:rFonts w:ascii="Cambria" w:hAnsi="Cambria" w:cs="Cambria"/>
          <w:spacing w:val="-7"/>
          <w:kern w:val="1"/>
          <w:sz w:val="21"/>
          <w:szCs w:val="21"/>
          <w:lang w:val="fr-FR"/>
        </w:rPr>
        <w:t xml:space="preserve"> </w:t>
      </w:r>
      <w:r>
        <w:rPr>
          <w:rFonts w:ascii="Cambria" w:hAnsi="Cambria" w:cs="Cambria"/>
          <w:kern w:val="1"/>
          <w:sz w:val="21"/>
          <w:szCs w:val="21"/>
          <w:lang w:val="fr-FR"/>
        </w:rPr>
        <w:t>avec</w:t>
      </w:r>
      <w:r>
        <w:rPr>
          <w:rFonts w:ascii="Cambria" w:hAnsi="Cambria" w:cs="Cambria"/>
          <w:spacing w:val="-7"/>
          <w:kern w:val="1"/>
          <w:sz w:val="21"/>
          <w:szCs w:val="21"/>
          <w:lang w:val="fr-FR"/>
        </w:rPr>
        <w:t xml:space="preserve"> </w:t>
      </w:r>
      <w:r>
        <w:rPr>
          <w:rFonts w:ascii="Cambria" w:hAnsi="Cambria" w:cs="Cambria"/>
          <w:kern w:val="1"/>
          <w:sz w:val="21"/>
          <w:szCs w:val="21"/>
          <w:lang w:val="fr-FR"/>
        </w:rPr>
        <w:t>incidence financière</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6F09A4BD" w14:textId="77777777" w:rsidR="00336E3C" w:rsidRDefault="00336E3C" w:rsidP="00336E3C">
      <w:pPr>
        <w:numPr>
          <w:ilvl w:val="1"/>
          <w:numId w:val="33"/>
        </w:numPr>
        <w:tabs>
          <w:tab w:val="left" w:pos="905"/>
        </w:tabs>
        <w:autoSpaceDE w:val="0"/>
        <w:autoSpaceDN w:val="0"/>
        <w:adjustRightInd w:val="0"/>
        <w:spacing w:before="116" w:line="244" w:lineRule="auto"/>
        <w:ind w:left="904" w:hanging="284"/>
        <w:jc w:val="both"/>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3"/>
          <w:kern w:val="1"/>
          <w:sz w:val="21"/>
          <w:szCs w:val="21"/>
          <w:lang w:val="fr-FR"/>
        </w:rPr>
        <w:t xml:space="preserve"> </w:t>
      </w:r>
      <w:r>
        <w:rPr>
          <w:rFonts w:ascii="Cambria" w:hAnsi="Cambria" w:cs="Cambria"/>
          <w:kern w:val="1"/>
          <w:sz w:val="21"/>
          <w:szCs w:val="21"/>
          <w:lang w:val="fr-FR"/>
        </w:rPr>
        <w:t>prise</w:t>
      </w:r>
      <w:r>
        <w:rPr>
          <w:rFonts w:ascii="Cambria" w:hAnsi="Cambria" w:cs="Cambria"/>
          <w:spacing w:val="-3"/>
          <w:kern w:val="1"/>
          <w:sz w:val="21"/>
          <w:szCs w:val="21"/>
          <w:lang w:val="fr-FR"/>
        </w:rPr>
        <w:t xml:space="preserve"> </w:t>
      </w:r>
      <w:r>
        <w:rPr>
          <w:rFonts w:ascii="Cambria" w:hAnsi="Cambria" w:cs="Cambria"/>
          <w:kern w:val="1"/>
          <w:sz w:val="21"/>
          <w:szCs w:val="21"/>
          <w:lang w:val="fr-FR"/>
        </w:rPr>
        <w:t>en</w:t>
      </w:r>
      <w:r>
        <w:rPr>
          <w:rFonts w:ascii="Cambria" w:hAnsi="Cambria" w:cs="Cambria"/>
          <w:spacing w:val="-3"/>
          <w:kern w:val="1"/>
          <w:sz w:val="21"/>
          <w:szCs w:val="21"/>
          <w:lang w:val="fr-FR"/>
        </w:rPr>
        <w:t xml:space="preserve"> </w:t>
      </w:r>
      <w:r>
        <w:rPr>
          <w:rFonts w:ascii="Cambria" w:hAnsi="Cambria" w:cs="Cambria"/>
          <w:kern w:val="1"/>
          <w:sz w:val="21"/>
          <w:szCs w:val="21"/>
          <w:lang w:val="fr-FR"/>
        </w:rPr>
        <w:t>compte</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instituteurs Principaux</w:t>
      </w:r>
      <w:r>
        <w:rPr>
          <w:rFonts w:ascii="Cambria" w:hAnsi="Cambria" w:cs="Cambria"/>
          <w:spacing w:val="-7"/>
          <w:kern w:val="1"/>
          <w:sz w:val="21"/>
          <w:szCs w:val="21"/>
          <w:lang w:val="fr-FR"/>
        </w:rPr>
        <w:t xml:space="preserve"> </w:t>
      </w:r>
      <w:r>
        <w:rPr>
          <w:rFonts w:ascii="Cambria" w:hAnsi="Cambria" w:cs="Cambria"/>
          <w:kern w:val="1"/>
          <w:sz w:val="21"/>
          <w:szCs w:val="21"/>
          <w:lang w:val="fr-FR"/>
        </w:rPr>
        <w:t>(IP)</w:t>
      </w:r>
      <w:r>
        <w:rPr>
          <w:rFonts w:ascii="Cambria" w:hAnsi="Cambria" w:cs="Cambria"/>
          <w:spacing w:val="-7"/>
          <w:kern w:val="1"/>
          <w:sz w:val="21"/>
          <w:szCs w:val="21"/>
          <w:lang w:val="fr-FR"/>
        </w:rPr>
        <w:t xml:space="preserve"> </w:t>
      </w:r>
      <w:r>
        <w:rPr>
          <w:rFonts w:ascii="Cambria" w:hAnsi="Cambria" w:cs="Cambria"/>
          <w:kern w:val="1"/>
          <w:sz w:val="21"/>
          <w:szCs w:val="21"/>
          <w:lang w:val="fr-FR"/>
        </w:rPr>
        <w:t>comme</w:t>
      </w:r>
      <w:r>
        <w:rPr>
          <w:rFonts w:ascii="Cambria" w:hAnsi="Cambria" w:cs="Cambria"/>
          <w:spacing w:val="-7"/>
          <w:kern w:val="1"/>
          <w:sz w:val="21"/>
          <w:szCs w:val="21"/>
          <w:lang w:val="fr-FR"/>
        </w:rPr>
        <w:t xml:space="preserve"> </w:t>
      </w:r>
      <w:r>
        <w:rPr>
          <w:rFonts w:ascii="Cambria" w:hAnsi="Cambria" w:cs="Cambria"/>
          <w:kern w:val="1"/>
          <w:sz w:val="21"/>
          <w:szCs w:val="21"/>
          <w:lang w:val="fr-FR"/>
        </w:rPr>
        <w:t>encadreurs pédagogiques</w:t>
      </w:r>
      <w:r>
        <w:rPr>
          <w:rFonts w:ascii="Cambria" w:hAnsi="Cambria" w:cs="Cambria"/>
          <w:spacing w:val="-12"/>
          <w:kern w:val="1"/>
          <w:sz w:val="21"/>
          <w:szCs w:val="21"/>
          <w:lang w:val="fr-FR"/>
        </w:rPr>
        <w:t xml:space="preserve"> </w:t>
      </w:r>
      <w:r>
        <w:rPr>
          <w:rFonts w:ascii="Cambria" w:hAnsi="Cambria" w:cs="Cambria"/>
          <w:kern w:val="1"/>
          <w:sz w:val="21"/>
          <w:szCs w:val="21"/>
          <w:lang w:val="fr-FR"/>
        </w:rPr>
        <w:t>en</w:t>
      </w:r>
      <w:r>
        <w:rPr>
          <w:rFonts w:ascii="Cambria" w:hAnsi="Cambria" w:cs="Cambria"/>
          <w:spacing w:val="-12"/>
          <w:kern w:val="1"/>
          <w:sz w:val="21"/>
          <w:szCs w:val="21"/>
          <w:lang w:val="fr-FR"/>
        </w:rPr>
        <w:t xml:space="preserve"> </w:t>
      </w:r>
      <w:r>
        <w:rPr>
          <w:rFonts w:ascii="Cambria" w:hAnsi="Cambria" w:cs="Cambria"/>
          <w:kern w:val="1"/>
          <w:sz w:val="21"/>
          <w:szCs w:val="21"/>
          <w:lang w:val="fr-FR"/>
        </w:rPr>
        <w:t>2006</w:t>
      </w:r>
      <w:r>
        <w:rPr>
          <w:rFonts w:ascii="Cambria" w:hAnsi="Cambria" w:cs="Cambria"/>
          <w:spacing w:val="-11"/>
          <w:kern w:val="1"/>
          <w:sz w:val="21"/>
          <w:szCs w:val="21"/>
          <w:lang w:val="fr-FR"/>
        </w:rPr>
        <w:t xml:space="preserve"> </w:t>
      </w:r>
      <w:r>
        <w:rPr>
          <w:rFonts w:ascii="Cambria" w:hAnsi="Cambria" w:cs="Cambria"/>
          <w:kern w:val="1"/>
          <w:sz w:val="21"/>
          <w:szCs w:val="21"/>
          <w:lang w:val="fr-FR"/>
        </w:rPr>
        <w:t>;</w:t>
      </w:r>
    </w:p>
    <w:p w14:paraId="6001D5C7" w14:textId="77777777" w:rsidR="00336E3C" w:rsidRDefault="00336E3C" w:rsidP="00336E3C">
      <w:pPr>
        <w:numPr>
          <w:ilvl w:val="1"/>
          <w:numId w:val="33"/>
        </w:numPr>
        <w:tabs>
          <w:tab w:val="left" w:pos="905"/>
        </w:tabs>
        <w:autoSpaceDE w:val="0"/>
        <w:autoSpaceDN w:val="0"/>
        <w:adjustRightInd w:val="0"/>
        <w:spacing w:before="116" w:line="244" w:lineRule="auto"/>
        <w:ind w:left="904" w:right="1022" w:hanging="284"/>
        <w:rPr>
          <w:rFonts w:ascii="Cambria" w:hAnsi="Cambria" w:cs="Cambria"/>
          <w:kern w:val="1"/>
          <w:sz w:val="21"/>
          <w:szCs w:val="21"/>
          <w:lang w:val="fr-FR"/>
        </w:rPr>
      </w:pPr>
      <w:proofErr w:type="gramStart"/>
      <w:r>
        <w:rPr>
          <w:rFonts w:ascii="Cambria" w:hAnsi="Cambria" w:cs="Cambria"/>
          <w:kern w:val="1"/>
          <w:sz w:val="21"/>
          <w:szCs w:val="21"/>
          <w:lang w:val="fr-FR"/>
        </w:rPr>
        <w:t>la</w:t>
      </w:r>
      <w:proofErr w:type="gramEnd"/>
      <w:r>
        <w:rPr>
          <w:rFonts w:ascii="Cambria" w:hAnsi="Cambria" w:cs="Cambria"/>
          <w:spacing w:val="-6"/>
          <w:kern w:val="1"/>
          <w:sz w:val="21"/>
          <w:szCs w:val="21"/>
          <w:lang w:val="fr-FR"/>
        </w:rPr>
        <w:t xml:space="preserve"> </w:t>
      </w:r>
      <w:r>
        <w:rPr>
          <w:rFonts w:ascii="Cambria" w:hAnsi="Cambria" w:cs="Cambria"/>
          <w:kern w:val="1"/>
          <w:sz w:val="21"/>
          <w:szCs w:val="21"/>
          <w:lang w:val="fr-FR"/>
        </w:rPr>
        <w:t>création</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conférence pédagogique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Instituteurs Principaux (IP) ;</w:t>
      </w:r>
    </w:p>
    <w:p w14:paraId="41731B85" w14:textId="77777777" w:rsidR="00336E3C" w:rsidRDefault="00336E3C" w:rsidP="00336E3C">
      <w:pPr>
        <w:numPr>
          <w:ilvl w:val="1"/>
          <w:numId w:val="33"/>
        </w:numPr>
        <w:tabs>
          <w:tab w:val="left" w:pos="905"/>
        </w:tabs>
        <w:autoSpaceDE w:val="0"/>
        <w:autoSpaceDN w:val="0"/>
        <w:adjustRightInd w:val="0"/>
        <w:spacing w:before="116" w:line="244" w:lineRule="auto"/>
        <w:ind w:left="904" w:right="661" w:hanging="284"/>
        <w:rPr>
          <w:rFonts w:ascii="Cambria" w:hAnsi="Cambria" w:cs="Cambria"/>
          <w:kern w:val="1"/>
          <w:sz w:val="21"/>
          <w:szCs w:val="21"/>
          <w:lang w:val="fr-FR"/>
        </w:rPr>
      </w:pPr>
      <w:proofErr w:type="gramStart"/>
      <w:r>
        <w:rPr>
          <w:rFonts w:ascii="Cambria" w:hAnsi="Cambria" w:cs="Cambria"/>
          <w:kern w:val="1"/>
          <w:sz w:val="21"/>
          <w:szCs w:val="21"/>
          <w:lang w:val="fr-FR"/>
        </w:rPr>
        <w:t>l’octroi</w:t>
      </w:r>
      <w:proofErr w:type="gramEnd"/>
      <w:r>
        <w:rPr>
          <w:rFonts w:ascii="Cambria" w:hAnsi="Cambria" w:cs="Cambria"/>
          <w:spacing w:val="-8"/>
          <w:kern w:val="1"/>
          <w:sz w:val="21"/>
          <w:szCs w:val="21"/>
          <w:lang w:val="fr-FR"/>
        </w:rPr>
        <w:t xml:space="preserve"> </w:t>
      </w:r>
      <w:r>
        <w:rPr>
          <w:rFonts w:ascii="Cambria" w:hAnsi="Cambria" w:cs="Cambria"/>
          <w:kern w:val="1"/>
          <w:sz w:val="21"/>
          <w:szCs w:val="21"/>
          <w:lang w:val="fr-FR"/>
        </w:rPr>
        <w:t>des</w:t>
      </w:r>
      <w:r>
        <w:rPr>
          <w:rFonts w:ascii="Cambria" w:hAnsi="Cambria" w:cs="Cambria"/>
          <w:spacing w:val="-8"/>
          <w:kern w:val="1"/>
          <w:sz w:val="21"/>
          <w:szCs w:val="21"/>
          <w:lang w:val="fr-FR"/>
        </w:rPr>
        <w:t xml:space="preserve"> </w:t>
      </w:r>
      <w:r>
        <w:rPr>
          <w:rFonts w:ascii="Cambria" w:hAnsi="Cambria" w:cs="Cambria"/>
          <w:kern w:val="1"/>
          <w:sz w:val="21"/>
          <w:szCs w:val="21"/>
          <w:lang w:val="fr-FR"/>
        </w:rPr>
        <w:t>frais</w:t>
      </w:r>
      <w:r>
        <w:rPr>
          <w:rFonts w:ascii="Cambria" w:hAnsi="Cambria" w:cs="Cambria"/>
          <w:spacing w:val="-8"/>
          <w:kern w:val="1"/>
          <w:sz w:val="21"/>
          <w:szCs w:val="21"/>
          <w:lang w:val="fr-FR"/>
        </w:rPr>
        <w:t xml:space="preserve"> </w:t>
      </w:r>
      <w:r>
        <w:rPr>
          <w:rFonts w:ascii="Cambria" w:hAnsi="Cambria" w:cs="Cambria"/>
          <w:kern w:val="1"/>
          <w:sz w:val="21"/>
          <w:szCs w:val="21"/>
          <w:lang w:val="fr-FR"/>
        </w:rPr>
        <w:t>d’encadrement aux maîtres conseillers en attendant</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hausse</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différents taux et leur inscription dans la grille</w:t>
      </w:r>
      <w:r>
        <w:rPr>
          <w:rFonts w:ascii="Cambria" w:hAnsi="Cambria" w:cs="Cambria"/>
          <w:spacing w:val="-12"/>
          <w:kern w:val="1"/>
          <w:sz w:val="21"/>
          <w:szCs w:val="21"/>
          <w:lang w:val="fr-FR"/>
        </w:rPr>
        <w:t xml:space="preserve"> </w:t>
      </w:r>
      <w:r>
        <w:rPr>
          <w:rFonts w:ascii="Cambria" w:hAnsi="Cambria" w:cs="Cambria"/>
          <w:kern w:val="1"/>
          <w:sz w:val="21"/>
          <w:szCs w:val="21"/>
          <w:lang w:val="fr-FR"/>
        </w:rPr>
        <w:t>indemnitaire</w:t>
      </w:r>
      <w:r>
        <w:rPr>
          <w:rFonts w:ascii="Cambria" w:hAnsi="Cambria" w:cs="Cambria"/>
          <w:spacing w:val="-12"/>
          <w:kern w:val="1"/>
          <w:sz w:val="21"/>
          <w:szCs w:val="21"/>
          <w:lang w:val="fr-FR"/>
        </w:rPr>
        <w:t xml:space="preserve"> </w:t>
      </w:r>
      <w:r>
        <w:rPr>
          <w:rFonts w:ascii="Cambria" w:hAnsi="Cambria" w:cs="Cambria"/>
          <w:kern w:val="1"/>
          <w:sz w:val="21"/>
          <w:szCs w:val="21"/>
          <w:lang w:val="fr-FR"/>
        </w:rPr>
        <w:t>;</w:t>
      </w:r>
    </w:p>
    <w:p w14:paraId="77F38A31" w14:textId="77777777" w:rsidR="00336E3C" w:rsidRDefault="00336E3C" w:rsidP="00336E3C">
      <w:pPr>
        <w:numPr>
          <w:ilvl w:val="1"/>
          <w:numId w:val="33"/>
        </w:numPr>
        <w:tabs>
          <w:tab w:val="left" w:pos="905"/>
        </w:tabs>
        <w:autoSpaceDE w:val="0"/>
        <w:autoSpaceDN w:val="0"/>
        <w:adjustRightInd w:val="0"/>
        <w:spacing w:before="118" w:line="244" w:lineRule="auto"/>
        <w:ind w:left="904" w:right="796" w:hanging="284"/>
        <w:rPr>
          <w:rFonts w:ascii="Cambria" w:hAnsi="Cambria" w:cs="Cambria"/>
          <w:kern w:val="1"/>
          <w:sz w:val="21"/>
          <w:szCs w:val="21"/>
          <w:lang w:val="fr-FR"/>
        </w:rPr>
      </w:pPr>
      <w:proofErr w:type="gramStart"/>
      <w:r>
        <w:rPr>
          <w:rFonts w:ascii="Cambria" w:hAnsi="Cambria" w:cs="Cambria"/>
          <w:kern w:val="1"/>
          <w:sz w:val="21"/>
          <w:szCs w:val="21"/>
          <w:lang w:val="fr-FR"/>
        </w:rPr>
        <w:t>l’augmentation</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durée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 formation initiale des IP à deux</w:t>
      </w:r>
    </w:p>
    <w:p w14:paraId="55096193" w14:textId="77777777" w:rsidR="00336E3C" w:rsidRDefault="00336E3C" w:rsidP="00336E3C">
      <w:pPr>
        <w:autoSpaceDE w:val="0"/>
        <w:autoSpaceDN w:val="0"/>
        <w:adjustRightInd w:val="0"/>
        <w:spacing w:before="100" w:line="244" w:lineRule="auto"/>
        <w:ind w:left="862" w:right="1230"/>
        <w:jc w:val="both"/>
        <w:rPr>
          <w:rFonts w:ascii="Cambria" w:hAnsi="Cambria" w:cs="Cambria"/>
          <w:kern w:val="1"/>
          <w:sz w:val="21"/>
          <w:szCs w:val="21"/>
          <w:lang w:val="fr-FR"/>
        </w:rPr>
      </w:pPr>
      <w:r>
        <w:rPr>
          <w:rFonts w:ascii="Cambria" w:hAnsi="Cambria" w:cs="Cambria"/>
          <w:kern w:val="1"/>
          <w:sz w:val="21"/>
          <w:szCs w:val="21"/>
          <w:lang w:val="fr-FR"/>
        </w:rPr>
        <w:t>(02)</w:t>
      </w:r>
      <w:r>
        <w:rPr>
          <w:rFonts w:ascii="Cambria" w:hAnsi="Cambria" w:cs="Cambria"/>
          <w:spacing w:val="-6"/>
          <w:kern w:val="1"/>
          <w:sz w:val="21"/>
          <w:szCs w:val="21"/>
          <w:lang w:val="fr-FR"/>
        </w:rPr>
        <w:t xml:space="preserve"> </w:t>
      </w:r>
      <w:r>
        <w:rPr>
          <w:rFonts w:ascii="Cambria" w:hAnsi="Cambria" w:cs="Cambria"/>
          <w:kern w:val="1"/>
          <w:sz w:val="21"/>
          <w:szCs w:val="21"/>
          <w:lang w:val="fr-FR"/>
        </w:rPr>
        <w:t>ans</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l’alignement</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prise en charge des IP à celui des autres encadreurs</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63F13445" w14:textId="77777777" w:rsidR="00336E3C" w:rsidRDefault="00336E3C" w:rsidP="00336E3C">
      <w:pPr>
        <w:numPr>
          <w:ilvl w:val="1"/>
          <w:numId w:val="34"/>
        </w:numPr>
        <w:tabs>
          <w:tab w:val="left" w:pos="863"/>
        </w:tabs>
        <w:autoSpaceDE w:val="0"/>
        <w:autoSpaceDN w:val="0"/>
        <w:adjustRightInd w:val="0"/>
        <w:spacing w:before="116" w:line="244" w:lineRule="auto"/>
        <w:ind w:left="862" w:right="1205"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principe</w:t>
      </w:r>
      <w:r>
        <w:rPr>
          <w:rFonts w:ascii="Cambria" w:hAnsi="Cambria" w:cs="Cambria"/>
          <w:spacing w:val="-7"/>
          <w:kern w:val="1"/>
          <w:sz w:val="21"/>
          <w:szCs w:val="21"/>
          <w:lang w:val="fr-FR"/>
        </w:rPr>
        <w:t xml:space="preserve"> </w:t>
      </w:r>
      <w:r>
        <w:rPr>
          <w:rFonts w:ascii="Cambria" w:hAnsi="Cambria" w:cs="Cambria"/>
          <w:kern w:val="1"/>
          <w:sz w:val="21"/>
          <w:szCs w:val="21"/>
          <w:lang w:val="fr-FR"/>
        </w:rPr>
        <w:t>d’élaboration</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fiches de préparation ;</w:t>
      </w:r>
    </w:p>
    <w:p w14:paraId="376F1C2D" w14:textId="77777777" w:rsidR="00336E3C" w:rsidRDefault="00336E3C" w:rsidP="00336E3C">
      <w:pPr>
        <w:numPr>
          <w:ilvl w:val="1"/>
          <w:numId w:val="34"/>
        </w:numPr>
        <w:tabs>
          <w:tab w:val="left" w:pos="863"/>
        </w:tabs>
        <w:autoSpaceDE w:val="0"/>
        <w:autoSpaceDN w:val="0"/>
        <w:adjustRightInd w:val="0"/>
        <w:spacing w:before="115" w:line="244" w:lineRule="auto"/>
        <w:ind w:left="862" w:right="1712" w:hanging="284"/>
        <w:rPr>
          <w:rFonts w:ascii="Cambria" w:hAnsi="Cambria" w:cs="Cambria"/>
          <w:kern w:val="1"/>
          <w:sz w:val="21"/>
          <w:szCs w:val="21"/>
          <w:lang w:val="fr-FR"/>
        </w:rPr>
      </w:pPr>
      <w:proofErr w:type="gramStart"/>
      <w:r>
        <w:rPr>
          <w:rFonts w:ascii="Cambria" w:hAnsi="Cambria" w:cs="Cambria"/>
          <w:kern w:val="1"/>
          <w:sz w:val="21"/>
          <w:szCs w:val="21"/>
          <w:lang w:val="fr-FR"/>
        </w:rPr>
        <w:t>l’élaboration</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d’un</w:t>
      </w:r>
      <w:r>
        <w:rPr>
          <w:rFonts w:ascii="Cambria" w:hAnsi="Cambria" w:cs="Cambria"/>
          <w:spacing w:val="-7"/>
          <w:kern w:val="1"/>
          <w:sz w:val="21"/>
          <w:szCs w:val="21"/>
          <w:lang w:val="fr-FR"/>
        </w:rPr>
        <w:t xml:space="preserve"> </w:t>
      </w:r>
      <w:r>
        <w:rPr>
          <w:rFonts w:ascii="Cambria" w:hAnsi="Cambria" w:cs="Cambria"/>
          <w:kern w:val="1"/>
          <w:sz w:val="21"/>
          <w:szCs w:val="21"/>
          <w:lang w:val="fr-FR"/>
        </w:rPr>
        <w:t>manuel</w:t>
      </w:r>
      <w:r>
        <w:rPr>
          <w:rFonts w:ascii="Cambria" w:hAnsi="Cambria" w:cs="Cambria"/>
          <w:spacing w:val="-7"/>
          <w:kern w:val="1"/>
          <w:sz w:val="21"/>
          <w:szCs w:val="21"/>
          <w:lang w:val="fr-FR"/>
        </w:rPr>
        <w:t xml:space="preserve"> </w:t>
      </w:r>
      <w:r>
        <w:rPr>
          <w:rFonts w:ascii="Cambria" w:hAnsi="Cambria" w:cs="Cambria"/>
          <w:kern w:val="1"/>
          <w:sz w:val="21"/>
          <w:szCs w:val="21"/>
          <w:lang w:val="fr-FR"/>
        </w:rPr>
        <w:t>de procédure des examens et concours</w:t>
      </w:r>
      <w:r>
        <w:rPr>
          <w:rFonts w:ascii="Cambria" w:hAnsi="Cambria" w:cs="Cambria"/>
          <w:spacing w:val="-10"/>
          <w:kern w:val="1"/>
          <w:sz w:val="21"/>
          <w:szCs w:val="21"/>
          <w:lang w:val="fr-FR"/>
        </w:rPr>
        <w:t xml:space="preserve"> </w:t>
      </w:r>
      <w:r>
        <w:rPr>
          <w:rFonts w:ascii="Cambria" w:hAnsi="Cambria" w:cs="Cambria"/>
          <w:kern w:val="1"/>
          <w:sz w:val="21"/>
          <w:szCs w:val="21"/>
          <w:lang w:val="fr-FR"/>
        </w:rPr>
        <w:t>scolaires</w:t>
      </w:r>
      <w:r>
        <w:rPr>
          <w:rFonts w:ascii="Cambria" w:hAnsi="Cambria" w:cs="Cambria"/>
          <w:spacing w:val="-10"/>
          <w:kern w:val="1"/>
          <w:sz w:val="21"/>
          <w:szCs w:val="21"/>
          <w:lang w:val="fr-FR"/>
        </w:rPr>
        <w:t xml:space="preserve"> </w:t>
      </w:r>
      <w:r>
        <w:rPr>
          <w:rFonts w:ascii="Cambria" w:hAnsi="Cambria" w:cs="Cambria"/>
          <w:kern w:val="1"/>
          <w:sz w:val="21"/>
          <w:szCs w:val="21"/>
          <w:lang w:val="fr-FR"/>
        </w:rPr>
        <w:t>;</w:t>
      </w:r>
    </w:p>
    <w:p w14:paraId="3C98AD69" w14:textId="77777777" w:rsidR="00336E3C" w:rsidRDefault="00336E3C" w:rsidP="00336E3C">
      <w:pPr>
        <w:numPr>
          <w:ilvl w:val="1"/>
          <w:numId w:val="34"/>
        </w:numPr>
        <w:tabs>
          <w:tab w:val="left" w:pos="863"/>
        </w:tabs>
        <w:autoSpaceDE w:val="0"/>
        <w:autoSpaceDN w:val="0"/>
        <w:adjustRightInd w:val="0"/>
        <w:spacing w:before="116" w:line="244" w:lineRule="auto"/>
        <w:ind w:left="862" w:right="1206" w:hanging="284"/>
        <w:rPr>
          <w:rFonts w:ascii="Cambria" w:hAnsi="Cambria" w:cs="Cambria"/>
          <w:kern w:val="1"/>
          <w:sz w:val="21"/>
          <w:szCs w:val="21"/>
          <w:lang w:val="fr-FR"/>
        </w:rPr>
      </w:pPr>
      <w:proofErr w:type="gramStart"/>
      <w:r>
        <w:rPr>
          <w:rFonts w:ascii="Cambria" w:hAnsi="Cambria" w:cs="Cambria"/>
          <w:kern w:val="1"/>
          <w:sz w:val="21"/>
          <w:szCs w:val="21"/>
          <w:lang w:val="fr-FR"/>
        </w:rPr>
        <w:t>le</w:t>
      </w:r>
      <w:proofErr w:type="gramEnd"/>
      <w:r>
        <w:rPr>
          <w:rFonts w:ascii="Cambria" w:hAnsi="Cambria" w:cs="Cambria"/>
          <w:spacing w:val="-7"/>
          <w:kern w:val="1"/>
          <w:sz w:val="21"/>
          <w:szCs w:val="21"/>
          <w:lang w:val="fr-FR"/>
        </w:rPr>
        <w:t xml:space="preserve"> </w:t>
      </w:r>
      <w:r>
        <w:rPr>
          <w:rFonts w:ascii="Cambria" w:hAnsi="Cambria" w:cs="Cambria"/>
          <w:kern w:val="1"/>
          <w:sz w:val="21"/>
          <w:szCs w:val="21"/>
          <w:lang w:val="fr-FR"/>
        </w:rPr>
        <w:t>reversement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903</w:t>
      </w:r>
      <w:r>
        <w:rPr>
          <w:rFonts w:ascii="Cambria" w:hAnsi="Cambria" w:cs="Cambria"/>
          <w:spacing w:val="-7"/>
          <w:kern w:val="1"/>
          <w:sz w:val="21"/>
          <w:szCs w:val="21"/>
          <w:lang w:val="fr-FR"/>
        </w:rPr>
        <w:t xml:space="preserve"> </w:t>
      </w:r>
      <w:r>
        <w:rPr>
          <w:rFonts w:ascii="Cambria" w:hAnsi="Cambria" w:cs="Cambria"/>
          <w:kern w:val="1"/>
          <w:sz w:val="21"/>
          <w:szCs w:val="21"/>
          <w:lang w:val="fr-FR"/>
        </w:rPr>
        <w:t>enseignants au bureau comme Personnel d’Administration</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Gestion (PAG)</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leur</w:t>
      </w:r>
      <w:r>
        <w:rPr>
          <w:rFonts w:ascii="Cambria" w:hAnsi="Cambria" w:cs="Cambria"/>
          <w:spacing w:val="-3"/>
          <w:kern w:val="1"/>
          <w:sz w:val="21"/>
          <w:szCs w:val="21"/>
          <w:lang w:val="fr-FR"/>
        </w:rPr>
        <w:t xml:space="preserve"> </w:t>
      </w:r>
      <w:r>
        <w:rPr>
          <w:rFonts w:ascii="Cambria" w:hAnsi="Cambria" w:cs="Cambria"/>
          <w:kern w:val="1"/>
          <w:sz w:val="21"/>
          <w:szCs w:val="21"/>
          <w:lang w:val="fr-FR"/>
        </w:rPr>
        <w:t>participation</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la conférence</w:t>
      </w:r>
      <w:r>
        <w:rPr>
          <w:rFonts w:ascii="Cambria" w:hAnsi="Cambria" w:cs="Cambria"/>
          <w:spacing w:val="-12"/>
          <w:kern w:val="1"/>
          <w:sz w:val="21"/>
          <w:szCs w:val="21"/>
          <w:lang w:val="fr-FR"/>
        </w:rPr>
        <w:t xml:space="preserve"> </w:t>
      </w:r>
      <w:r>
        <w:rPr>
          <w:rFonts w:ascii="Cambria" w:hAnsi="Cambria" w:cs="Cambria"/>
          <w:kern w:val="1"/>
          <w:sz w:val="21"/>
          <w:szCs w:val="21"/>
          <w:lang w:val="fr-FR"/>
        </w:rPr>
        <w:t>des</w:t>
      </w:r>
      <w:r>
        <w:rPr>
          <w:rFonts w:ascii="Cambria" w:hAnsi="Cambria" w:cs="Cambria"/>
          <w:spacing w:val="-12"/>
          <w:kern w:val="1"/>
          <w:sz w:val="21"/>
          <w:szCs w:val="21"/>
          <w:lang w:val="fr-FR"/>
        </w:rPr>
        <w:t xml:space="preserve"> </w:t>
      </w:r>
      <w:r>
        <w:rPr>
          <w:rFonts w:ascii="Cambria" w:hAnsi="Cambria" w:cs="Cambria"/>
          <w:kern w:val="1"/>
          <w:sz w:val="21"/>
          <w:szCs w:val="21"/>
          <w:lang w:val="fr-FR"/>
        </w:rPr>
        <w:t>PAG</w:t>
      </w:r>
      <w:r>
        <w:rPr>
          <w:rFonts w:ascii="Cambria" w:hAnsi="Cambria" w:cs="Cambria"/>
          <w:spacing w:val="-11"/>
          <w:kern w:val="1"/>
          <w:sz w:val="21"/>
          <w:szCs w:val="21"/>
          <w:lang w:val="fr-FR"/>
        </w:rPr>
        <w:t xml:space="preserve"> </w:t>
      </w:r>
      <w:r>
        <w:rPr>
          <w:rFonts w:ascii="Cambria" w:hAnsi="Cambria" w:cs="Cambria"/>
          <w:kern w:val="1"/>
          <w:sz w:val="21"/>
          <w:szCs w:val="21"/>
          <w:lang w:val="fr-FR"/>
        </w:rPr>
        <w:t>;</w:t>
      </w:r>
    </w:p>
    <w:p w14:paraId="48415E6D" w14:textId="77777777" w:rsidR="00336E3C" w:rsidRDefault="00336E3C" w:rsidP="00336E3C">
      <w:pPr>
        <w:numPr>
          <w:ilvl w:val="1"/>
          <w:numId w:val="34"/>
        </w:numPr>
        <w:tabs>
          <w:tab w:val="left" w:pos="863"/>
        </w:tabs>
        <w:autoSpaceDE w:val="0"/>
        <w:autoSpaceDN w:val="0"/>
        <w:adjustRightInd w:val="0"/>
        <w:spacing w:before="118" w:line="244" w:lineRule="auto"/>
        <w:ind w:left="862" w:right="1334" w:hanging="284"/>
        <w:rPr>
          <w:rFonts w:ascii="Cambria" w:hAnsi="Cambria" w:cs="Cambria"/>
          <w:kern w:val="1"/>
          <w:sz w:val="21"/>
          <w:szCs w:val="21"/>
          <w:lang w:val="fr-FR"/>
        </w:rPr>
      </w:pPr>
      <w:proofErr w:type="gramStart"/>
      <w:r>
        <w:rPr>
          <w:rFonts w:ascii="Cambria" w:hAnsi="Cambria" w:cs="Cambria"/>
          <w:spacing w:val="-2"/>
          <w:kern w:val="1"/>
          <w:sz w:val="21"/>
          <w:szCs w:val="21"/>
          <w:lang w:val="fr-FR"/>
        </w:rPr>
        <w:t>la</w:t>
      </w:r>
      <w:proofErr w:type="gramEnd"/>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participation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aux</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conférences </w:t>
      </w:r>
      <w:r>
        <w:rPr>
          <w:rFonts w:ascii="Cambria" w:hAnsi="Cambria" w:cs="Cambria"/>
          <w:kern w:val="1"/>
          <w:sz w:val="21"/>
          <w:szCs w:val="21"/>
          <w:lang w:val="fr-FR"/>
        </w:rPr>
        <w:t>pédagogiques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enseignants</w:t>
      </w:r>
      <w:r>
        <w:rPr>
          <w:rFonts w:ascii="Cambria" w:hAnsi="Cambria" w:cs="Cambria"/>
          <w:spacing w:val="-7"/>
          <w:kern w:val="1"/>
          <w:sz w:val="21"/>
          <w:szCs w:val="21"/>
          <w:lang w:val="fr-FR"/>
        </w:rPr>
        <w:t xml:space="preserve"> </w:t>
      </w:r>
      <w:r>
        <w:rPr>
          <w:rFonts w:ascii="Cambria" w:hAnsi="Cambria" w:cs="Cambria"/>
          <w:kern w:val="1"/>
          <w:sz w:val="21"/>
          <w:szCs w:val="21"/>
          <w:lang w:val="fr-FR"/>
        </w:rPr>
        <w:t>au bureau</w:t>
      </w:r>
      <w:r>
        <w:rPr>
          <w:rFonts w:ascii="Cambria" w:hAnsi="Cambria" w:cs="Cambria"/>
          <w:spacing w:val="-4"/>
          <w:kern w:val="1"/>
          <w:sz w:val="21"/>
          <w:szCs w:val="21"/>
          <w:lang w:val="fr-FR"/>
        </w:rPr>
        <w:t xml:space="preserve"> </w:t>
      </w:r>
      <w:r>
        <w:rPr>
          <w:rFonts w:ascii="Cambria" w:hAnsi="Cambria" w:cs="Cambria"/>
          <w:kern w:val="1"/>
          <w:sz w:val="21"/>
          <w:szCs w:val="21"/>
          <w:lang w:val="fr-FR"/>
        </w:rPr>
        <w:t>;</w:t>
      </w:r>
    </w:p>
    <w:p w14:paraId="0ED047CE" w14:textId="77777777" w:rsidR="00336E3C" w:rsidRDefault="00336E3C" w:rsidP="00336E3C">
      <w:pPr>
        <w:numPr>
          <w:ilvl w:val="1"/>
          <w:numId w:val="34"/>
        </w:numPr>
        <w:tabs>
          <w:tab w:val="left" w:pos="863"/>
        </w:tabs>
        <w:autoSpaceDE w:val="0"/>
        <w:autoSpaceDN w:val="0"/>
        <w:adjustRightInd w:val="0"/>
        <w:spacing w:before="116" w:line="244" w:lineRule="auto"/>
        <w:ind w:left="862" w:right="1598" w:hanging="284"/>
        <w:rPr>
          <w:rFonts w:ascii="Cambria" w:hAnsi="Cambria" w:cs="Cambria"/>
          <w:kern w:val="1"/>
          <w:sz w:val="21"/>
          <w:szCs w:val="21"/>
          <w:lang w:val="fr-FR"/>
        </w:rPr>
      </w:pPr>
      <w:proofErr w:type="gramStart"/>
      <w:r>
        <w:rPr>
          <w:rFonts w:ascii="Cambria" w:hAnsi="Cambria" w:cs="Cambria"/>
          <w:spacing w:val="-2"/>
          <w:kern w:val="1"/>
          <w:sz w:val="21"/>
          <w:szCs w:val="21"/>
          <w:lang w:val="fr-FR"/>
        </w:rPr>
        <w:t>l’élaboration</w:t>
      </w:r>
      <w:proofErr w:type="gramEnd"/>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par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SYNATEB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code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bonne</w:t>
      </w:r>
      <w:r>
        <w:rPr>
          <w:rFonts w:ascii="Cambria" w:hAnsi="Cambria" w:cs="Cambria"/>
          <w:spacing w:val="-7"/>
          <w:kern w:val="1"/>
          <w:sz w:val="21"/>
          <w:szCs w:val="21"/>
          <w:lang w:val="fr-FR"/>
        </w:rPr>
        <w:t xml:space="preserve"> </w:t>
      </w:r>
      <w:r>
        <w:rPr>
          <w:rFonts w:ascii="Cambria" w:hAnsi="Cambria" w:cs="Cambria"/>
          <w:kern w:val="1"/>
          <w:sz w:val="21"/>
          <w:szCs w:val="21"/>
          <w:lang w:val="fr-FR"/>
        </w:rPr>
        <w:t>conduite</w:t>
      </w:r>
      <w:r>
        <w:rPr>
          <w:rFonts w:ascii="Cambria" w:hAnsi="Cambria" w:cs="Cambria"/>
          <w:spacing w:val="-7"/>
          <w:kern w:val="1"/>
          <w:sz w:val="21"/>
          <w:szCs w:val="21"/>
          <w:lang w:val="fr-FR"/>
        </w:rPr>
        <w:t xml:space="preserve"> </w:t>
      </w:r>
      <w:r>
        <w:rPr>
          <w:rFonts w:ascii="Cambria" w:hAnsi="Cambria" w:cs="Cambria"/>
          <w:kern w:val="1"/>
          <w:sz w:val="21"/>
          <w:szCs w:val="21"/>
          <w:lang w:val="fr-FR"/>
        </w:rPr>
        <w:t>du personnel de l’éducation.</w:t>
      </w:r>
    </w:p>
    <w:p w14:paraId="675F52E5" w14:textId="77777777" w:rsidR="00336E3C" w:rsidRDefault="00336E3C" w:rsidP="00336E3C">
      <w:pPr>
        <w:autoSpaceDE w:val="0"/>
        <w:autoSpaceDN w:val="0"/>
        <w:adjustRightInd w:val="0"/>
        <w:spacing w:before="116" w:line="244" w:lineRule="auto"/>
        <w:ind w:left="352" w:right="1151"/>
        <w:jc w:val="both"/>
        <w:rPr>
          <w:rFonts w:ascii="Cambria" w:hAnsi="Cambria" w:cs="Cambria"/>
          <w:kern w:val="1"/>
          <w:sz w:val="21"/>
          <w:szCs w:val="21"/>
          <w:lang w:val="fr-FR"/>
        </w:rPr>
      </w:pPr>
      <w:r>
        <w:rPr>
          <w:rFonts w:ascii="Cambria" w:hAnsi="Cambria" w:cs="Cambria"/>
          <w:kern w:val="1"/>
          <w:sz w:val="21"/>
          <w:szCs w:val="21"/>
          <w:lang w:val="fr-FR"/>
        </w:rPr>
        <w:t>La construction d’une solidarité internatio</w:t>
      </w:r>
      <w:r>
        <w:rPr>
          <w:rFonts w:ascii="Cambria" w:hAnsi="Cambria" w:cs="Cambria"/>
          <w:spacing w:val="-2"/>
          <w:kern w:val="1"/>
          <w:sz w:val="21"/>
          <w:szCs w:val="21"/>
          <w:lang w:val="fr-FR"/>
        </w:rPr>
        <w:t>nale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occupe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une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place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importante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dans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ses</w:t>
      </w:r>
      <w:r>
        <w:rPr>
          <w:rFonts w:ascii="Cambria" w:hAnsi="Cambria" w:cs="Cambria"/>
          <w:kern w:val="1"/>
          <w:sz w:val="21"/>
          <w:szCs w:val="21"/>
          <w:lang w:val="fr-FR"/>
        </w:rPr>
        <w:t xml:space="preserve"> actions et prises de positions.</w:t>
      </w:r>
    </w:p>
    <w:p w14:paraId="4EFC09B6" w14:textId="77777777" w:rsidR="00336E3C" w:rsidRDefault="00336E3C" w:rsidP="00336E3C">
      <w:pPr>
        <w:autoSpaceDE w:val="0"/>
        <w:autoSpaceDN w:val="0"/>
        <w:adjustRightInd w:val="0"/>
        <w:spacing w:before="173"/>
        <w:ind w:left="497" w:right="1295"/>
        <w:jc w:val="center"/>
        <w:rPr>
          <w:rFonts w:ascii="Cambria" w:hAnsi="Cambria" w:cs="Cambria"/>
          <w:i/>
          <w:iCs/>
          <w:spacing w:val="-10"/>
          <w:kern w:val="1"/>
          <w:sz w:val="21"/>
          <w:szCs w:val="21"/>
          <w:lang w:val="fr-FR"/>
        </w:rPr>
      </w:pPr>
      <w:r>
        <w:rPr>
          <w:rFonts w:ascii="Cambria" w:hAnsi="Cambria" w:cs="Cambria"/>
          <w:i/>
          <w:iCs/>
          <w:spacing w:val="-2"/>
          <w:kern w:val="1"/>
          <w:sz w:val="21"/>
          <w:szCs w:val="21"/>
          <w:lang w:val="fr-FR"/>
        </w:rPr>
        <w:t>Vive le</w:t>
      </w:r>
      <w:r>
        <w:rPr>
          <w:rFonts w:ascii="Cambria" w:hAnsi="Cambria" w:cs="Cambria"/>
          <w:i/>
          <w:iCs/>
          <w:spacing w:val="-1"/>
          <w:kern w:val="1"/>
          <w:sz w:val="21"/>
          <w:szCs w:val="21"/>
          <w:lang w:val="fr-FR"/>
        </w:rPr>
        <w:t xml:space="preserve"> </w:t>
      </w:r>
      <w:r>
        <w:rPr>
          <w:rFonts w:ascii="Cambria" w:hAnsi="Cambria" w:cs="Cambria"/>
          <w:i/>
          <w:iCs/>
          <w:spacing w:val="-2"/>
          <w:kern w:val="1"/>
          <w:sz w:val="21"/>
          <w:szCs w:val="21"/>
          <w:lang w:val="fr-FR"/>
        </w:rPr>
        <w:t>Collectif syndical</w:t>
      </w:r>
      <w:r>
        <w:rPr>
          <w:rFonts w:ascii="Cambria" w:hAnsi="Cambria" w:cs="Cambria"/>
          <w:i/>
          <w:iCs/>
          <w:spacing w:val="-1"/>
          <w:kern w:val="1"/>
          <w:sz w:val="21"/>
          <w:szCs w:val="21"/>
          <w:lang w:val="fr-FR"/>
        </w:rPr>
        <w:t xml:space="preserve"> </w:t>
      </w:r>
      <w:r>
        <w:rPr>
          <w:rFonts w:ascii="Cambria" w:hAnsi="Cambria" w:cs="Cambria"/>
          <w:i/>
          <w:iCs/>
          <w:spacing w:val="-2"/>
          <w:kern w:val="1"/>
          <w:sz w:val="21"/>
          <w:szCs w:val="21"/>
          <w:lang w:val="fr-FR"/>
        </w:rPr>
        <w:t>CGT-B</w:t>
      </w:r>
      <w:r>
        <w:rPr>
          <w:rFonts w:ascii="Cambria" w:hAnsi="Cambria" w:cs="Cambria"/>
          <w:i/>
          <w:iCs/>
          <w:spacing w:val="-1"/>
          <w:kern w:val="1"/>
          <w:sz w:val="21"/>
          <w:szCs w:val="21"/>
          <w:lang w:val="fr-FR"/>
        </w:rPr>
        <w:t xml:space="preserve"> </w:t>
      </w:r>
      <w:r>
        <w:rPr>
          <w:rFonts w:ascii="Cambria" w:hAnsi="Cambria" w:cs="Cambria"/>
          <w:i/>
          <w:iCs/>
          <w:spacing w:val="-10"/>
          <w:kern w:val="1"/>
          <w:sz w:val="21"/>
          <w:szCs w:val="21"/>
          <w:lang w:val="fr-FR"/>
        </w:rPr>
        <w:t>!</w:t>
      </w:r>
    </w:p>
    <w:p w14:paraId="360D61E3" w14:textId="77777777" w:rsidR="00336E3C" w:rsidRDefault="00336E3C" w:rsidP="00336E3C">
      <w:pPr>
        <w:autoSpaceDE w:val="0"/>
        <w:autoSpaceDN w:val="0"/>
        <w:adjustRightInd w:val="0"/>
        <w:spacing w:before="119"/>
        <w:ind w:left="497" w:right="1296"/>
        <w:jc w:val="center"/>
        <w:rPr>
          <w:rFonts w:ascii="Cambria" w:hAnsi="Cambria" w:cs="Cambria"/>
          <w:i/>
          <w:iCs/>
          <w:spacing w:val="-10"/>
          <w:kern w:val="1"/>
          <w:sz w:val="21"/>
          <w:szCs w:val="21"/>
          <w:lang w:val="fr-FR"/>
        </w:rPr>
      </w:pPr>
      <w:r>
        <w:rPr>
          <w:rFonts w:ascii="Cambria" w:hAnsi="Cambria" w:cs="Cambria"/>
          <w:i/>
          <w:iCs/>
          <w:spacing w:val="-2"/>
          <w:kern w:val="1"/>
          <w:sz w:val="21"/>
          <w:szCs w:val="21"/>
          <w:lang w:val="fr-FR"/>
        </w:rPr>
        <w:t>Vive</w:t>
      </w:r>
      <w:r>
        <w:rPr>
          <w:rFonts w:ascii="Cambria" w:hAnsi="Cambria" w:cs="Cambria"/>
          <w:i/>
          <w:iCs/>
          <w:spacing w:val="-5"/>
          <w:kern w:val="1"/>
          <w:sz w:val="21"/>
          <w:szCs w:val="21"/>
          <w:lang w:val="fr-FR"/>
        </w:rPr>
        <w:t xml:space="preserve"> </w:t>
      </w:r>
      <w:r>
        <w:rPr>
          <w:rFonts w:ascii="Cambria" w:hAnsi="Cambria" w:cs="Cambria"/>
          <w:i/>
          <w:iCs/>
          <w:spacing w:val="-2"/>
          <w:kern w:val="1"/>
          <w:sz w:val="21"/>
          <w:szCs w:val="21"/>
          <w:lang w:val="fr-FR"/>
        </w:rPr>
        <w:t>le</w:t>
      </w:r>
      <w:r>
        <w:rPr>
          <w:rFonts w:ascii="Cambria" w:hAnsi="Cambria" w:cs="Cambria"/>
          <w:i/>
          <w:iCs/>
          <w:spacing w:val="-5"/>
          <w:kern w:val="1"/>
          <w:sz w:val="21"/>
          <w:szCs w:val="21"/>
          <w:lang w:val="fr-FR"/>
        </w:rPr>
        <w:t xml:space="preserve"> </w:t>
      </w:r>
      <w:r>
        <w:rPr>
          <w:rFonts w:ascii="Cambria" w:hAnsi="Cambria" w:cs="Cambria"/>
          <w:i/>
          <w:iCs/>
          <w:spacing w:val="-2"/>
          <w:kern w:val="1"/>
          <w:sz w:val="21"/>
          <w:szCs w:val="21"/>
          <w:lang w:val="fr-FR"/>
        </w:rPr>
        <w:t>SYNATEB</w:t>
      </w:r>
      <w:r>
        <w:rPr>
          <w:rFonts w:ascii="Cambria" w:hAnsi="Cambria" w:cs="Cambria"/>
          <w:i/>
          <w:iCs/>
          <w:spacing w:val="-4"/>
          <w:kern w:val="1"/>
          <w:sz w:val="21"/>
          <w:szCs w:val="21"/>
          <w:lang w:val="fr-FR"/>
        </w:rPr>
        <w:t xml:space="preserve"> </w:t>
      </w:r>
      <w:r>
        <w:rPr>
          <w:rFonts w:ascii="Cambria" w:hAnsi="Cambria" w:cs="Cambria"/>
          <w:i/>
          <w:iCs/>
          <w:spacing w:val="-10"/>
          <w:kern w:val="1"/>
          <w:sz w:val="21"/>
          <w:szCs w:val="21"/>
          <w:lang w:val="fr-FR"/>
        </w:rPr>
        <w:t>!</w:t>
      </w:r>
    </w:p>
    <w:p w14:paraId="3A7101FB" w14:textId="77777777" w:rsidR="00336E3C" w:rsidRDefault="00336E3C" w:rsidP="00336E3C">
      <w:pPr>
        <w:autoSpaceDE w:val="0"/>
        <w:autoSpaceDN w:val="0"/>
        <w:adjustRightInd w:val="0"/>
        <w:spacing w:before="119" w:line="244" w:lineRule="auto"/>
        <w:ind w:left="497" w:right="1297"/>
        <w:jc w:val="center"/>
        <w:rPr>
          <w:rFonts w:ascii="Cambria" w:hAnsi="Cambria" w:cs="Cambria"/>
          <w:b/>
          <w:bCs/>
          <w:spacing w:val="-2"/>
          <w:kern w:val="1"/>
          <w:sz w:val="21"/>
          <w:szCs w:val="21"/>
          <w:lang w:val="fr-FR"/>
        </w:rPr>
      </w:pPr>
      <w:r>
        <w:rPr>
          <w:rFonts w:ascii="Cambria" w:hAnsi="Cambria" w:cs="Cambria"/>
          <w:b/>
          <w:bCs/>
          <w:spacing w:val="-2"/>
          <w:kern w:val="1"/>
          <w:sz w:val="21"/>
          <w:szCs w:val="21"/>
          <w:lang w:val="fr-FR"/>
        </w:rPr>
        <w:t>SYNATEB</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UNITÉ</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COMBATIVITÉ</w:t>
      </w:r>
      <w:r>
        <w:rPr>
          <w:rFonts w:ascii="Cambria" w:hAnsi="Cambria" w:cs="Cambria"/>
          <w:b/>
          <w:bCs/>
          <w:spacing w:val="-5"/>
          <w:kern w:val="1"/>
          <w:sz w:val="21"/>
          <w:szCs w:val="21"/>
          <w:lang w:val="fr-FR"/>
        </w:rPr>
        <w:t xml:space="preserve"> </w:t>
      </w:r>
      <w:r>
        <w:rPr>
          <w:rFonts w:ascii="Cambria" w:hAnsi="Cambria" w:cs="Cambria"/>
          <w:b/>
          <w:bCs/>
          <w:spacing w:val="-2"/>
          <w:kern w:val="1"/>
          <w:sz w:val="21"/>
          <w:szCs w:val="21"/>
          <w:lang w:val="fr-FR"/>
        </w:rPr>
        <w:t>– JUSTICE</w:t>
      </w:r>
    </w:p>
    <w:p w14:paraId="1C65BCB9" w14:textId="77777777" w:rsidR="00336E3C" w:rsidRDefault="00336E3C" w:rsidP="00336E3C">
      <w:pPr>
        <w:autoSpaceDE w:val="0"/>
        <w:autoSpaceDN w:val="0"/>
        <w:adjustRightInd w:val="0"/>
        <w:rPr>
          <w:rFonts w:ascii="Cambria" w:hAnsi="Cambria" w:cs="Cambria"/>
          <w:b/>
          <w:bCs/>
          <w:kern w:val="1"/>
          <w:sz w:val="20"/>
          <w:szCs w:val="20"/>
          <w:lang w:val="fr-FR"/>
        </w:rPr>
      </w:pPr>
    </w:p>
    <w:p w14:paraId="0605C413" w14:textId="77777777" w:rsidR="00336E3C" w:rsidRDefault="00336E3C" w:rsidP="00336E3C">
      <w:pPr>
        <w:autoSpaceDE w:val="0"/>
        <w:autoSpaceDN w:val="0"/>
        <w:adjustRightInd w:val="0"/>
        <w:rPr>
          <w:rFonts w:ascii="Cambria" w:hAnsi="Cambria" w:cs="Cambria"/>
          <w:b/>
          <w:bCs/>
          <w:kern w:val="1"/>
          <w:sz w:val="20"/>
          <w:szCs w:val="20"/>
          <w:lang w:val="fr-FR"/>
        </w:rPr>
      </w:pPr>
    </w:p>
    <w:p w14:paraId="263FCF97" w14:textId="77777777" w:rsidR="00336E3C" w:rsidRDefault="00336E3C" w:rsidP="00336E3C">
      <w:pPr>
        <w:autoSpaceDE w:val="0"/>
        <w:autoSpaceDN w:val="0"/>
        <w:adjustRightInd w:val="0"/>
        <w:spacing w:before="677" w:line="184" w:lineRule="auto"/>
        <w:ind w:left="960"/>
        <w:rPr>
          <w:rFonts w:ascii="Bebas Neue" w:hAnsi="Bebas Neue" w:cs="Bebas Neue"/>
          <w:color w:val="ED1D24"/>
          <w:spacing w:val="-4"/>
          <w:kern w:val="1"/>
          <w:sz w:val="64"/>
          <w:szCs w:val="64"/>
          <w:lang w:val="fr-FR"/>
        </w:rPr>
      </w:pPr>
      <w:r>
        <w:rPr>
          <w:rFonts w:ascii="Bebas Neue" w:hAnsi="Bebas Neue" w:cs="Bebas Neue"/>
          <w:color w:val="ED1D24"/>
          <w:kern w:val="1"/>
          <w:sz w:val="64"/>
          <w:szCs w:val="64"/>
          <w:lang w:val="fr-FR"/>
        </w:rPr>
        <w:t xml:space="preserve">Le Syndicat National des </w:t>
      </w:r>
      <w:r>
        <w:rPr>
          <w:rFonts w:ascii="Bebas Neue" w:hAnsi="Bebas Neue" w:cs="Bebas Neue"/>
          <w:color w:val="ED1D24"/>
          <w:spacing w:val="-4"/>
          <w:kern w:val="1"/>
          <w:sz w:val="64"/>
          <w:szCs w:val="64"/>
          <w:lang w:val="fr-FR"/>
        </w:rPr>
        <w:t>Télécommunications</w:t>
      </w:r>
      <w:r>
        <w:rPr>
          <w:rFonts w:ascii="Bebas Neue" w:hAnsi="Bebas Neue" w:cs="Bebas Neue"/>
          <w:color w:val="ED1D24"/>
          <w:spacing w:val="-10"/>
          <w:kern w:val="1"/>
          <w:sz w:val="64"/>
          <w:szCs w:val="64"/>
          <w:lang w:val="fr-FR"/>
        </w:rPr>
        <w:t xml:space="preserve"> </w:t>
      </w:r>
      <w:r>
        <w:rPr>
          <w:rFonts w:ascii="Bebas Neue" w:hAnsi="Bebas Neue" w:cs="Bebas Neue"/>
          <w:color w:val="ED1D24"/>
          <w:spacing w:val="-4"/>
          <w:kern w:val="1"/>
          <w:sz w:val="64"/>
          <w:szCs w:val="64"/>
          <w:lang w:val="fr-FR"/>
        </w:rPr>
        <w:t>(SYNATEL)</w:t>
      </w:r>
    </w:p>
    <w:p w14:paraId="790BA0A7" w14:textId="77777777" w:rsidR="00336E3C" w:rsidRDefault="00336E3C" w:rsidP="00336E3C">
      <w:pPr>
        <w:autoSpaceDE w:val="0"/>
        <w:autoSpaceDN w:val="0"/>
        <w:adjustRightInd w:val="0"/>
        <w:spacing w:before="7"/>
        <w:rPr>
          <w:rFonts w:ascii="Bebas Neue" w:hAnsi="Bebas Neue" w:cs="Bebas Neue"/>
          <w:kern w:val="1"/>
          <w:sz w:val="22"/>
          <w:szCs w:val="22"/>
          <w:lang w:val="fr-FR"/>
        </w:rPr>
      </w:pPr>
    </w:p>
    <w:p w14:paraId="4E1F2DD7" w14:textId="77777777" w:rsidR="00336E3C" w:rsidRDefault="00336E3C" w:rsidP="00336E3C">
      <w:pPr>
        <w:autoSpaceDE w:val="0"/>
        <w:autoSpaceDN w:val="0"/>
        <w:adjustRightInd w:val="0"/>
        <w:ind w:left="379" w:right="502"/>
        <w:rPr>
          <w:rFonts w:ascii="Bebas Neue" w:hAnsi="Bebas Neue" w:cs="Bebas Neue"/>
          <w:kern w:val="1"/>
          <w:sz w:val="20"/>
          <w:szCs w:val="20"/>
          <w:lang w:val="fr-FR"/>
        </w:rPr>
      </w:pPr>
    </w:p>
    <w:p w14:paraId="1D2E5EA9" w14:textId="77777777" w:rsidR="00336E3C" w:rsidRDefault="00336E3C" w:rsidP="00336E3C">
      <w:pPr>
        <w:autoSpaceDE w:val="0"/>
        <w:autoSpaceDN w:val="0"/>
        <w:adjustRightInd w:val="0"/>
        <w:spacing w:before="26" w:line="244" w:lineRule="auto"/>
        <w:ind w:left="1610" w:right="1635" w:hanging="109"/>
        <w:rPr>
          <w:rFonts w:ascii="Cambria" w:hAnsi="Cambria" w:cs="Cambria"/>
          <w:b/>
          <w:bCs/>
          <w:i/>
          <w:iCs/>
          <w:kern w:val="1"/>
          <w:sz w:val="18"/>
          <w:szCs w:val="18"/>
          <w:lang w:val="fr-FR"/>
        </w:rPr>
      </w:pPr>
      <w:r>
        <w:rPr>
          <w:rFonts w:ascii="Cambria" w:hAnsi="Cambria" w:cs="Cambria"/>
          <w:b/>
          <w:bCs/>
          <w:i/>
          <w:iCs/>
          <w:spacing w:val="-2"/>
          <w:kern w:val="1"/>
          <w:sz w:val="18"/>
          <w:szCs w:val="18"/>
          <w:lang w:val="fr-FR"/>
        </w:rPr>
        <w:t>Souleymane</w:t>
      </w:r>
      <w:r>
        <w:rPr>
          <w:rFonts w:ascii="Cambria" w:hAnsi="Cambria" w:cs="Cambria"/>
          <w:b/>
          <w:bCs/>
          <w:i/>
          <w:iCs/>
          <w:spacing w:val="-4"/>
          <w:kern w:val="1"/>
          <w:sz w:val="18"/>
          <w:szCs w:val="18"/>
          <w:lang w:val="fr-FR"/>
        </w:rPr>
        <w:t xml:space="preserve"> </w:t>
      </w:r>
      <w:r>
        <w:rPr>
          <w:rFonts w:ascii="Cambria" w:hAnsi="Cambria" w:cs="Cambria"/>
          <w:b/>
          <w:bCs/>
          <w:i/>
          <w:iCs/>
          <w:spacing w:val="-2"/>
          <w:kern w:val="1"/>
          <w:sz w:val="18"/>
          <w:szCs w:val="18"/>
          <w:lang w:val="fr-FR"/>
        </w:rPr>
        <w:t>SO</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SYNATEL</w:t>
      </w:r>
    </w:p>
    <w:p w14:paraId="16F22CCC" w14:textId="77777777" w:rsidR="00336E3C" w:rsidRDefault="00336E3C" w:rsidP="00336E3C">
      <w:pPr>
        <w:autoSpaceDE w:val="0"/>
        <w:autoSpaceDN w:val="0"/>
        <w:adjustRightInd w:val="0"/>
        <w:spacing w:before="5"/>
        <w:rPr>
          <w:rFonts w:ascii="Cambria" w:hAnsi="Cambria" w:cs="Cambria"/>
          <w:b/>
          <w:bCs/>
          <w:i/>
          <w:iCs/>
          <w:kern w:val="1"/>
          <w:sz w:val="21"/>
          <w:szCs w:val="21"/>
          <w:lang w:val="fr-FR"/>
        </w:rPr>
      </w:pPr>
    </w:p>
    <w:p w14:paraId="63AD58D0" w14:textId="77777777" w:rsidR="00336E3C" w:rsidRDefault="00336E3C" w:rsidP="00336E3C">
      <w:pPr>
        <w:autoSpaceDE w:val="0"/>
        <w:autoSpaceDN w:val="0"/>
        <w:adjustRightInd w:val="0"/>
        <w:spacing w:before="1" w:line="244" w:lineRule="auto"/>
        <w:ind w:left="393"/>
        <w:jc w:val="both"/>
        <w:rPr>
          <w:rFonts w:ascii="Cambria" w:hAnsi="Cambria" w:cs="Cambria"/>
          <w:kern w:val="1"/>
          <w:sz w:val="21"/>
          <w:szCs w:val="21"/>
          <w:lang w:val="fr-FR"/>
        </w:rPr>
      </w:pPr>
      <w:r>
        <w:rPr>
          <w:rFonts w:ascii="Cambria" w:hAnsi="Cambria" w:cs="Cambria"/>
          <w:kern w:val="1"/>
          <w:sz w:val="21"/>
          <w:szCs w:val="21"/>
          <w:lang w:val="fr-FR"/>
        </w:rPr>
        <w:t>C’est</w:t>
      </w:r>
      <w:r>
        <w:rPr>
          <w:rFonts w:ascii="Cambria" w:hAnsi="Cambria" w:cs="Cambria"/>
          <w:spacing w:val="-1"/>
          <w:kern w:val="1"/>
          <w:sz w:val="21"/>
          <w:szCs w:val="21"/>
          <w:lang w:val="fr-FR"/>
        </w:rPr>
        <w:t xml:space="preserve"> </w:t>
      </w:r>
      <w:r>
        <w:rPr>
          <w:rFonts w:ascii="Cambria" w:hAnsi="Cambria" w:cs="Cambria"/>
          <w:kern w:val="1"/>
          <w:sz w:val="21"/>
          <w:szCs w:val="21"/>
          <w:lang w:val="fr-FR"/>
        </w:rPr>
        <w:t>en</w:t>
      </w:r>
      <w:r>
        <w:rPr>
          <w:rFonts w:ascii="Cambria" w:hAnsi="Cambria" w:cs="Cambria"/>
          <w:spacing w:val="-1"/>
          <w:kern w:val="1"/>
          <w:sz w:val="21"/>
          <w:szCs w:val="21"/>
          <w:lang w:val="fr-FR"/>
        </w:rPr>
        <w:t xml:space="preserve"> </w:t>
      </w:r>
      <w:r>
        <w:rPr>
          <w:rFonts w:ascii="Cambria" w:hAnsi="Cambria" w:cs="Cambria"/>
          <w:kern w:val="1"/>
          <w:sz w:val="21"/>
          <w:szCs w:val="21"/>
          <w:lang w:val="fr-FR"/>
        </w:rPr>
        <w:t>1964</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1</w:t>
      </w:r>
      <w:r>
        <w:rPr>
          <w:rFonts w:ascii="Cambria" w:hAnsi="Cambria" w:cs="Cambria"/>
          <w:kern w:val="1"/>
          <w:position w:val="7"/>
          <w:sz w:val="12"/>
          <w:szCs w:val="12"/>
          <w:lang w:val="fr-FR"/>
        </w:rPr>
        <w:t>er</w:t>
      </w:r>
      <w:r>
        <w:rPr>
          <w:rFonts w:ascii="Cambria" w:hAnsi="Cambria" w:cs="Cambria"/>
          <w:spacing w:val="19"/>
          <w:kern w:val="1"/>
          <w:position w:val="7"/>
          <w:sz w:val="12"/>
          <w:szCs w:val="12"/>
          <w:lang w:val="fr-FR"/>
        </w:rPr>
        <w:t xml:space="preserve"> </w:t>
      </w:r>
      <w:r>
        <w:rPr>
          <w:rFonts w:ascii="Cambria" w:hAnsi="Cambria" w:cs="Cambria"/>
          <w:kern w:val="1"/>
          <w:sz w:val="21"/>
          <w:szCs w:val="21"/>
          <w:lang w:val="fr-FR"/>
        </w:rPr>
        <w:t>Octobre</w:t>
      </w:r>
      <w:r>
        <w:rPr>
          <w:rFonts w:ascii="Cambria" w:hAnsi="Cambria" w:cs="Cambria"/>
          <w:spacing w:val="-1"/>
          <w:kern w:val="1"/>
          <w:sz w:val="21"/>
          <w:szCs w:val="21"/>
          <w:lang w:val="fr-FR"/>
        </w:rPr>
        <w:t xml:space="preserve"> </w:t>
      </w:r>
      <w:r>
        <w:rPr>
          <w:rFonts w:ascii="Cambria" w:hAnsi="Cambria" w:cs="Cambria"/>
          <w:kern w:val="1"/>
          <w:sz w:val="21"/>
          <w:szCs w:val="21"/>
          <w:lang w:val="fr-FR"/>
        </w:rPr>
        <w:t>que</w:t>
      </w:r>
      <w:r>
        <w:rPr>
          <w:rFonts w:ascii="Cambria" w:hAnsi="Cambria" w:cs="Cambria"/>
          <w:spacing w:val="-1"/>
          <w:kern w:val="1"/>
          <w:sz w:val="21"/>
          <w:szCs w:val="21"/>
          <w:lang w:val="fr-FR"/>
        </w:rPr>
        <w:t xml:space="preserve"> </w:t>
      </w:r>
      <w:r>
        <w:rPr>
          <w:rFonts w:ascii="Cambria" w:hAnsi="Cambria" w:cs="Cambria"/>
          <w:kern w:val="1"/>
          <w:sz w:val="21"/>
          <w:szCs w:val="21"/>
          <w:lang w:val="fr-FR"/>
        </w:rPr>
        <w:t>les travailleurs</w:t>
      </w:r>
      <w:r>
        <w:rPr>
          <w:rFonts w:ascii="Cambria" w:hAnsi="Cambria" w:cs="Cambria"/>
          <w:spacing w:val="-10"/>
          <w:kern w:val="1"/>
          <w:sz w:val="21"/>
          <w:szCs w:val="21"/>
          <w:lang w:val="fr-FR"/>
        </w:rPr>
        <w:t xml:space="preserve"> </w:t>
      </w:r>
      <w:r>
        <w:rPr>
          <w:rFonts w:ascii="Cambria" w:hAnsi="Cambria" w:cs="Cambria"/>
          <w:kern w:val="1"/>
          <w:sz w:val="21"/>
          <w:szCs w:val="21"/>
          <w:lang w:val="fr-FR"/>
        </w:rPr>
        <w:t>des</w:t>
      </w:r>
      <w:r>
        <w:rPr>
          <w:rFonts w:ascii="Cambria" w:hAnsi="Cambria" w:cs="Cambria"/>
          <w:spacing w:val="-9"/>
          <w:kern w:val="1"/>
          <w:sz w:val="21"/>
          <w:szCs w:val="21"/>
          <w:lang w:val="fr-FR"/>
        </w:rPr>
        <w:t xml:space="preserve"> </w:t>
      </w:r>
      <w:r>
        <w:rPr>
          <w:rFonts w:ascii="Cambria" w:hAnsi="Cambria" w:cs="Cambria"/>
          <w:kern w:val="1"/>
          <w:sz w:val="21"/>
          <w:szCs w:val="21"/>
          <w:lang w:val="fr-FR"/>
        </w:rPr>
        <w:t>PTT</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Ouagadougou</w:t>
      </w:r>
      <w:r>
        <w:rPr>
          <w:rFonts w:ascii="Cambria" w:hAnsi="Cambria" w:cs="Cambria"/>
          <w:spacing w:val="-10"/>
          <w:kern w:val="1"/>
          <w:sz w:val="21"/>
          <w:szCs w:val="21"/>
          <w:lang w:val="fr-FR"/>
        </w:rPr>
        <w:t xml:space="preserve"> </w:t>
      </w:r>
      <w:r>
        <w:rPr>
          <w:rFonts w:ascii="Cambria" w:hAnsi="Cambria" w:cs="Cambria"/>
          <w:kern w:val="1"/>
          <w:sz w:val="21"/>
          <w:szCs w:val="21"/>
          <w:lang w:val="fr-FR"/>
        </w:rPr>
        <w:t>et Bobo</w:t>
      </w:r>
      <w:r>
        <w:rPr>
          <w:rFonts w:ascii="Cambria" w:hAnsi="Cambria" w:cs="Cambria"/>
          <w:spacing w:val="-7"/>
          <w:kern w:val="1"/>
          <w:sz w:val="21"/>
          <w:szCs w:val="21"/>
          <w:lang w:val="fr-FR"/>
        </w:rPr>
        <w:t xml:space="preserve"> </w:t>
      </w:r>
      <w:r>
        <w:rPr>
          <w:rFonts w:ascii="Cambria" w:hAnsi="Cambria" w:cs="Cambria"/>
          <w:kern w:val="1"/>
          <w:sz w:val="21"/>
          <w:szCs w:val="21"/>
          <w:lang w:val="fr-FR"/>
        </w:rPr>
        <w:t>Dioulasso</w:t>
      </w:r>
      <w:r>
        <w:rPr>
          <w:rFonts w:ascii="Cambria" w:hAnsi="Cambria" w:cs="Cambria"/>
          <w:spacing w:val="-7"/>
          <w:kern w:val="1"/>
          <w:sz w:val="21"/>
          <w:szCs w:val="21"/>
          <w:lang w:val="fr-FR"/>
        </w:rPr>
        <w:t xml:space="preserve"> </w:t>
      </w:r>
      <w:r>
        <w:rPr>
          <w:rFonts w:ascii="Cambria" w:hAnsi="Cambria" w:cs="Cambria"/>
          <w:kern w:val="1"/>
          <w:sz w:val="21"/>
          <w:szCs w:val="21"/>
          <w:lang w:val="fr-FR"/>
        </w:rPr>
        <w:t>prennent</w:t>
      </w:r>
      <w:r>
        <w:rPr>
          <w:rFonts w:ascii="Cambria" w:hAnsi="Cambria" w:cs="Cambria"/>
          <w:spacing w:val="-7"/>
          <w:kern w:val="1"/>
          <w:sz w:val="21"/>
          <w:szCs w:val="21"/>
          <w:lang w:val="fr-FR"/>
        </w:rPr>
        <w:t xml:space="preserve"> </w:t>
      </w:r>
      <w:r>
        <w:rPr>
          <w:rFonts w:ascii="Cambria" w:hAnsi="Cambria" w:cs="Cambria"/>
          <w:kern w:val="1"/>
          <w:sz w:val="21"/>
          <w:szCs w:val="21"/>
          <w:lang w:val="fr-FR"/>
        </w:rPr>
        <w:t>l’initiative</w:t>
      </w:r>
      <w:r>
        <w:rPr>
          <w:rFonts w:ascii="Cambria" w:hAnsi="Cambria" w:cs="Cambria"/>
          <w:spacing w:val="-7"/>
          <w:kern w:val="1"/>
          <w:sz w:val="21"/>
          <w:szCs w:val="21"/>
          <w:lang w:val="fr-FR"/>
        </w:rPr>
        <w:t xml:space="preserve"> </w:t>
      </w:r>
      <w:r>
        <w:rPr>
          <w:rFonts w:ascii="Cambria" w:hAnsi="Cambria" w:cs="Cambria"/>
          <w:kern w:val="1"/>
          <w:sz w:val="21"/>
          <w:szCs w:val="21"/>
          <w:lang w:val="fr-FR"/>
        </w:rPr>
        <w:t>d’une réunion</w:t>
      </w:r>
      <w:r>
        <w:rPr>
          <w:rFonts w:ascii="Cambria" w:hAnsi="Cambria" w:cs="Cambria"/>
          <w:spacing w:val="-7"/>
          <w:kern w:val="1"/>
          <w:sz w:val="21"/>
          <w:szCs w:val="21"/>
          <w:lang w:val="fr-FR"/>
        </w:rPr>
        <w:t xml:space="preserve"> </w:t>
      </w:r>
      <w:r>
        <w:rPr>
          <w:rFonts w:ascii="Cambria" w:hAnsi="Cambria" w:cs="Cambria"/>
          <w:kern w:val="1"/>
          <w:sz w:val="21"/>
          <w:szCs w:val="21"/>
          <w:lang w:val="fr-FR"/>
        </w:rPr>
        <w:t>qui</w:t>
      </w:r>
      <w:r>
        <w:rPr>
          <w:rFonts w:ascii="Cambria" w:hAnsi="Cambria" w:cs="Cambria"/>
          <w:spacing w:val="-7"/>
          <w:kern w:val="1"/>
          <w:sz w:val="21"/>
          <w:szCs w:val="21"/>
          <w:lang w:val="fr-FR"/>
        </w:rPr>
        <w:t xml:space="preserve"> </w:t>
      </w:r>
      <w:r>
        <w:rPr>
          <w:rFonts w:ascii="Cambria" w:hAnsi="Cambria" w:cs="Cambria"/>
          <w:kern w:val="1"/>
          <w:sz w:val="21"/>
          <w:szCs w:val="21"/>
          <w:lang w:val="fr-FR"/>
        </w:rPr>
        <w:t>aboutit</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mise</w:t>
      </w:r>
      <w:r>
        <w:rPr>
          <w:rFonts w:ascii="Cambria" w:hAnsi="Cambria" w:cs="Cambria"/>
          <w:spacing w:val="-7"/>
          <w:kern w:val="1"/>
          <w:sz w:val="21"/>
          <w:szCs w:val="21"/>
          <w:lang w:val="fr-FR"/>
        </w:rPr>
        <w:t xml:space="preserve"> </w:t>
      </w:r>
      <w:r>
        <w:rPr>
          <w:rFonts w:ascii="Cambria" w:hAnsi="Cambria" w:cs="Cambria"/>
          <w:kern w:val="1"/>
          <w:sz w:val="21"/>
          <w:szCs w:val="21"/>
          <w:lang w:val="fr-FR"/>
        </w:rPr>
        <w:t>en</w:t>
      </w:r>
      <w:r>
        <w:rPr>
          <w:rFonts w:ascii="Cambria" w:hAnsi="Cambria" w:cs="Cambria"/>
          <w:spacing w:val="-7"/>
          <w:kern w:val="1"/>
          <w:sz w:val="21"/>
          <w:szCs w:val="21"/>
          <w:lang w:val="fr-FR"/>
        </w:rPr>
        <w:t xml:space="preserve"> </w:t>
      </w:r>
      <w:r>
        <w:rPr>
          <w:rFonts w:ascii="Cambria" w:hAnsi="Cambria" w:cs="Cambria"/>
          <w:kern w:val="1"/>
          <w:sz w:val="21"/>
          <w:szCs w:val="21"/>
          <w:lang w:val="fr-FR"/>
        </w:rPr>
        <w:t>place</w:t>
      </w:r>
      <w:r>
        <w:rPr>
          <w:rFonts w:ascii="Cambria" w:hAnsi="Cambria" w:cs="Cambria"/>
          <w:spacing w:val="-7"/>
          <w:kern w:val="1"/>
          <w:sz w:val="21"/>
          <w:szCs w:val="21"/>
          <w:lang w:val="fr-FR"/>
        </w:rPr>
        <w:t xml:space="preserve"> </w:t>
      </w:r>
      <w:r>
        <w:rPr>
          <w:rFonts w:ascii="Cambria" w:hAnsi="Cambria" w:cs="Cambria"/>
          <w:kern w:val="1"/>
          <w:sz w:val="21"/>
          <w:szCs w:val="21"/>
          <w:lang w:val="fr-FR"/>
        </w:rPr>
        <w:t>d’un bureau</w:t>
      </w:r>
      <w:r>
        <w:rPr>
          <w:rFonts w:ascii="Cambria" w:hAnsi="Cambria" w:cs="Cambria"/>
          <w:spacing w:val="-5"/>
          <w:kern w:val="1"/>
          <w:sz w:val="21"/>
          <w:szCs w:val="21"/>
          <w:lang w:val="fr-FR"/>
        </w:rPr>
        <w:t xml:space="preserve"> </w:t>
      </w:r>
      <w:r>
        <w:rPr>
          <w:rFonts w:ascii="Cambria" w:hAnsi="Cambria" w:cs="Cambria"/>
          <w:kern w:val="1"/>
          <w:sz w:val="21"/>
          <w:szCs w:val="21"/>
          <w:lang w:val="fr-FR"/>
        </w:rPr>
        <w:t>provisoire</w:t>
      </w:r>
      <w:r>
        <w:rPr>
          <w:rFonts w:ascii="Cambria" w:hAnsi="Cambria" w:cs="Cambria"/>
          <w:spacing w:val="-5"/>
          <w:kern w:val="1"/>
          <w:sz w:val="21"/>
          <w:szCs w:val="21"/>
          <w:lang w:val="fr-FR"/>
        </w:rPr>
        <w:t xml:space="preserve"> </w:t>
      </w:r>
      <w:r>
        <w:rPr>
          <w:rFonts w:ascii="Cambria" w:hAnsi="Cambria" w:cs="Cambria"/>
          <w:kern w:val="1"/>
          <w:sz w:val="21"/>
          <w:szCs w:val="21"/>
          <w:lang w:val="fr-FR"/>
        </w:rPr>
        <w:t>chargé</w:t>
      </w:r>
      <w:r>
        <w:rPr>
          <w:rFonts w:ascii="Cambria" w:hAnsi="Cambria" w:cs="Cambria"/>
          <w:spacing w:val="-5"/>
          <w:kern w:val="1"/>
          <w:sz w:val="21"/>
          <w:szCs w:val="21"/>
          <w:lang w:val="fr-FR"/>
        </w:rPr>
        <w:t xml:space="preserve"> </w:t>
      </w:r>
      <w:r>
        <w:rPr>
          <w:rFonts w:ascii="Cambria" w:hAnsi="Cambria" w:cs="Cambria"/>
          <w:kern w:val="1"/>
          <w:sz w:val="21"/>
          <w:szCs w:val="21"/>
          <w:lang w:val="fr-FR"/>
        </w:rPr>
        <w:t>d’élaborer</w:t>
      </w:r>
      <w:r>
        <w:rPr>
          <w:rFonts w:ascii="Cambria" w:hAnsi="Cambria" w:cs="Cambria"/>
          <w:spacing w:val="-5"/>
          <w:kern w:val="1"/>
          <w:sz w:val="21"/>
          <w:szCs w:val="21"/>
          <w:lang w:val="fr-FR"/>
        </w:rPr>
        <w:t xml:space="preserve"> </w:t>
      </w:r>
      <w:r>
        <w:rPr>
          <w:rFonts w:ascii="Cambria" w:hAnsi="Cambria" w:cs="Cambria"/>
          <w:kern w:val="1"/>
          <w:sz w:val="21"/>
          <w:szCs w:val="21"/>
          <w:lang w:val="fr-FR"/>
        </w:rPr>
        <w:t>les statuts du Syndicat Autonome des Postes et</w:t>
      </w:r>
      <w:r>
        <w:rPr>
          <w:rFonts w:ascii="Cambria" w:hAnsi="Cambria" w:cs="Cambria"/>
          <w:spacing w:val="-7"/>
          <w:kern w:val="1"/>
          <w:sz w:val="21"/>
          <w:szCs w:val="21"/>
          <w:lang w:val="fr-FR"/>
        </w:rPr>
        <w:t xml:space="preserve"> </w:t>
      </w:r>
      <w:r>
        <w:rPr>
          <w:rFonts w:ascii="Cambria" w:hAnsi="Cambria" w:cs="Cambria"/>
          <w:kern w:val="1"/>
          <w:sz w:val="21"/>
          <w:szCs w:val="21"/>
          <w:lang w:val="fr-FR"/>
        </w:rPr>
        <w:t>Télécommunications</w:t>
      </w:r>
      <w:r>
        <w:rPr>
          <w:rFonts w:ascii="Cambria" w:hAnsi="Cambria" w:cs="Cambria"/>
          <w:spacing w:val="-7"/>
          <w:kern w:val="1"/>
          <w:sz w:val="21"/>
          <w:szCs w:val="21"/>
          <w:lang w:val="fr-FR"/>
        </w:rPr>
        <w:t xml:space="preserve"> </w:t>
      </w:r>
      <w:r>
        <w:rPr>
          <w:rFonts w:ascii="Cambria" w:hAnsi="Cambria" w:cs="Cambria"/>
          <w:kern w:val="1"/>
          <w:sz w:val="21"/>
          <w:szCs w:val="21"/>
          <w:lang w:val="fr-FR"/>
        </w:rPr>
        <w:t>(SAPT)Le</w:t>
      </w:r>
      <w:r>
        <w:rPr>
          <w:rFonts w:ascii="Cambria" w:hAnsi="Cambria" w:cs="Cambria"/>
          <w:spacing w:val="-7"/>
          <w:kern w:val="1"/>
          <w:sz w:val="21"/>
          <w:szCs w:val="21"/>
          <w:lang w:val="fr-FR"/>
        </w:rPr>
        <w:t xml:space="preserve"> </w:t>
      </w:r>
      <w:r>
        <w:rPr>
          <w:rFonts w:ascii="Cambria" w:hAnsi="Cambria" w:cs="Cambria"/>
          <w:kern w:val="1"/>
          <w:sz w:val="21"/>
          <w:szCs w:val="21"/>
          <w:lang w:val="fr-FR"/>
        </w:rPr>
        <w:t>congrès constitutif</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S.A.P.T.</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eu</w:t>
      </w:r>
      <w:r>
        <w:rPr>
          <w:rFonts w:ascii="Cambria" w:hAnsi="Cambria" w:cs="Cambria"/>
          <w:spacing w:val="-7"/>
          <w:kern w:val="1"/>
          <w:sz w:val="21"/>
          <w:szCs w:val="21"/>
          <w:lang w:val="fr-FR"/>
        </w:rPr>
        <w:t xml:space="preserve"> </w:t>
      </w:r>
      <w:r>
        <w:rPr>
          <w:rFonts w:ascii="Cambria" w:hAnsi="Cambria" w:cs="Cambria"/>
          <w:kern w:val="1"/>
          <w:sz w:val="21"/>
          <w:szCs w:val="21"/>
          <w:lang w:val="fr-FR"/>
        </w:rPr>
        <w:t>lieu</w:t>
      </w:r>
      <w:r>
        <w:rPr>
          <w:rFonts w:ascii="Cambria" w:hAnsi="Cambria" w:cs="Cambria"/>
          <w:spacing w:val="-7"/>
          <w:kern w:val="1"/>
          <w:sz w:val="21"/>
          <w:szCs w:val="21"/>
          <w:lang w:val="fr-FR"/>
        </w:rPr>
        <w:t xml:space="preserve"> </w:t>
      </w:r>
      <w:r>
        <w:rPr>
          <w:rFonts w:ascii="Cambria" w:hAnsi="Cambria" w:cs="Cambria"/>
          <w:kern w:val="1"/>
          <w:sz w:val="21"/>
          <w:szCs w:val="21"/>
          <w:lang w:val="fr-FR"/>
        </w:rPr>
        <w:t>les</w:t>
      </w:r>
      <w:r>
        <w:rPr>
          <w:rFonts w:ascii="Cambria" w:hAnsi="Cambria" w:cs="Cambria"/>
          <w:spacing w:val="-7"/>
          <w:kern w:val="1"/>
          <w:sz w:val="21"/>
          <w:szCs w:val="21"/>
          <w:lang w:val="fr-FR"/>
        </w:rPr>
        <w:t xml:space="preserve"> </w:t>
      </w:r>
      <w:r>
        <w:rPr>
          <w:rFonts w:ascii="Cambria" w:hAnsi="Cambria" w:cs="Cambria"/>
          <w:kern w:val="1"/>
          <w:sz w:val="21"/>
          <w:szCs w:val="21"/>
          <w:lang w:val="fr-FR"/>
        </w:rPr>
        <w:t>29</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30 Avril</w:t>
      </w:r>
      <w:r>
        <w:rPr>
          <w:rFonts w:ascii="Cambria" w:hAnsi="Cambria" w:cs="Cambria"/>
          <w:spacing w:val="-10"/>
          <w:kern w:val="1"/>
          <w:sz w:val="21"/>
          <w:szCs w:val="21"/>
          <w:lang w:val="fr-FR"/>
        </w:rPr>
        <w:t xml:space="preserve"> </w:t>
      </w:r>
      <w:r>
        <w:rPr>
          <w:rFonts w:ascii="Cambria" w:hAnsi="Cambria" w:cs="Cambria"/>
          <w:kern w:val="1"/>
          <w:sz w:val="21"/>
          <w:szCs w:val="21"/>
          <w:lang w:val="fr-FR"/>
        </w:rPr>
        <w:t>1965</w:t>
      </w:r>
      <w:r>
        <w:rPr>
          <w:rFonts w:ascii="Cambria" w:hAnsi="Cambria" w:cs="Cambria"/>
          <w:spacing w:val="-9"/>
          <w:kern w:val="1"/>
          <w:sz w:val="21"/>
          <w:szCs w:val="21"/>
          <w:lang w:val="fr-FR"/>
        </w:rPr>
        <w:t xml:space="preserve"> </w:t>
      </w:r>
      <w:r>
        <w:rPr>
          <w:rFonts w:ascii="Cambria" w:hAnsi="Cambria" w:cs="Cambria"/>
          <w:kern w:val="1"/>
          <w:sz w:val="21"/>
          <w:szCs w:val="21"/>
          <w:lang w:val="fr-FR"/>
        </w:rPr>
        <w:t>avec</w:t>
      </w:r>
      <w:r>
        <w:rPr>
          <w:rFonts w:ascii="Cambria" w:hAnsi="Cambria" w:cs="Cambria"/>
          <w:spacing w:val="-9"/>
          <w:kern w:val="1"/>
          <w:sz w:val="21"/>
          <w:szCs w:val="21"/>
          <w:lang w:val="fr-FR"/>
        </w:rPr>
        <w:t xml:space="preserve"> </w:t>
      </w:r>
      <w:r>
        <w:rPr>
          <w:rFonts w:ascii="Cambria" w:hAnsi="Cambria" w:cs="Cambria"/>
          <w:kern w:val="1"/>
          <w:sz w:val="21"/>
          <w:szCs w:val="21"/>
          <w:lang w:val="fr-FR"/>
        </w:rPr>
        <w:t>pour</w:t>
      </w:r>
      <w:r>
        <w:rPr>
          <w:rFonts w:ascii="Cambria" w:hAnsi="Cambria" w:cs="Cambria"/>
          <w:spacing w:val="-9"/>
          <w:kern w:val="1"/>
          <w:sz w:val="21"/>
          <w:szCs w:val="21"/>
          <w:lang w:val="fr-FR"/>
        </w:rPr>
        <w:t xml:space="preserve"> </w:t>
      </w:r>
      <w:r>
        <w:rPr>
          <w:rFonts w:ascii="Cambria" w:hAnsi="Cambria" w:cs="Cambria"/>
          <w:kern w:val="1"/>
          <w:sz w:val="21"/>
          <w:szCs w:val="21"/>
          <w:lang w:val="fr-FR"/>
        </w:rPr>
        <w:t>premier</w:t>
      </w:r>
      <w:r>
        <w:rPr>
          <w:rFonts w:ascii="Cambria" w:hAnsi="Cambria" w:cs="Cambria"/>
          <w:spacing w:val="-10"/>
          <w:kern w:val="1"/>
          <w:sz w:val="21"/>
          <w:szCs w:val="21"/>
          <w:lang w:val="fr-FR"/>
        </w:rPr>
        <w:t xml:space="preserve"> </w:t>
      </w:r>
      <w:r>
        <w:rPr>
          <w:rFonts w:ascii="Cambria" w:hAnsi="Cambria" w:cs="Cambria"/>
          <w:kern w:val="1"/>
          <w:sz w:val="21"/>
          <w:szCs w:val="21"/>
          <w:lang w:val="fr-FR"/>
        </w:rPr>
        <w:t xml:space="preserve">secrétaire général OUEDRAOGO </w:t>
      </w:r>
      <w:proofErr w:type="spellStart"/>
      <w:r>
        <w:rPr>
          <w:rFonts w:ascii="Cambria" w:hAnsi="Cambria" w:cs="Cambria"/>
          <w:kern w:val="1"/>
          <w:sz w:val="21"/>
          <w:szCs w:val="21"/>
          <w:lang w:val="fr-FR"/>
        </w:rPr>
        <w:t>Salif</w:t>
      </w:r>
      <w:proofErr w:type="spellEnd"/>
      <w:r>
        <w:rPr>
          <w:rFonts w:ascii="Cambria" w:hAnsi="Cambria" w:cs="Cambria"/>
          <w:kern w:val="1"/>
          <w:sz w:val="21"/>
          <w:szCs w:val="21"/>
          <w:lang w:val="fr-FR"/>
        </w:rPr>
        <w:t>.</w:t>
      </w:r>
    </w:p>
    <w:p w14:paraId="0C350114" w14:textId="77777777" w:rsidR="00336E3C" w:rsidRDefault="00336E3C" w:rsidP="00336E3C">
      <w:pPr>
        <w:autoSpaceDE w:val="0"/>
        <w:autoSpaceDN w:val="0"/>
        <w:adjustRightInd w:val="0"/>
        <w:spacing w:before="122"/>
        <w:ind w:left="393"/>
        <w:jc w:val="both"/>
        <w:rPr>
          <w:rFonts w:ascii="Cambria" w:hAnsi="Cambria" w:cs="Cambria"/>
          <w:spacing w:val="-2"/>
          <w:kern w:val="1"/>
          <w:sz w:val="21"/>
          <w:szCs w:val="21"/>
          <w:lang w:val="fr-FR"/>
        </w:rPr>
      </w:pPr>
      <w:r>
        <w:rPr>
          <w:rFonts w:ascii="Cambria" w:hAnsi="Cambria" w:cs="Cambria"/>
          <w:spacing w:val="-2"/>
          <w:kern w:val="1"/>
          <w:sz w:val="21"/>
          <w:szCs w:val="21"/>
          <w:lang w:val="fr-FR"/>
        </w:rPr>
        <w:t>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1967,</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S.A.P.T.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s’affilie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l’IPTT.</w:t>
      </w:r>
    </w:p>
    <w:p w14:paraId="687703C0" w14:textId="77777777" w:rsidR="00336E3C" w:rsidRPr="00336E3C" w:rsidRDefault="00336E3C" w:rsidP="00336E3C">
      <w:pPr>
        <w:autoSpaceDE w:val="0"/>
        <w:autoSpaceDN w:val="0"/>
        <w:adjustRightInd w:val="0"/>
        <w:spacing w:before="119"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 xml:space="preserve">Au sortir du quatrième congrès ordinaire de janvier 1971, le SAPT </w:t>
      </w:r>
      <w:r>
        <w:rPr>
          <w:rFonts w:ascii="Cambria" w:hAnsi="Cambria" w:cs="Cambria"/>
          <w:spacing w:val="-2"/>
          <w:kern w:val="1"/>
          <w:sz w:val="21"/>
          <w:szCs w:val="21"/>
          <w:lang w:val="fr-FR"/>
        </w:rPr>
        <w:t>change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dénomination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avec</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l’adhésion </w:t>
      </w:r>
      <w:r>
        <w:rPr>
          <w:rFonts w:ascii="Cambria" w:hAnsi="Cambria" w:cs="Cambria"/>
          <w:kern w:val="1"/>
          <w:sz w:val="21"/>
          <w:szCs w:val="21"/>
          <w:lang w:val="fr-FR"/>
        </w:rPr>
        <w:t>du personnel de France CABLE ET RADIO (FCR) et du CENTRE NATIONAL D’ETUDES</w:t>
      </w:r>
      <w:r>
        <w:rPr>
          <w:rFonts w:ascii="Cambria" w:hAnsi="Cambria" w:cs="Cambria"/>
          <w:spacing w:val="16"/>
          <w:kern w:val="1"/>
          <w:sz w:val="21"/>
          <w:szCs w:val="21"/>
          <w:lang w:val="fr-FR"/>
        </w:rPr>
        <w:t xml:space="preserve"> </w:t>
      </w:r>
      <w:r>
        <w:rPr>
          <w:rFonts w:ascii="Cambria" w:hAnsi="Cambria" w:cs="Cambria"/>
          <w:kern w:val="1"/>
          <w:sz w:val="21"/>
          <w:szCs w:val="21"/>
          <w:lang w:val="fr-FR"/>
        </w:rPr>
        <w:t>SPATIALES</w:t>
      </w:r>
      <w:r>
        <w:rPr>
          <w:rFonts w:ascii="Cambria" w:hAnsi="Cambria" w:cs="Cambria"/>
          <w:spacing w:val="16"/>
          <w:kern w:val="1"/>
          <w:sz w:val="21"/>
          <w:szCs w:val="21"/>
          <w:lang w:val="fr-FR"/>
        </w:rPr>
        <w:t xml:space="preserve"> </w:t>
      </w:r>
      <w:r>
        <w:rPr>
          <w:rFonts w:ascii="Cambria" w:hAnsi="Cambria" w:cs="Cambria"/>
          <w:kern w:val="1"/>
          <w:sz w:val="21"/>
          <w:szCs w:val="21"/>
          <w:lang w:val="fr-FR"/>
        </w:rPr>
        <w:t>(CNES)</w:t>
      </w:r>
      <w:r>
        <w:rPr>
          <w:rFonts w:ascii="Cambria" w:hAnsi="Cambria" w:cs="Cambria"/>
          <w:spacing w:val="16"/>
          <w:kern w:val="1"/>
          <w:sz w:val="21"/>
          <w:szCs w:val="21"/>
          <w:lang w:val="fr-FR"/>
        </w:rPr>
        <w:t xml:space="preserve"> </w:t>
      </w:r>
      <w:r>
        <w:rPr>
          <w:rFonts w:ascii="Cambria" w:hAnsi="Cambria" w:cs="Cambria"/>
          <w:kern w:val="1"/>
          <w:sz w:val="21"/>
          <w:szCs w:val="21"/>
          <w:lang w:val="fr-FR"/>
        </w:rPr>
        <w:t>et</w:t>
      </w:r>
      <w:r>
        <w:rPr>
          <w:rFonts w:ascii="Cambria" w:hAnsi="Cambria" w:cs="Cambria"/>
          <w:spacing w:val="17"/>
          <w:kern w:val="1"/>
          <w:sz w:val="21"/>
          <w:szCs w:val="21"/>
          <w:lang w:val="fr-FR"/>
        </w:rPr>
        <w:t xml:space="preserve"> </w:t>
      </w:r>
      <w:r>
        <w:rPr>
          <w:rFonts w:ascii="Cambria" w:hAnsi="Cambria" w:cs="Cambria"/>
          <w:spacing w:val="-2"/>
          <w:kern w:val="1"/>
          <w:sz w:val="21"/>
          <w:szCs w:val="21"/>
          <w:lang w:val="fr-FR"/>
        </w:rPr>
        <w:t xml:space="preserve">devient </w:t>
      </w:r>
      <w:r>
        <w:rPr>
          <w:rFonts w:ascii="Cambria" w:hAnsi="Cambria" w:cs="Cambria"/>
          <w:kern w:val="1"/>
          <w:sz w:val="21"/>
          <w:szCs w:val="21"/>
          <w:lang w:val="fr-FR"/>
        </w:rPr>
        <w:t>SAPTA (Syndicat autonome des postes et télécommunications</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assimilés).</w:t>
      </w:r>
    </w:p>
    <w:p w14:paraId="38D7D263" w14:textId="77777777" w:rsidR="00336E3C" w:rsidRDefault="00336E3C" w:rsidP="00336E3C">
      <w:pPr>
        <w:autoSpaceDE w:val="0"/>
        <w:autoSpaceDN w:val="0"/>
        <w:adjustRightInd w:val="0"/>
        <w:spacing w:before="115" w:line="244" w:lineRule="auto"/>
        <w:ind w:left="393"/>
        <w:jc w:val="both"/>
        <w:rPr>
          <w:rFonts w:ascii="Cambria" w:hAnsi="Cambria" w:cs="Cambria"/>
          <w:kern w:val="1"/>
          <w:sz w:val="21"/>
          <w:szCs w:val="21"/>
          <w:lang w:val="fr-FR"/>
        </w:rPr>
      </w:pPr>
      <w:r>
        <w:rPr>
          <w:rFonts w:ascii="Cambria" w:hAnsi="Cambria" w:cs="Cambria"/>
          <w:kern w:val="1"/>
          <w:sz w:val="21"/>
          <w:szCs w:val="21"/>
          <w:lang w:val="fr-FR"/>
        </w:rPr>
        <w:t>En 1974, le S.A.P.A. s’affilie à la Confédération Syndicale Voltaïque (CSV) aujourd’hui</w:t>
      </w:r>
      <w:r>
        <w:rPr>
          <w:rFonts w:ascii="Cambria" w:hAnsi="Cambria" w:cs="Cambria"/>
          <w:spacing w:val="-4"/>
          <w:kern w:val="1"/>
          <w:sz w:val="21"/>
          <w:szCs w:val="21"/>
          <w:lang w:val="fr-FR"/>
        </w:rPr>
        <w:t xml:space="preserve"> </w:t>
      </w:r>
      <w:r>
        <w:rPr>
          <w:rFonts w:ascii="Cambria" w:hAnsi="Cambria" w:cs="Cambria"/>
          <w:kern w:val="1"/>
          <w:sz w:val="21"/>
          <w:szCs w:val="21"/>
          <w:lang w:val="fr-FR"/>
        </w:rPr>
        <w:t>CSB.</w:t>
      </w:r>
    </w:p>
    <w:p w14:paraId="4AAF008C" w14:textId="77777777" w:rsidR="00336E3C" w:rsidRDefault="00336E3C" w:rsidP="00336E3C">
      <w:pPr>
        <w:autoSpaceDE w:val="0"/>
        <w:autoSpaceDN w:val="0"/>
        <w:adjustRightInd w:val="0"/>
        <w:spacing w:before="5"/>
        <w:rPr>
          <w:rFonts w:ascii="Cambria" w:hAnsi="Cambria" w:cs="Cambria"/>
          <w:kern w:val="1"/>
          <w:sz w:val="19"/>
          <w:szCs w:val="19"/>
          <w:lang w:val="fr-FR"/>
        </w:rPr>
      </w:pPr>
    </w:p>
    <w:p w14:paraId="36B4D9DF" w14:textId="77777777" w:rsidR="00336E3C" w:rsidRDefault="00336E3C" w:rsidP="00336E3C">
      <w:pPr>
        <w:autoSpaceDE w:val="0"/>
        <w:autoSpaceDN w:val="0"/>
        <w:adjustRightInd w:val="0"/>
        <w:spacing w:before="1"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Au</w:t>
      </w:r>
      <w:r>
        <w:rPr>
          <w:rFonts w:ascii="Cambria" w:hAnsi="Cambria" w:cs="Cambria"/>
          <w:spacing w:val="-1"/>
          <w:kern w:val="1"/>
          <w:sz w:val="21"/>
          <w:szCs w:val="21"/>
          <w:lang w:val="fr-FR"/>
        </w:rPr>
        <w:t xml:space="preserve"> </w:t>
      </w:r>
      <w:r>
        <w:rPr>
          <w:rFonts w:ascii="Cambria" w:hAnsi="Cambria" w:cs="Cambria"/>
          <w:kern w:val="1"/>
          <w:sz w:val="21"/>
          <w:szCs w:val="21"/>
          <w:lang w:val="fr-FR"/>
        </w:rPr>
        <w:t>sixième</w:t>
      </w:r>
      <w:r>
        <w:rPr>
          <w:rFonts w:ascii="Cambria" w:hAnsi="Cambria" w:cs="Cambria"/>
          <w:spacing w:val="-1"/>
          <w:kern w:val="1"/>
          <w:sz w:val="21"/>
          <w:szCs w:val="21"/>
          <w:lang w:val="fr-FR"/>
        </w:rPr>
        <w:t xml:space="preserve"> </w:t>
      </w:r>
      <w:r>
        <w:rPr>
          <w:rFonts w:ascii="Cambria" w:hAnsi="Cambria" w:cs="Cambria"/>
          <w:kern w:val="1"/>
          <w:sz w:val="21"/>
          <w:szCs w:val="21"/>
          <w:lang w:val="fr-FR"/>
        </w:rPr>
        <w:t>congrès</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novembre</w:t>
      </w:r>
      <w:r>
        <w:rPr>
          <w:rFonts w:ascii="Cambria" w:hAnsi="Cambria" w:cs="Cambria"/>
          <w:spacing w:val="-1"/>
          <w:kern w:val="1"/>
          <w:sz w:val="21"/>
          <w:szCs w:val="21"/>
          <w:lang w:val="fr-FR"/>
        </w:rPr>
        <w:t xml:space="preserve"> </w:t>
      </w:r>
      <w:r>
        <w:rPr>
          <w:rFonts w:ascii="Cambria" w:hAnsi="Cambria" w:cs="Cambria"/>
          <w:kern w:val="1"/>
          <w:sz w:val="21"/>
          <w:szCs w:val="21"/>
          <w:lang w:val="fr-FR"/>
        </w:rPr>
        <w:t>1975,</w:t>
      </w:r>
      <w:r>
        <w:rPr>
          <w:rFonts w:ascii="Cambria" w:hAnsi="Cambria" w:cs="Cambria"/>
          <w:spacing w:val="-1"/>
          <w:kern w:val="1"/>
          <w:sz w:val="21"/>
          <w:szCs w:val="21"/>
          <w:lang w:val="fr-FR"/>
        </w:rPr>
        <w:t xml:space="preserve"> </w:t>
      </w:r>
      <w:r>
        <w:rPr>
          <w:rFonts w:ascii="Cambria" w:hAnsi="Cambria" w:cs="Cambria"/>
          <w:kern w:val="1"/>
          <w:sz w:val="21"/>
          <w:szCs w:val="21"/>
          <w:lang w:val="fr-FR"/>
        </w:rPr>
        <w:t>le SAPTA</w:t>
      </w:r>
      <w:r>
        <w:rPr>
          <w:rFonts w:ascii="Cambria" w:hAnsi="Cambria" w:cs="Cambria"/>
          <w:spacing w:val="-1"/>
          <w:kern w:val="1"/>
          <w:sz w:val="21"/>
          <w:szCs w:val="21"/>
          <w:lang w:val="fr-FR"/>
        </w:rPr>
        <w:t xml:space="preserve"> </w:t>
      </w:r>
      <w:r>
        <w:rPr>
          <w:rFonts w:ascii="Cambria" w:hAnsi="Cambria" w:cs="Cambria"/>
          <w:kern w:val="1"/>
          <w:sz w:val="21"/>
          <w:szCs w:val="21"/>
          <w:lang w:val="fr-FR"/>
        </w:rPr>
        <w:t>change</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nouveau</w:t>
      </w:r>
      <w:r>
        <w:rPr>
          <w:rFonts w:ascii="Cambria" w:hAnsi="Cambria" w:cs="Cambria"/>
          <w:spacing w:val="-1"/>
          <w:kern w:val="1"/>
          <w:sz w:val="21"/>
          <w:szCs w:val="21"/>
          <w:lang w:val="fr-FR"/>
        </w:rPr>
        <w:t xml:space="preserve"> </w:t>
      </w:r>
      <w:r>
        <w:rPr>
          <w:rFonts w:ascii="Cambria" w:hAnsi="Cambria" w:cs="Cambria"/>
          <w:kern w:val="1"/>
          <w:sz w:val="21"/>
          <w:szCs w:val="21"/>
          <w:lang w:val="fr-FR"/>
        </w:rPr>
        <w:t>de</w:t>
      </w:r>
      <w:r>
        <w:rPr>
          <w:rFonts w:ascii="Cambria" w:hAnsi="Cambria" w:cs="Cambria"/>
          <w:spacing w:val="-1"/>
          <w:kern w:val="1"/>
          <w:sz w:val="21"/>
          <w:szCs w:val="21"/>
          <w:lang w:val="fr-FR"/>
        </w:rPr>
        <w:t xml:space="preserve"> </w:t>
      </w:r>
      <w:r>
        <w:rPr>
          <w:rFonts w:ascii="Cambria" w:hAnsi="Cambria" w:cs="Cambria"/>
          <w:kern w:val="1"/>
          <w:sz w:val="21"/>
          <w:szCs w:val="21"/>
          <w:lang w:val="fr-FR"/>
        </w:rPr>
        <w:t>nom</w:t>
      </w:r>
      <w:r>
        <w:rPr>
          <w:rFonts w:ascii="Cambria" w:hAnsi="Cambria" w:cs="Cambria"/>
          <w:spacing w:val="-1"/>
          <w:kern w:val="1"/>
          <w:sz w:val="21"/>
          <w:szCs w:val="21"/>
          <w:lang w:val="fr-FR"/>
        </w:rPr>
        <w:t xml:space="preserve"> </w:t>
      </w:r>
      <w:r>
        <w:rPr>
          <w:rFonts w:ascii="Cambria" w:hAnsi="Cambria" w:cs="Cambria"/>
          <w:kern w:val="1"/>
          <w:sz w:val="21"/>
          <w:szCs w:val="21"/>
          <w:lang w:val="fr-FR"/>
        </w:rPr>
        <w:t>suite</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à </w:t>
      </w:r>
      <w:r>
        <w:rPr>
          <w:rFonts w:ascii="Cambria" w:hAnsi="Cambria" w:cs="Cambria"/>
          <w:spacing w:val="-2"/>
          <w:kern w:val="1"/>
          <w:sz w:val="21"/>
          <w:szCs w:val="21"/>
          <w:lang w:val="fr-FR"/>
        </w:rPr>
        <w:t>son affiliation à la Confédération syndicale</w:t>
      </w:r>
      <w:r>
        <w:rPr>
          <w:rFonts w:ascii="Cambria" w:hAnsi="Cambria" w:cs="Cambria"/>
          <w:kern w:val="1"/>
          <w:sz w:val="21"/>
          <w:szCs w:val="21"/>
          <w:lang w:val="fr-FR"/>
        </w:rPr>
        <w:t xml:space="preserve"> </w:t>
      </w:r>
      <w:r>
        <w:rPr>
          <w:rFonts w:ascii="Cambria" w:hAnsi="Cambria" w:cs="Cambria"/>
          <w:spacing w:val="-2"/>
          <w:kern w:val="1"/>
          <w:sz w:val="21"/>
          <w:szCs w:val="21"/>
          <w:lang w:val="fr-FR"/>
        </w:rPr>
        <w:t>voltaïque et devient Syndicat des Postes et</w:t>
      </w:r>
      <w:r>
        <w:rPr>
          <w:rFonts w:ascii="Cambria" w:hAnsi="Cambria" w:cs="Cambria"/>
          <w:kern w:val="1"/>
          <w:sz w:val="21"/>
          <w:szCs w:val="21"/>
          <w:lang w:val="fr-FR"/>
        </w:rPr>
        <w:t xml:space="preserve"> Télécommunications</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Assimilés</w:t>
      </w:r>
      <w:r>
        <w:rPr>
          <w:rFonts w:ascii="Cambria" w:hAnsi="Cambria" w:cs="Cambria"/>
          <w:spacing w:val="-3"/>
          <w:kern w:val="1"/>
          <w:sz w:val="21"/>
          <w:szCs w:val="21"/>
          <w:lang w:val="fr-FR"/>
        </w:rPr>
        <w:t xml:space="preserve"> </w:t>
      </w:r>
      <w:r>
        <w:rPr>
          <w:rFonts w:ascii="Cambria" w:hAnsi="Cambria" w:cs="Cambria"/>
          <w:kern w:val="1"/>
          <w:sz w:val="21"/>
          <w:szCs w:val="21"/>
          <w:lang w:val="fr-FR"/>
        </w:rPr>
        <w:t>(SYNPTA) avec comme premier responsable OUEDRAOGO</w:t>
      </w:r>
      <w:r>
        <w:rPr>
          <w:rFonts w:ascii="Cambria" w:hAnsi="Cambria" w:cs="Cambria"/>
          <w:spacing w:val="-5"/>
          <w:kern w:val="1"/>
          <w:sz w:val="21"/>
          <w:szCs w:val="21"/>
          <w:lang w:val="fr-FR"/>
        </w:rPr>
        <w:t xml:space="preserve"> </w:t>
      </w:r>
      <w:r>
        <w:rPr>
          <w:rFonts w:ascii="Cambria" w:hAnsi="Cambria" w:cs="Cambria"/>
          <w:kern w:val="1"/>
          <w:sz w:val="21"/>
          <w:szCs w:val="21"/>
          <w:lang w:val="fr-FR"/>
        </w:rPr>
        <w:t>Salam</w:t>
      </w:r>
      <w:r>
        <w:rPr>
          <w:rFonts w:ascii="Cambria" w:hAnsi="Cambria" w:cs="Cambria"/>
          <w:spacing w:val="-5"/>
          <w:kern w:val="1"/>
          <w:sz w:val="21"/>
          <w:szCs w:val="21"/>
          <w:lang w:val="fr-FR"/>
        </w:rPr>
        <w:t xml:space="preserve"> </w:t>
      </w:r>
      <w:r>
        <w:rPr>
          <w:rFonts w:ascii="Cambria" w:hAnsi="Cambria" w:cs="Cambria"/>
          <w:kern w:val="1"/>
          <w:sz w:val="21"/>
          <w:szCs w:val="21"/>
          <w:lang w:val="fr-FR"/>
        </w:rPr>
        <w:t>Hyacinthe.</w:t>
      </w:r>
    </w:p>
    <w:p w14:paraId="5316FFC6" w14:textId="77777777" w:rsidR="00336E3C" w:rsidRDefault="00336E3C" w:rsidP="00336E3C">
      <w:pPr>
        <w:autoSpaceDE w:val="0"/>
        <w:autoSpaceDN w:val="0"/>
        <w:adjustRightInd w:val="0"/>
        <w:spacing w:before="119"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 xml:space="preserve">En Mars 1988, au sortir de son dixième congrès ordinaire, le syndicat change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nouveau</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dénomination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suite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la </w:t>
      </w:r>
      <w:r>
        <w:rPr>
          <w:rFonts w:ascii="Cambria" w:hAnsi="Cambria" w:cs="Cambria"/>
          <w:kern w:val="1"/>
          <w:sz w:val="21"/>
          <w:szCs w:val="21"/>
          <w:lang w:val="fr-FR"/>
        </w:rPr>
        <w:t xml:space="preserve">reprise du personnel de France CABLE ET RADIO (FCR) par l’OPT, il devient </w:t>
      </w:r>
      <w:r>
        <w:rPr>
          <w:rFonts w:ascii="Cambria" w:hAnsi="Cambria" w:cs="Cambria"/>
          <w:spacing w:val="-2"/>
          <w:kern w:val="1"/>
          <w:sz w:val="21"/>
          <w:szCs w:val="21"/>
          <w:lang w:val="fr-FR"/>
        </w:rPr>
        <w:t>SYNDICAT</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NATIONAL</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POSTES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 xml:space="preserve">ET </w:t>
      </w:r>
      <w:r>
        <w:rPr>
          <w:rFonts w:ascii="Cambria" w:hAnsi="Cambria" w:cs="Cambria"/>
          <w:kern w:val="1"/>
          <w:sz w:val="21"/>
          <w:szCs w:val="21"/>
          <w:lang w:val="fr-FR"/>
        </w:rPr>
        <w:t>TELECOMMUNICATIONS</w:t>
      </w:r>
      <w:r>
        <w:rPr>
          <w:rFonts w:ascii="Cambria" w:hAnsi="Cambria" w:cs="Cambria"/>
          <w:spacing w:val="-2"/>
          <w:kern w:val="1"/>
          <w:sz w:val="21"/>
          <w:szCs w:val="21"/>
          <w:lang w:val="fr-FR"/>
        </w:rPr>
        <w:t xml:space="preserve"> </w:t>
      </w:r>
      <w:r>
        <w:rPr>
          <w:rFonts w:ascii="Cambria" w:hAnsi="Cambria" w:cs="Cambria"/>
          <w:kern w:val="1"/>
          <w:sz w:val="21"/>
          <w:szCs w:val="21"/>
          <w:lang w:val="fr-FR"/>
        </w:rPr>
        <w:t>(SYNAPOSTEL).</w:t>
      </w:r>
    </w:p>
    <w:p w14:paraId="345F3EE0" w14:textId="77777777" w:rsidR="00336E3C" w:rsidRDefault="00336E3C" w:rsidP="00336E3C">
      <w:pPr>
        <w:autoSpaceDE w:val="0"/>
        <w:autoSpaceDN w:val="0"/>
        <w:adjustRightInd w:val="0"/>
        <w:spacing w:before="120"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A</w:t>
      </w:r>
      <w:r>
        <w:rPr>
          <w:rFonts w:ascii="Cambria" w:hAnsi="Cambria" w:cs="Cambria"/>
          <w:spacing w:val="-2"/>
          <w:kern w:val="1"/>
          <w:sz w:val="21"/>
          <w:szCs w:val="21"/>
          <w:lang w:val="fr-FR"/>
        </w:rPr>
        <w:t xml:space="preserve"> </w:t>
      </w:r>
      <w:r>
        <w:rPr>
          <w:rFonts w:ascii="Cambria" w:hAnsi="Cambria" w:cs="Cambria"/>
          <w:kern w:val="1"/>
          <w:sz w:val="21"/>
          <w:szCs w:val="21"/>
          <w:lang w:val="fr-FR"/>
        </w:rPr>
        <w:t>partir</w:t>
      </w:r>
      <w:r>
        <w:rPr>
          <w:rFonts w:ascii="Cambria" w:hAnsi="Cambria" w:cs="Cambria"/>
          <w:spacing w:val="-2"/>
          <w:kern w:val="1"/>
          <w:sz w:val="21"/>
          <w:szCs w:val="21"/>
          <w:lang w:val="fr-FR"/>
        </w:rPr>
        <w:t xml:space="preserve"> </w:t>
      </w:r>
      <w:r>
        <w:rPr>
          <w:rFonts w:ascii="Cambria" w:hAnsi="Cambria" w:cs="Cambria"/>
          <w:kern w:val="1"/>
          <w:sz w:val="21"/>
          <w:szCs w:val="21"/>
          <w:lang w:val="fr-FR"/>
        </w:rPr>
        <w:t>1987,</w:t>
      </w:r>
      <w:r>
        <w:rPr>
          <w:rFonts w:ascii="Cambria" w:hAnsi="Cambria" w:cs="Cambria"/>
          <w:spacing w:val="-2"/>
          <w:kern w:val="1"/>
          <w:sz w:val="21"/>
          <w:szCs w:val="21"/>
          <w:lang w:val="fr-FR"/>
        </w:rPr>
        <w:t xml:space="preserve"> </w:t>
      </w:r>
      <w:r>
        <w:rPr>
          <w:rFonts w:ascii="Cambria" w:hAnsi="Cambria" w:cs="Cambria"/>
          <w:kern w:val="1"/>
          <w:sz w:val="21"/>
          <w:szCs w:val="21"/>
          <w:lang w:val="fr-FR"/>
        </w:rPr>
        <w:t>avec</w:t>
      </w:r>
      <w:r>
        <w:rPr>
          <w:rFonts w:ascii="Cambria" w:hAnsi="Cambria" w:cs="Cambria"/>
          <w:spacing w:val="-2"/>
          <w:kern w:val="1"/>
          <w:sz w:val="21"/>
          <w:szCs w:val="21"/>
          <w:lang w:val="fr-FR"/>
        </w:rPr>
        <w:t xml:space="preserve"> </w:t>
      </w:r>
      <w:r>
        <w:rPr>
          <w:rFonts w:ascii="Cambria" w:hAnsi="Cambria" w:cs="Cambria"/>
          <w:kern w:val="1"/>
          <w:sz w:val="21"/>
          <w:szCs w:val="21"/>
          <w:lang w:val="fr-FR"/>
        </w:rPr>
        <w:t>la</w:t>
      </w:r>
      <w:r>
        <w:rPr>
          <w:rFonts w:ascii="Cambria" w:hAnsi="Cambria" w:cs="Cambria"/>
          <w:spacing w:val="-2"/>
          <w:kern w:val="1"/>
          <w:sz w:val="21"/>
          <w:szCs w:val="21"/>
          <w:lang w:val="fr-FR"/>
        </w:rPr>
        <w:t xml:space="preserve"> </w:t>
      </w:r>
      <w:r>
        <w:rPr>
          <w:rFonts w:ascii="Cambria" w:hAnsi="Cambria" w:cs="Cambria"/>
          <w:kern w:val="1"/>
          <w:sz w:val="21"/>
          <w:szCs w:val="21"/>
          <w:lang w:val="fr-FR"/>
        </w:rPr>
        <w:t>scission</w:t>
      </w:r>
      <w:r>
        <w:rPr>
          <w:rFonts w:ascii="Cambria" w:hAnsi="Cambria" w:cs="Cambria"/>
          <w:spacing w:val="-2"/>
          <w:kern w:val="1"/>
          <w:sz w:val="21"/>
          <w:szCs w:val="21"/>
          <w:lang w:val="fr-FR"/>
        </w:rPr>
        <w:t xml:space="preserve"> </w:t>
      </w:r>
      <w:r>
        <w:rPr>
          <w:rFonts w:ascii="Cambria" w:hAnsi="Cambria" w:cs="Cambria"/>
          <w:kern w:val="1"/>
          <w:sz w:val="21"/>
          <w:szCs w:val="21"/>
          <w:lang w:val="fr-FR"/>
        </w:rPr>
        <w:t>de</w:t>
      </w:r>
      <w:r>
        <w:rPr>
          <w:rFonts w:ascii="Cambria" w:hAnsi="Cambria" w:cs="Cambria"/>
          <w:spacing w:val="-2"/>
          <w:kern w:val="1"/>
          <w:sz w:val="21"/>
          <w:szCs w:val="21"/>
          <w:lang w:val="fr-FR"/>
        </w:rPr>
        <w:t xml:space="preserve"> </w:t>
      </w:r>
      <w:r>
        <w:rPr>
          <w:rFonts w:ascii="Cambria" w:hAnsi="Cambria" w:cs="Cambria"/>
          <w:kern w:val="1"/>
          <w:sz w:val="21"/>
          <w:szCs w:val="21"/>
          <w:lang w:val="fr-FR"/>
        </w:rPr>
        <w:t>l’OPT</w:t>
      </w:r>
      <w:r>
        <w:rPr>
          <w:rFonts w:ascii="Cambria" w:hAnsi="Cambria" w:cs="Cambria"/>
          <w:spacing w:val="-2"/>
          <w:kern w:val="1"/>
          <w:sz w:val="21"/>
          <w:szCs w:val="21"/>
          <w:lang w:val="fr-FR"/>
        </w:rPr>
        <w:t xml:space="preserve"> </w:t>
      </w:r>
      <w:r>
        <w:rPr>
          <w:rFonts w:ascii="Cambria" w:hAnsi="Cambria" w:cs="Cambria"/>
          <w:kern w:val="1"/>
          <w:sz w:val="21"/>
          <w:szCs w:val="21"/>
          <w:lang w:val="fr-FR"/>
        </w:rPr>
        <w:t>en deux sociétés distinctes (SONAPOST et ONATEL),</w:t>
      </w:r>
      <w:r>
        <w:rPr>
          <w:rFonts w:ascii="Cambria" w:hAnsi="Cambria" w:cs="Cambria"/>
          <w:spacing w:val="-1"/>
          <w:kern w:val="1"/>
          <w:sz w:val="21"/>
          <w:szCs w:val="21"/>
          <w:lang w:val="fr-FR"/>
        </w:rPr>
        <w:t xml:space="preserve"> </w:t>
      </w:r>
      <w:r>
        <w:rPr>
          <w:rFonts w:ascii="Cambria" w:hAnsi="Cambria" w:cs="Cambria"/>
          <w:kern w:val="1"/>
          <w:sz w:val="21"/>
          <w:szCs w:val="21"/>
          <w:lang w:val="fr-FR"/>
        </w:rPr>
        <w:t>on</w:t>
      </w:r>
      <w:r>
        <w:rPr>
          <w:rFonts w:ascii="Cambria" w:hAnsi="Cambria" w:cs="Cambria"/>
          <w:spacing w:val="-1"/>
          <w:kern w:val="1"/>
          <w:sz w:val="21"/>
          <w:szCs w:val="21"/>
          <w:lang w:val="fr-FR"/>
        </w:rPr>
        <w:t xml:space="preserve"> </w:t>
      </w:r>
      <w:r>
        <w:rPr>
          <w:rFonts w:ascii="Cambria" w:hAnsi="Cambria" w:cs="Cambria"/>
          <w:kern w:val="1"/>
          <w:sz w:val="21"/>
          <w:szCs w:val="21"/>
          <w:lang w:val="fr-FR"/>
        </w:rPr>
        <w:t>assiste</w:t>
      </w:r>
      <w:r>
        <w:rPr>
          <w:rFonts w:ascii="Cambria" w:hAnsi="Cambria" w:cs="Cambria"/>
          <w:spacing w:val="-1"/>
          <w:kern w:val="1"/>
          <w:sz w:val="21"/>
          <w:szCs w:val="21"/>
          <w:lang w:val="fr-FR"/>
        </w:rPr>
        <w:t xml:space="preserve"> </w:t>
      </w:r>
      <w:r>
        <w:rPr>
          <w:rFonts w:ascii="Cambria" w:hAnsi="Cambria" w:cs="Cambria"/>
          <w:kern w:val="1"/>
          <w:sz w:val="21"/>
          <w:szCs w:val="21"/>
          <w:lang w:val="fr-FR"/>
        </w:rPr>
        <w:t>à</w:t>
      </w:r>
      <w:r>
        <w:rPr>
          <w:rFonts w:ascii="Cambria" w:hAnsi="Cambria" w:cs="Cambria"/>
          <w:spacing w:val="-1"/>
          <w:kern w:val="1"/>
          <w:sz w:val="21"/>
          <w:szCs w:val="21"/>
          <w:lang w:val="fr-FR"/>
        </w:rPr>
        <w:t xml:space="preserve"> </w:t>
      </w:r>
      <w:r>
        <w:rPr>
          <w:rFonts w:ascii="Cambria" w:hAnsi="Cambria" w:cs="Cambria"/>
          <w:kern w:val="1"/>
          <w:sz w:val="21"/>
          <w:szCs w:val="21"/>
          <w:lang w:val="fr-FR"/>
        </w:rPr>
        <w:t>une</w:t>
      </w:r>
      <w:r>
        <w:rPr>
          <w:rFonts w:ascii="Cambria" w:hAnsi="Cambria" w:cs="Cambria"/>
          <w:spacing w:val="-1"/>
          <w:kern w:val="1"/>
          <w:sz w:val="21"/>
          <w:szCs w:val="21"/>
          <w:lang w:val="fr-FR"/>
        </w:rPr>
        <w:t xml:space="preserve"> </w:t>
      </w:r>
      <w:r>
        <w:rPr>
          <w:rFonts w:ascii="Cambria" w:hAnsi="Cambria" w:cs="Cambria"/>
          <w:kern w:val="1"/>
          <w:sz w:val="21"/>
          <w:szCs w:val="21"/>
          <w:lang w:val="fr-FR"/>
        </w:rPr>
        <w:t>cohabitation difficile</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deux</w:t>
      </w:r>
      <w:r>
        <w:rPr>
          <w:rFonts w:ascii="Cambria" w:hAnsi="Cambria" w:cs="Cambria"/>
          <w:spacing w:val="-4"/>
          <w:kern w:val="1"/>
          <w:sz w:val="21"/>
          <w:szCs w:val="21"/>
          <w:lang w:val="fr-FR"/>
        </w:rPr>
        <w:t xml:space="preserve"> </w:t>
      </w:r>
      <w:r>
        <w:rPr>
          <w:rFonts w:ascii="Cambria" w:hAnsi="Cambria" w:cs="Cambria"/>
          <w:kern w:val="1"/>
          <w:sz w:val="21"/>
          <w:szCs w:val="21"/>
          <w:lang w:val="fr-FR"/>
        </w:rPr>
        <w:t>syndicats</w:t>
      </w:r>
      <w:r>
        <w:rPr>
          <w:rFonts w:ascii="Cambria" w:hAnsi="Cambria" w:cs="Cambria"/>
          <w:spacing w:val="-5"/>
          <w:kern w:val="1"/>
          <w:sz w:val="21"/>
          <w:szCs w:val="21"/>
          <w:lang w:val="fr-FR"/>
        </w:rPr>
        <w:t xml:space="preserve"> </w:t>
      </w:r>
      <w:r>
        <w:rPr>
          <w:rFonts w:ascii="Cambria" w:hAnsi="Cambria" w:cs="Cambria"/>
          <w:kern w:val="1"/>
          <w:sz w:val="21"/>
          <w:szCs w:val="21"/>
          <w:lang w:val="fr-FR"/>
        </w:rPr>
        <w:t>:</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SYNTRAPOST </w:t>
      </w:r>
      <w:r>
        <w:rPr>
          <w:rFonts w:ascii="Cambria" w:hAnsi="Cambria" w:cs="Cambria"/>
          <w:spacing w:val="-2"/>
          <w:kern w:val="1"/>
          <w:sz w:val="21"/>
          <w:szCs w:val="21"/>
          <w:lang w:val="fr-FR"/>
        </w:rPr>
        <w:t>qui regroupait uniquement les travailleurs</w:t>
      </w:r>
      <w:r>
        <w:rPr>
          <w:rFonts w:ascii="Cambria" w:hAnsi="Cambria" w:cs="Cambria"/>
          <w:kern w:val="1"/>
          <w:sz w:val="21"/>
          <w:szCs w:val="21"/>
          <w:lang w:val="fr-FR"/>
        </w:rPr>
        <w:t xml:space="preserve"> de</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25"/>
          <w:kern w:val="1"/>
          <w:sz w:val="21"/>
          <w:szCs w:val="21"/>
          <w:lang w:val="fr-FR"/>
        </w:rPr>
        <w:t xml:space="preserve"> </w:t>
      </w:r>
      <w:r>
        <w:rPr>
          <w:rFonts w:ascii="Cambria" w:hAnsi="Cambria" w:cs="Cambria"/>
          <w:kern w:val="1"/>
          <w:sz w:val="21"/>
          <w:szCs w:val="21"/>
          <w:lang w:val="fr-FR"/>
        </w:rPr>
        <w:t>poste</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6"/>
          <w:kern w:val="1"/>
          <w:sz w:val="21"/>
          <w:szCs w:val="21"/>
          <w:lang w:val="fr-FR"/>
        </w:rPr>
        <w:t xml:space="preserve"> </w:t>
      </w:r>
      <w:r>
        <w:rPr>
          <w:rFonts w:ascii="Cambria" w:hAnsi="Cambria" w:cs="Cambria"/>
          <w:kern w:val="1"/>
          <w:sz w:val="21"/>
          <w:szCs w:val="21"/>
          <w:lang w:val="fr-FR"/>
        </w:rPr>
        <w:t>SYNAPOSTEL</w:t>
      </w:r>
      <w:r>
        <w:rPr>
          <w:rFonts w:ascii="Cambria" w:hAnsi="Cambria" w:cs="Cambria"/>
          <w:spacing w:val="-6"/>
          <w:kern w:val="1"/>
          <w:sz w:val="21"/>
          <w:szCs w:val="21"/>
          <w:lang w:val="fr-FR"/>
        </w:rPr>
        <w:t xml:space="preserve"> </w:t>
      </w:r>
      <w:r>
        <w:rPr>
          <w:rFonts w:ascii="Cambria" w:hAnsi="Cambria" w:cs="Cambria"/>
          <w:kern w:val="1"/>
          <w:sz w:val="21"/>
          <w:szCs w:val="21"/>
          <w:lang w:val="fr-FR"/>
        </w:rPr>
        <w:t>regroupant les membres des deux bords.</w:t>
      </w:r>
    </w:p>
    <w:p w14:paraId="44FBD916" w14:textId="77777777" w:rsidR="00336E3C" w:rsidRDefault="00336E3C" w:rsidP="00336E3C">
      <w:pPr>
        <w:autoSpaceDE w:val="0"/>
        <w:autoSpaceDN w:val="0"/>
        <w:adjustRightInd w:val="0"/>
        <w:spacing w:before="119"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En 1994, le SYNAPOSTEL devient SYNATEL avec le départ du personnel de la poste et l’ouverture</w:t>
      </w:r>
      <w:r>
        <w:rPr>
          <w:rFonts w:ascii="Cambria" w:hAnsi="Cambria" w:cs="Cambria"/>
          <w:spacing w:val="-5"/>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téléphonie</w:t>
      </w:r>
      <w:r>
        <w:rPr>
          <w:rFonts w:ascii="Cambria" w:hAnsi="Cambria" w:cs="Cambria"/>
          <w:spacing w:val="-5"/>
          <w:kern w:val="1"/>
          <w:sz w:val="21"/>
          <w:szCs w:val="21"/>
          <w:lang w:val="fr-FR"/>
        </w:rPr>
        <w:t xml:space="preserve"> </w:t>
      </w:r>
      <w:r>
        <w:rPr>
          <w:rFonts w:ascii="Cambria" w:hAnsi="Cambria" w:cs="Cambria"/>
          <w:kern w:val="1"/>
          <w:sz w:val="21"/>
          <w:szCs w:val="21"/>
          <w:lang w:val="fr-FR"/>
        </w:rPr>
        <w:t>mobile.</w:t>
      </w:r>
    </w:p>
    <w:p w14:paraId="0CC4064C" w14:textId="77777777" w:rsidR="00336E3C" w:rsidRDefault="00336E3C" w:rsidP="00336E3C">
      <w:pPr>
        <w:autoSpaceDE w:val="0"/>
        <w:autoSpaceDN w:val="0"/>
        <w:adjustRightInd w:val="0"/>
        <w:spacing w:before="116" w:line="244" w:lineRule="auto"/>
        <w:ind w:left="296" w:right="1152"/>
        <w:jc w:val="both"/>
        <w:rPr>
          <w:rFonts w:ascii="Cambria" w:hAnsi="Cambria" w:cs="Cambria"/>
          <w:kern w:val="1"/>
          <w:sz w:val="21"/>
          <w:szCs w:val="21"/>
          <w:lang w:val="fr-FR"/>
        </w:rPr>
      </w:pPr>
      <w:r>
        <w:rPr>
          <w:rFonts w:ascii="Cambria" w:hAnsi="Cambria" w:cs="Cambria"/>
          <w:spacing w:val="-2"/>
          <w:kern w:val="1"/>
          <w:sz w:val="21"/>
          <w:szCs w:val="21"/>
          <w:lang w:val="fr-FR"/>
        </w:rPr>
        <w:t>A</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partir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1996,</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camarade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SAWADOGO</w:t>
      </w:r>
      <w:r>
        <w:rPr>
          <w:rFonts w:ascii="Cambria" w:hAnsi="Cambria" w:cs="Cambria"/>
          <w:kern w:val="1"/>
          <w:sz w:val="21"/>
          <w:szCs w:val="21"/>
          <w:lang w:val="fr-FR"/>
        </w:rPr>
        <w:t xml:space="preserve"> </w:t>
      </w:r>
      <w:proofErr w:type="spellStart"/>
      <w:r>
        <w:rPr>
          <w:rFonts w:ascii="Cambria" w:hAnsi="Cambria" w:cs="Cambria"/>
          <w:kern w:val="1"/>
          <w:sz w:val="21"/>
          <w:szCs w:val="21"/>
          <w:lang w:val="fr-FR"/>
        </w:rPr>
        <w:t>Boukari</w:t>
      </w:r>
      <w:proofErr w:type="spellEnd"/>
      <w:r>
        <w:rPr>
          <w:rFonts w:ascii="Cambria" w:hAnsi="Cambria" w:cs="Cambria"/>
          <w:spacing w:val="-10"/>
          <w:kern w:val="1"/>
          <w:sz w:val="21"/>
          <w:szCs w:val="21"/>
          <w:lang w:val="fr-FR"/>
        </w:rPr>
        <w:t xml:space="preserve"> </w:t>
      </w:r>
      <w:r>
        <w:rPr>
          <w:rFonts w:ascii="Cambria" w:hAnsi="Cambria" w:cs="Cambria"/>
          <w:kern w:val="1"/>
          <w:sz w:val="21"/>
          <w:szCs w:val="21"/>
          <w:lang w:val="fr-FR"/>
        </w:rPr>
        <w:t>Valentin</w:t>
      </w:r>
      <w:r>
        <w:rPr>
          <w:rFonts w:ascii="Cambria" w:hAnsi="Cambria" w:cs="Cambria"/>
          <w:spacing w:val="-9"/>
          <w:kern w:val="1"/>
          <w:sz w:val="21"/>
          <w:szCs w:val="21"/>
          <w:lang w:val="fr-FR"/>
        </w:rPr>
        <w:t xml:space="preserve"> </w:t>
      </w:r>
      <w:r>
        <w:rPr>
          <w:rFonts w:ascii="Cambria" w:hAnsi="Cambria" w:cs="Cambria"/>
          <w:kern w:val="1"/>
          <w:sz w:val="21"/>
          <w:szCs w:val="21"/>
          <w:lang w:val="fr-FR"/>
        </w:rPr>
        <w:t>dirigea</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SYNATEL.</w:t>
      </w:r>
    </w:p>
    <w:p w14:paraId="57325B43" w14:textId="77777777" w:rsidR="00336E3C" w:rsidRDefault="00336E3C" w:rsidP="00336E3C">
      <w:pPr>
        <w:autoSpaceDE w:val="0"/>
        <w:autoSpaceDN w:val="0"/>
        <w:adjustRightInd w:val="0"/>
        <w:spacing w:before="115" w:line="244" w:lineRule="auto"/>
        <w:ind w:left="296" w:right="1150"/>
        <w:jc w:val="both"/>
        <w:rPr>
          <w:rFonts w:ascii="Cambria" w:hAnsi="Cambria" w:cs="Cambria"/>
          <w:kern w:val="1"/>
          <w:sz w:val="21"/>
          <w:szCs w:val="21"/>
          <w:lang w:val="fr-FR"/>
        </w:rPr>
      </w:pPr>
      <w:r>
        <w:rPr>
          <w:rFonts w:ascii="Cambria" w:hAnsi="Cambria" w:cs="Cambria"/>
          <w:kern w:val="1"/>
          <w:sz w:val="21"/>
          <w:szCs w:val="21"/>
          <w:lang w:val="fr-FR"/>
        </w:rPr>
        <w:t>Suite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crise</w:t>
      </w:r>
      <w:r>
        <w:rPr>
          <w:rFonts w:ascii="Cambria" w:hAnsi="Cambria" w:cs="Cambria"/>
          <w:spacing w:val="-7"/>
          <w:kern w:val="1"/>
          <w:sz w:val="21"/>
          <w:szCs w:val="21"/>
          <w:lang w:val="fr-FR"/>
        </w:rPr>
        <w:t xml:space="preserve"> </w:t>
      </w:r>
      <w:r>
        <w:rPr>
          <w:rFonts w:ascii="Cambria" w:hAnsi="Cambria" w:cs="Cambria"/>
          <w:kern w:val="1"/>
          <w:sz w:val="21"/>
          <w:szCs w:val="21"/>
          <w:lang w:val="fr-FR"/>
        </w:rPr>
        <w:t>survenue</w:t>
      </w:r>
      <w:r>
        <w:rPr>
          <w:rFonts w:ascii="Cambria" w:hAnsi="Cambria" w:cs="Cambria"/>
          <w:spacing w:val="-7"/>
          <w:kern w:val="1"/>
          <w:sz w:val="21"/>
          <w:szCs w:val="21"/>
          <w:lang w:val="fr-FR"/>
        </w:rPr>
        <w:t xml:space="preserve"> </w:t>
      </w:r>
      <w:r>
        <w:rPr>
          <w:rFonts w:ascii="Cambria" w:hAnsi="Cambria" w:cs="Cambria"/>
          <w:kern w:val="1"/>
          <w:sz w:val="21"/>
          <w:szCs w:val="21"/>
          <w:lang w:val="fr-FR"/>
        </w:rPr>
        <w:t>après</w:t>
      </w:r>
      <w:r>
        <w:rPr>
          <w:rFonts w:ascii="Cambria" w:hAnsi="Cambria" w:cs="Cambria"/>
          <w:spacing w:val="-7"/>
          <w:kern w:val="1"/>
          <w:sz w:val="21"/>
          <w:szCs w:val="21"/>
          <w:lang w:val="fr-FR"/>
        </w:rPr>
        <w:t xml:space="preserve"> </w:t>
      </w:r>
      <w:r>
        <w:rPr>
          <w:rFonts w:ascii="Cambria" w:hAnsi="Cambria" w:cs="Cambria"/>
          <w:kern w:val="1"/>
          <w:sz w:val="21"/>
          <w:szCs w:val="21"/>
          <w:lang w:val="fr-FR"/>
        </w:rPr>
        <w:t>l’assassinat du journaliste Norbert ZONGO et ses compagnons le SYNATEL a suspendu son affiliation</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CSB</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rejoint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collectif Syndical</w:t>
      </w:r>
      <w:r>
        <w:rPr>
          <w:rFonts w:ascii="Cambria" w:hAnsi="Cambria" w:cs="Cambria"/>
          <w:spacing w:val="-11"/>
          <w:kern w:val="1"/>
          <w:sz w:val="21"/>
          <w:szCs w:val="21"/>
          <w:lang w:val="fr-FR"/>
        </w:rPr>
        <w:t xml:space="preserve"> </w:t>
      </w:r>
      <w:r>
        <w:rPr>
          <w:rFonts w:ascii="Cambria" w:hAnsi="Cambria" w:cs="Cambria"/>
          <w:kern w:val="1"/>
          <w:sz w:val="21"/>
          <w:szCs w:val="21"/>
          <w:lang w:val="fr-FR"/>
        </w:rPr>
        <w:t>CGT-B.</w:t>
      </w:r>
    </w:p>
    <w:p w14:paraId="41E40862" w14:textId="77777777" w:rsidR="00336E3C" w:rsidRDefault="00336E3C" w:rsidP="00336E3C">
      <w:pPr>
        <w:autoSpaceDE w:val="0"/>
        <w:autoSpaceDN w:val="0"/>
        <w:adjustRightInd w:val="0"/>
        <w:spacing w:before="118" w:line="244" w:lineRule="auto"/>
        <w:ind w:left="296" w:right="1151"/>
        <w:jc w:val="both"/>
        <w:rPr>
          <w:rFonts w:ascii="Cambria" w:hAnsi="Cambria" w:cs="Cambria"/>
          <w:kern w:val="1"/>
          <w:sz w:val="21"/>
          <w:szCs w:val="21"/>
          <w:lang w:val="fr-FR"/>
        </w:rPr>
      </w:pPr>
      <w:r>
        <w:rPr>
          <w:rFonts w:ascii="Cambria" w:hAnsi="Cambria" w:cs="Cambria"/>
          <w:kern w:val="1"/>
          <w:sz w:val="21"/>
          <w:szCs w:val="21"/>
          <w:lang w:val="fr-FR"/>
        </w:rPr>
        <w:t>Depuis le 16</w:t>
      </w:r>
      <w:proofErr w:type="spellStart"/>
      <w:r>
        <w:rPr>
          <w:rFonts w:ascii="Cambria" w:hAnsi="Cambria" w:cs="Cambria"/>
          <w:kern w:val="1"/>
          <w:position w:val="7"/>
          <w:sz w:val="12"/>
          <w:szCs w:val="12"/>
          <w:lang w:val="fr-FR"/>
        </w:rPr>
        <w:t>ème</w:t>
      </w:r>
      <w:proofErr w:type="spellEnd"/>
      <w:r>
        <w:rPr>
          <w:rFonts w:ascii="Cambria" w:hAnsi="Cambria" w:cs="Cambria"/>
          <w:spacing w:val="19"/>
          <w:kern w:val="1"/>
          <w:position w:val="7"/>
          <w:sz w:val="12"/>
          <w:szCs w:val="12"/>
          <w:lang w:val="fr-FR"/>
        </w:rPr>
        <w:t xml:space="preserve"> </w:t>
      </w:r>
      <w:r>
        <w:rPr>
          <w:rFonts w:ascii="Cambria" w:hAnsi="Cambria" w:cs="Cambria"/>
          <w:kern w:val="1"/>
          <w:sz w:val="21"/>
          <w:szCs w:val="21"/>
          <w:lang w:val="fr-FR"/>
        </w:rPr>
        <w:t>congrès ordinaire tenu en 2008, le camarade SO Souleymane en est le Secrétaire</w:t>
      </w:r>
      <w:r>
        <w:rPr>
          <w:rFonts w:ascii="Cambria" w:hAnsi="Cambria" w:cs="Cambria"/>
          <w:spacing w:val="15"/>
          <w:kern w:val="1"/>
          <w:sz w:val="21"/>
          <w:szCs w:val="21"/>
          <w:lang w:val="fr-FR"/>
        </w:rPr>
        <w:t xml:space="preserve"> </w:t>
      </w:r>
      <w:r>
        <w:rPr>
          <w:rFonts w:ascii="Cambria" w:hAnsi="Cambria" w:cs="Cambria"/>
          <w:kern w:val="1"/>
          <w:sz w:val="21"/>
          <w:szCs w:val="21"/>
          <w:lang w:val="fr-FR"/>
        </w:rPr>
        <w:t>Général.</w:t>
      </w:r>
    </w:p>
    <w:p w14:paraId="642278C8" w14:textId="77777777" w:rsidR="00336E3C" w:rsidRDefault="00336E3C" w:rsidP="00336E3C">
      <w:pPr>
        <w:autoSpaceDE w:val="0"/>
        <w:autoSpaceDN w:val="0"/>
        <w:adjustRightInd w:val="0"/>
        <w:spacing w:before="8"/>
        <w:rPr>
          <w:rFonts w:ascii="Cambria" w:hAnsi="Cambria" w:cs="Cambria"/>
          <w:kern w:val="1"/>
          <w:sz w:val="22"/>
          <w:szCs w:val="22"/>
          <w:lang w:val="fr-FR"/>
        </w:rPr>
      </w:pPr>
    </w:p>
    <w:p w14:paraId="1980810D" w14:textId="77777777" w:rsidR="00336E3C" w:rsidRDefault="00336E3C" w:rsidP="00336E3C">
      <w:pPr>
        <w:autoSpaceDE w:val="0"/>
        <w:autoSpaceDN w:val="0"/>
        <w:adjustRightInd w:val="0"/>
        <w:spacing w:before="234" w:line="184" w:lineRule="auto"/>
        <w:ind w:left="962" w:right="1718" w:firstLine="504"/>
        <w:jc w:val="right"/>
        <w:rPr>
          <w:rFonts w:ascii="Bebas Neue" w:hAnsi="Bebas Neue" w:cs="Bebas Neue"/>
          <w:color w:val="ED1D24"/>
          <w:kern w:val="1"/>
          <w:sz w:val="64"/>
          <w:szCs w:val="64"/>
          <w:lang w:val="fr-FR"/>
        </w:rPr>
      </w:pPr>
      <w:r>
        <w:rPr>
          <w:rFonts w:ascii="Bebas Neue" w:hAnsi="Bebas Neue" w:cs="Bebas Neue"/>
          <w:color w:val="ED1D24"/>
          <w:kern w:val="1"/>
          <w:sz w:val="64"/>
          <w:szCs w:val="64"/>
          <w:lang w:val="fr-FR"/>
        </w:rPr>
        <w:t>Le</w:t>
      </w:r>
      <w:r>
        <w:rPr>
          <w:rFonts w:ascii="Bebas Neue" w:hAnsi="Bebas Neue" w:cs="Bebas Neue"/>
          <w:color w:val="ED1D24"/>
          <w:spacing w:val="-22"/>
          <w:kern w:val="1"/>
          <w:sz w:val="64"/>
          <w:szCs w:val="64"/>
          <w:lang w:val="fr-FR"/>
        </w:rPr>
        <w:t xml:space="preserve"> </w:t>
      </w:r>
      <w:r>
        <w:rPr>
          <w:rFonts w:ascii="Bebas Neue" w:hAnsi="Bebas Neue" w:cs="Bebas Neue"/>
          <w:color w:val="ED1D24"/>
          <w:kern w:val="1"/>
          <w:sz w:val="64"/>
          <w:szCs w:val="64"/>
          <w:lang w:val="fr-FR"/>
        </w:rPr>
        <w:t>Syndicat</w:t>
      </w:r>
      <w:r>
        <w:rPr>
          <w:rFonts w:ascii="Bebas Neue" w:hAnsi="Bebas Neue" w:cs="Bebas Neue"/>
          <w:color w:val="ED1D24"/>
          <w:spacing w:val="-22"/>
          <w:kern w:val="1"/>
          <w:sz w:val="64"/>
          <w:szCs w:val="64"/>
          <w:lang w:val="fr-FR"/>
        </w:rPr>
        <w:t xml:space="preserve"> </w:t>
      </w:r>
      <w:r>
        <w:rPr>
          <w:rFonts w:ascii="Bebas Neue" w:hAnsi="Bebas Neue" w:cs="Bebas Neue"/>
          <w:color w:val="ED1D24"/>
          <w:kern w:val="1"/>
          <w:sz w:val="64"/>
          <w:szCs w:val="64"/>
          <w:lang w:val="fr-FR"/>
        </w:rPr>
        <w:t>Autonome</w:t>
      </w:r>
      <w:r>
        <w:rPr>
          <w:rFonts w:ascii="Bebas Neue" w:hAnsi="Bebas Neue" w:cs="Bebas Neue"/>
          <w:color w:val="ED1D24"/>
          <w:spacing w:val="-22"/>
          <w:kern w:val="1"/>
          <w:sz w:val="64"/>
          <w:szCs w:val="64"/>
          <w:lang w:val="fr-FR"/>
        </w:rPr>
        <w:t xml:space="preserve"> </w:t>
      </w:r>
      <w:r>
        <w:rPr>
          <w:rFonts w:ascii="Bebas Neue" w:hAnsi="Bebas Neue" w:cs="Bebas Neue"/>
          <w:color w:val="ED1D24"/>
          <w:kern w:val="1"/>
          <w:sz w:val="64"/>
          <w:szCs w:val="64"/>
          <w:lang w:val="fr-FR"/>
        </w:rPr>
        <w:t>des Contrôleurs</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et</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Inspecteurs du Travail (SYNACIT)</w:t>
      </w:r>
    </w:p>
    <w:p w14:paraId="71E394E1" w14:textId="77777777" w:rsidR="00336E3C" w:rsidRDefault="00336E3C" w:rsidP="00336E3C">
      <w:pPr>
        <w:autoSpaceDE w:val="0"/>
        <w:autoSpaceDN w:val="0"/>
        <w:adjustRightInd w:val="0"/>
        <w:spacing w:before="130" w:line="244" w:lineRule="auto"/>
        <w:ind w:left="393" w:right="3501"/>
        <w:jc w:val="both"/>
        <w:rPr>
          <w:rFonts w:ascii="Cambria" w:hAnsi="Cambria" w:cs="Cambria"/>
          <w:kern w:val="1"/>
          <w:sz w:val="21"/>
          <w:szCs w:val="21"/>
          <w:lang w:val="fr-FR"/>
        </w:rPr>
      </w:pPr>
      <w:r>
        <w:rPr>
          <w:rFonts w:ascii="Cambria" w:hAnsi="Cambria" w:cs="Cambria"/>
          <w:kern w:val="1"/>
          <w:sz w:val="21"/>
          <w:szCs w:val="21"/>
          <w:lang w:val="fr-FR"/>
        </w:rPr>
        <w:t>Le Syndicat Autonome des Contrôleurs et Inspecteurs du Travail (SYNACIT) a été créé en décembre 2010. Il compte treize</w:t>
      </w:r>
      <w:r>
        <w:rPr>
          <w:rFonts w:ascii="Cambria" w:hAnsi="Cambria" w:cs="Cambria"/>
          <w:spacing w:val="-12"/>
          <w:kern w:val="1"/>
          <w:sz w:val="21"/>
          <w:szCs w:val="21"/>
          <w:lang w:val="fr-FR"/>
        </w:rPr>
        <w:t xml:space="preserve"> </w:t>
      </w:r>
      <w:r>
        <w:rPr>
          <w:rFonts w:ascii="Cambria" w:hAnsi="Cambria" w:cs="Cambria"/>
          <w:kern w:val="1"/>
          <w:sz w:val="21"/>
          <w:szCs w:val="21"/>
          <w:lang w:val="fr-FR"/>
        </w:rPr>
        <w:t>(13)</w:t>
      </w:r>
      <w:r>
        <w:rPr>
          <w:rFonts w:ascii="Cambria" w:hAnsi="Cambria" w:cs="Cambria"/>
          <w:spacing w:val="-12"/>
          <w:kern w:val="1"/>
          <w:sz w:val="21"/>
          <w:szCs w:val="21"/>
          <w:lang w:val="fr-FR"/>
        </w:rPr>
        <w:t xml:space="preserve"> </w:t>
      </w:r>
      <w:r>
        <w:rPr>
          <w:rFonts w:ascii="Cambria" w:hAnsi="Cambria" w:cs="Cambria"/>
          <w:kern w:val="1"/>
          <w:sz w:val="21"/>
          <w:szCs w:val="21"/>
          <w:lang w:val="fr-FR"/>
        </w:rPr>
        <w:t>sections</w:t>
      </w:r>
      <w:r>
        <w:rPr>
          <w:rFonts w:ascii="Cambria" w:hAnsi="Cambria" w:cs="Cambria"/>
          <w:spacing w:val="-11"/>
          <w:kern w:val="1"/>
          <w:sz w:val="21"/>
          <w:szCs w:val="21"/>
          <w:lang w:val="fr-FR"/>
        </w:rPr>
        <w:t xml:space="preserve"> </w:t>
      </w:r>
      <w:r>
        <w:rPr>
          <w:rFonts w:ascii="Cambria" w:hAnsi="Cambria" w:cs="Cambria"/>
          <w:kern w:val="1"/>
          <w:sz w:val="21"/>
          <w:szCs w:val="21"/>
          <w:lang w:val="fr-FR"/>
        </w:rPr>
        <w:t>régionales</w:t>
      </w:r>
      <w:r>
        <w:rPr>
          <w:rFonts w:ascii="Cambria" w:hAnsi="Cambria" w:cs="Cambria"/>
          <w:spacing w:val="-12"/>
          <w:kern w:val="1"/>
          <w:sz w:val="21"/>
          <w:szCs w:val="21"/>
          <w:lang w:val="fr-FR"/>
        </w:rPr>
        <w:t xml:space="preserve"> </w:t>
      </w:r>
      <w:r>
        <w:rPr>
          <w:rFonts w:ascii="Cambria" w:hAnsi="Cambria" w:cs="Cambria"/>
          <w:kern w:val="1"/>
          <w:sz w:val="21"/>
          <w:szCs w:val="21"/>
          <w:lang w:val="fr-FR"/>
        </w:rPr>
        <w:t>dirigées</w:t>
      </w:r>
      <w:r>
        <w:rPr>
          <w:rFonts w:ascii="Cambria" w:hAnsi="Cambria" w:cs="Cambria"/>
          <w:spacing w:val="-11"/>
          <w:kern w:val="1"/>
          <w:sz w:val="21"/>
          <w:szCs w:val="21"/>
          <w:lang w:val="fr-FR"/>
        </w:rPr>
        <w:t xml:space="preserve"> </w:t>
      </w:r>
      <w:r>
        <w:rPr>
          <w:rFonts w:ascii="Cambria" w:hAnsi="Cambria" w:cs="Cambria"/>
          <w:kern w:val="1"/>
          <w:sz w:val="21"/>
          <w:szCs w:val="21"/>
          <w:lang w:val="fr-FR"/>
        </w:rPr>
        <w:t>par</w:t>
      </w:r>
      <w:r>
        <w:rPr>
          <w:rFonts w:ascii="Cambria" w:hAnsi="Cambria" w:cs="Cambria"/>
          <w:spacing w:val="-12"/>
          <w:kern w:val="1"/>
          <w:sz w:val="21"/>
          <w:szCs w:val="21"/>
          <w:lang w:val="fr-FR"/>
        </w:rPr>
        <w:t xml:space="preserve"> </w:t>
      </w:r>
      <w:r>
        <w:rPr>
          <w:rFonts w:ascii="Cambria" w:hAnsi="Cambria" w:cs="Cambria"/>
          <w:kern w:val="1"/>
          <w:sz w:val="21"/>
          <w:szCs w:val="21"/>
          <w:lang w:val="fr-FR"/>
        </w:rPr>
        <w:t>un</w:t>
      </w:r>
      <w:r>
        <w:rPr>
          <w:rFonts w:ascii="Cambria" w:hAnsi="Cambria" w:cs="Cambria"/>
          <w:spacing w:val="-11"/>
          <w:kern w:val="1"/>
          <w:sz w:val="21"/>
          <w:szCs w:val="21"/>
          <w:lang w:val="fr-FR"/>
        </w:rPr>
        <w:t xml:space="preserve"> </w:t>
      </w:r>
      <w:r>
        <w:rPr>
          <w:rFonts w:ascii="Cambria" w:hAnsi="Cambria" w:cs="Cambria"/>
          <w:kern w:val="1"/>
          <w:sz w:val="21"/>
          <w:szCs w:val="21"/>
          <w:lang w:val="fr-FR"/>
        </w:rPr>
        <w:t>Bureau Exécutif</w:t>
      </w:r>
      <w:r>
        <w:rPr>
          <w:rFonts w:ascii="Cambria" w:hAnsi="Cambria" w:cs="Cambria"/>
          <w:spacing w:val="-8"/>
          <w:kern w:val="1"/>
          <w:sz w:val="21"/>
          <w:szCs w:val="21"/>
          <w:lang w:val="fr-FR"/>
        </w:rPr>
        <w:t xml:space="preserve"> </w:t>
      </w:r>
      <w:r>
        <w:rPr>
          <w:rFonts w:ascii="Cambria" w:hAnsi="Cambria" w:cs="Cambria"/>
          <w:kern w:val="1"/>
          <w:sz w:val="21"/>
          <w:szCs w:val="21"/>
          <w:lang w:val="fr-FR"/>
        </w:rPr>
        <w:t>National</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douze</w:t>
      </w:r>
      <w:r>
        <w:rPr>
          <w:rFonts w:ascii="Cambria" w:hAnsi="Cambria" w:cs="Cambria"/>
          <w:spacing w:val="-8"/>
          <w:kern w:val="1"/>
          <w:sz w:val="21"/>
          <w:szCs w:val="21"/>
          <w:lang w:val="fr-FR"/>
        </w:rPr>
        <w:t xml:space="preserve"> </w:t>
      </w:r>
      <w:r>
        <w:rPr>
          <w:rFonts w:ascii="Cambria" w:hAnsi="Cambria" w:cs="Cambria"/>
          <w:kern w:val="1"/>
          <w:sz w:val="21"/>
          <w:szCs w:val="21"/>
          <w:lang w:val="fr-FR"/>
        </w:rPr>
        <w:t>(12)</w:t>
      </w:r>
      <w:r>
        <w:rPr>
          <w:rFonts w:ascii="Cambria" w:hAnsi="Cambria" w:cs="Cambria"/>
          <w:spacing w:val="-8"/>
          <w:kern w:val="1"/>
          <w:sz w:val="21"/>
          <w:szCs w:val="21"/>
          <w:lang w:val="fr-FR"/>
        </w:rPr>
        <w:t xml:space="preserve"> </w:t>
      </w:r>
      <w:r>
        <w:rPr>
          <w:rFonts w:ascii="Cambria" w:hAnsi="Cambria" w:cs="Cambria"/>
          <w:kern w:val="1"/>
          <w:sz w:val="21"/>
          <w:szCs w:val="21"/>
          <w:lang w:val="fr-FR"/>
        </w:rPr>
        <w:t>membres.</w:t>
      </w:r>
    </w:p>
    <w:p w14:paraId="42D36EAE" w14:textId="77777777" w:rsidR="00336E3C" w:rsidRDefault="00336E3C" w:rsidP="00336E3C">
      <w:pPr>
        <w:autoSpaceDE w:val="0"/>
        <w:autoSpaceDN w:val="0"/>
        <w:adjustRightInd w:val="0"/>
        <w:spacing w:before="117" w:line="244" w:lineRule="auto"/>
        <w:ind w:left="393" w:right="3504"/>
        <w:jc w:val="both"/>
        <w:rPr>
          <w:rFonts w:ascii="Cambria" w:hAnsi="Cambria" w:cs="Cambria"/>
          <w:kern w:val="1"/>
          <w:sz w:val="21"/>
          <w:szCs w:val="21"/>
          <w:lang w:val="fr-FR"/>
        </w:rPr>
      </w:pPr>
      <w:r>
        <w:rPr>
          <w:rFonts w:ascii="Cambria" w:hAnsi="Cambria" w:cs="Cambria"/>
          <w:kern w:val="1"/>
          <w:sz w:val="21"/>
          <w:szCs w:val="21"/>
          <w:lang w:val="fr-FR"/>
        </w:rPr>
        <w:t>Le premier secrétaire fut le camarade OUEDRAOGO de 2010</w:t>
      </w:r>
      <w:r>
        <w:rPr>
          <w:rFonts w:ascii="Cambria" w:hAnsi="Cambria" w:cs="Cambria"/>
          <w:spacing w:val="80"/>
          <w:kern w:val="1"/>
          <w:sz w:val="21"/>
          <w:szCs w:val="21"/>
          <w:lang w:val="fr-FR"/>
        </w:rPr>
        <w:t xml:space="preserve"> </w:t>
      </w:r>
      <w:r>
        <w:rPr>
          <w:rFonts w:ascii="Cambria" w:hAnsi="Cambria" w:cs="Cambria"/>
          <w:spacing w:val="-2"/>
          <w:kern w:val="1"/>
          <w:sz w:val="21"/>
          <w:szCs w:val="21"/>
          <w:lang w:val="fr-FR"/>
        </w:rPr>
        <w:t>à</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2013.</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Il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été</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succédé</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par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camarade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BELEM</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Hamidou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kern w:val="1"/>
          <w:sz w:val="21"/>
          <w:szCs w:val="21"/>
          <w:lang w:val="fr-FR"/>
        </w:rPr>
        <w:t xml:space="preserve"> 2013</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2017</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camarade</w:t>
      </w:r>
      <w:r>
        <w:rPr>
          <w:rFonts w:ascii="Cambria" w:hAnsi="Cambria" w:cs="Cambria"/>
          <w:spacing w:val="-9"/>
          <w:kern w:val="1"/>
          <w:sz w:val="21"/>
          <w:szCs w:val="21"/>
          <w:lang w:val="fr-FR"/>
        </w:rPr>
        <w:t xml:space="preserve"> </w:t>
      </w:r>
      <w:r>
        <w:rPr>
          <w:rFonts w:ascii="Cambria" w:hAnsi="Cambria" w:cs="Cambria"/>
          <w:kern w:val="1"/>
          <w:sz w:val="21"/>
          <w:szCs w:val="21"/>
          <w:lang w:val="fr-FR"/>
        </w:rPr>
        <w:t>SANON</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2017</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2020.</w:t>
      </w:r>
    </w:p>
    <w:p w14:paraId="4449D543" w14:textId="77777777" w:rsidR="00336E3C" w:rsidRDefault="00336E3C" w:rsidP="00336E3C">
      <w:pPr>
        <w:autoSpaceDE w:val="0"/>
        <w:autoSpaceDN w:val="0"/>
        <w:adjustRightInd w:val="0"/>
        <w:spacing w:before="116" w:line="244" w:lineRule="auto"/>
        <w:ind w:left="393" w:right="3503"/>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dernier</w:t>
      </w:r>
      <w:r>
        <w:rPr>
          <w:rFonts w:ascii="Cambria" w:hAnsi="Cambria" w:cs="Cambria"/>
          <w:spacing w:val="-5"/>
          <w:kern w:val="1"/>
          <w:sz w:val="21"/>
          <w:szCs w:val="21"/>
          <w:lang w:val="fr-FR"/>
        </w:rPr>
        <w:t xml:space="preserve"> </w:t>
      </w:r>
      <w:r>
        <w:rPr>
          <w:rFonts w:ascii="Cambria" w:hAnsi="Cambria" w:cs="Cambria"/>
          <w:kern w:val="1"/>
          <w:sz w:val="21"/>
          <w:szCs w:val="21"/>
          <w:lang w:val="fr-FR"/>
        </w:rPr>
        <w:t>congrès,</w:t>
      </w:r>
      <w:r>
        <w:rPr>
          <w:rFonts w:ascii="Cambria" w:hAnsi="Cambria" w:cs="Cambria"/>
          <w:spacing w:val="-5"/>
          <w:kern w:val="1"/>
          <w:sz w:val="21"/>
          <w:szCs w:val="21"/>
          <w:lang w:val="fr-FR"/>
        </w:rPr>
        <w:t xml:space="preserve"> </w:t>
      </w:r>
      <w:r>
        <w:rPr>
          <w:rFonts w:ascii="Cambria" w:hAnsi="Cambria" w:cs="Cambria"/>
          <w:kern w:val="1"/>
          <w:sz w:val="21"/>
          <w:szCs w:val="21"/>
          <w:lang w:val="fr-FR"/>
        </w:rPr>
        <w:t>tenu</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28</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29</w:t>
      </w:r>
      <w:r>
        <w:rPr>
          <w:rFonts w:ascii="Cambria" w:hAnsi="Cambria" w:cs="Cambria"/>
          <w:spacing w:val="-5"/>
          <w:kern w:val="1"/>
          <w:sz w:val="21"/>
          <w:szCs w:val="21"/>
          <w:lang w:val="fr-FR"/>
        </w:rPr>
        <w:t xml:space="preserve"> </w:t>
      </w:r>
      <w:r>
        <w:rPr>
          <w:rFonts w:ascii="Cambria" w:hAnsi="Cambria" w:cs="Cambria"/>
          <w:kern w:val="1"/>
          <w:sz w:val="21"/>
          <w:szCs w:val="21"/>
          <w:lang w:val="fr-FR"/>
        </w:rPr>
        <w:t>août</w:t>
      </w:r>
      <w:r>
        <w:rPr>
          <w:rFonts w:ascii="Cambria" w:hAnsi="Cambria" w:cs="Cambria"/>
          <w:spacing w:val="-5"/>
          <w:kern w:val="1"/>
          <w:sz w:val="21"/>
          <w:szCs w:val="21"/>
          <w:lang w:val="fr-FR"/>
        </w:rPr>
        <w:t xml:space="preserve"> </w:t>
      </w:r>
      <w:r>
        <w:rPr>
          <w:rFonts w:ascii="Cambria" w:hAnsi="Cambria" w:cs="Cambria"/>
          <w:kern w:val="1"/>
          <w:sz w:val="21"/>
          <w:szCs w:val="21"/>
          <w:lang w:val="fr-FR"/>
        </w:rPr>
        <w:t>2020,</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5"/>
          <w:kern w:val="1"/>
          <w:sz w:val="21"/>
          <w:szCs w:val="21"/>
          <w:lang w:val="fr-FR"/>
        </w:rPr>
        <w:t xml:space="preserve"> </w:t>
      </w:r>
      <w:r>
        <w:rPr>
          <w:rFonts w:ascii="Cambria" w:hAnsi="Cambria" w:cs="Cambria"/>
          <w:kern w:val="1"/>
          <w:sz w:val="21"/>
          <w:szCs w:val="21"/>
          <w:lang w:val="fr-FR"/>
        </w:rPr>
        <w:t>porté</w:t>
      </w:r>
      <w:r>
        <w:rPr>
          <w:rFonts w:ascii="Cambria" w:hAnsi="Cambria" w:cs="Cambria"/>
          <w:spacing w:val="-5"/>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tête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SYNACIT,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camarade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Yacouba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BOLOGO.</w:t>
      </w:r>
    </w:p>
    <w:p w14:paraId="5F875330" w14:textId="77777777" w:rsidR="00336E3C" w:rsidRDefault="00336E3C" w:rsidP="00336E3C">
      <w:pPr>
        <w:autoSpaceDE w:val="0"/>
        <w:autoSpaceDN w:val="0"/>
        <w:adjustRightInd w:val="0"/>
        <w:spacing w:before="115"/>
        <w:ind w:left="393"/>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SYNACIT</w:t>
      </w:r>
      <w:r>
        <w:rPr>
          <w:rFonts w:ascii="Cambria" w:hAnsi="Cambria" w:cs="Cambria"/>
          <w:spacing w:val="-6"/>
          <w:kern w:val="1"/>
          <w:sz w:val="21"/>
          <w:szCs w:val="21"/>
          <w:lang w:val="fr-FR"/>
        </w:rPr>
        <w:t xml:space="preserve"> </w:t>
      </w:r>
      <w:r>
        <w:rPr>
          <w:rFonts w:ascii="Cambria" w:hAnsi="Cambria" w:cs="Cambria"/>
          <w:kern w:val="1"/>
          <w:sz w:val="21"/>
          <w:szCs w:val="21"/>
          <w:lang w:val="fr-FR"/>
        </w:rPr>
        <w:t>est</w:t>
      </w:r>
      <w:r>
        <w:rPr>
          <w:rFonts w:ascii="Cambria" w:hAnsi="Cambria" w:cs="Cambria"/>
          <w:spacing w:val="-6"/>
          <w:kern w:val="1"/>
          <w:sz w:val="21"/>
          <w:szCs w:val="21"/>
          <w:lang w:val="fr-FR"/>
        </w:rPr>
        <w:t xml:space="preserve"> </w:t>
      </w:r>
      <w:r>
        <w:rPr>
          <w:rFonts w:ascii="Cambria" w:hAnsi="Cambria" w:cs="Cambria"/>
          <w:kern w:val="1"/>
          <w:sz w:val="21"/>
          <w:szCs w:val="21"/>
          <w:lang w:val="fr-FR"/>
        </w:rPr>
        <w:t>membre</w:t>
      </w:r>
      <w:r>
        <w:rPr>
          <w:rFonts w:ascii="Cambria" w:hAnsi="Cambria" w:cs="Cambria"/>
          <w:spacing w:val="-6"/>
          <w:kern w:val="1"/>
          <w:sz w:val="21"/>
          <w:szCs w:val="21"/>
          <w:lang w:val="fr-FR"/>
        </w:rPr>
        <w:t xml:space="preserve"> </w:t>
      </w:r>
      <w:r>
        <w:rPr>
          <w:rFonts w:ascii="Cambria" w:hAnsi="Cambria" w:cs="Cambria"/>
          <w:kern w:val="1"/>
          <w:sz w:val="21"/>
          <w:szCs w:val="21"/>
          <w:lang w:val="fr-FR"/>
        </w:rPr>
        <w:t>du</w:t>
      </w:r>
      <w:r>
        <w:rPr>
          <w:rFonts w:ascii="Cambria" w:hAnsi="Cambria" w:cs="Cambria"/>
          <w:spacing w:val="-6"/>
          <w:kern w:val="1"/>
          <w:sz w:val="21"/>
          <w:szCs w:val="21"/>
          <w:lang w:val="fr-FR"/>
        </w:rPr>
        <w:t xml:space="preserve"> </w:t>
      </w:r>
      <w:r>
        <w:rPr>
          <w:rFonts w:ascii="Cambria" w:hAnsi="Cambria" w:cs="Cambria"/>
          <w:kern w:val="1"/>
          <w:sz w:val="21"/>
          <w:szCs w:val="21"/>
          <w:lang w:val="fr-FR"/>
        </w:rPr>
        <w:t>Collectif</w:t>
      </w:r>
      <w:r>
        <w:rPr>
          <w:rFonts w:ascii="Cambria" w:hAnsi="Cambria" w:cs="Cambria"/>
          <w:spacing w:val="-6"/>
          <w:kern w:val="1"/>
          <w:sz w:val="21"/>
          <w:szCs w:val="21"/>
          <w:lang w:val="fr-FR"/>
        </w:rPr>
        <w:t xml:space="preserve"> </w:t>
      </w:r>
      <w:r>
        <w:rPr>
          <w:rFonts w:ascii="Cambria" w:hAnsi="Cambria" w:cs="Cambria"/>
          <w:kern w:val="1"/>
          <w:sz w:val="21"/>
          <w:szCs w:val="21"/>
          <w:lang w:val="fr-FR"/>
        </w:rPr>
        <w:t>CGT-B,</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coordination</w:t>
      </w:r>
    </w:p>
    <w:p w14:paraId="658F4F32" w14:textId="77777777" w:rsidR="00336E3C" w:rsidRDefault="00336E3C" w:rsidP="00336E3C">
      <w:pPr>
        <w:autoSpaceDE w:val="0"/>
        <w:autoSpaceDN w:val="0"/>
        <w:adjustRightInd w:val="0"/>
        <w:spacing w:before="5" w:line="244" w:lineRule="auto"/>
        <w:ind w:left="393" w:right="598"/>
        <w:jc w:val="both"/>
        <w:rPr>
          <w:rFonts w:ascii="Cambria" w:hAnsi="Cambria" w:cs="Cambria"/>
          <w:kern w:val="1"/>
          <w:sz w:val="21"/>
          <w:szCs w:val="21"/>
          <w:lang w:val="fr-FR"/>
        </w:rPr>
      </w:pPr>
      <w:proofErr w:type="gramStart"/>
      <w:r>
        <w:rPr>
          <w:rFonts w:ascii="Cambria" w:hAnsi="Cambria" w:cs="Cambria"/>
          <w:kern w:val="1"/>
          <w:sz w:val="21"/>
          <w:szCs w:val="21"/>
          <w:lang w:val="fr-FR"/>
        </w:rPr>
        <w:t>des</w:t>
      </w:r>
      <w:proofErr w:type="gramEnd"/>
      <w:r>
        <w:rPr>
          <w:rFonts w:ascii="Cambria" w:hAnsi="Cambria" w:cs="Cambria"/>
          <w:kern w:val="1"/>
          <w:sz w:val="21"/>
          <w:szCs w:val="21"/>
          <w:lang w:val="fr-FR"/>
        </w:rPr>
        <w:t xml:space="preserve"> syndicats de la fonction publique et de la coalition des syndicats en lutte contre la baisse du pouvoir d’achat et pour la</w:t>
      </w:r>
      <w:r>
        <w:rPr>
          <w:rFonts w:ascii="Cambria" w:hAnsi="Cambria" w:cs="Cambria"/>
          <w:spacing w:val="-12"/>
          <w:kern w:val="1"/>
          <w:sz w:val="21"/>
          <w:szCs w:val="21"/>
          <w:lang w:val="fr-FR"/>
        </w:rPr>
        <w:t xml:space="preserve"> </w:t>
      </w:r>
      <w:r>
        <w:rPr>
          <w:rFonts w:ascii="Cambria" w:hAnsi="Cambria" w:cs="Cambria"/>
          <w:kern w:val="1"/>
          <w:sz w:val="21"/>
          <w:szCs w:val="21"/>
          <w:lang w:val="fr-FR"/>
        </w:rPr>
        <w:t>défense</w:t>
      </w:r>
      <w:r>
        <w:rPr>
          <w:rFonts w:ascii="Cambria" w:hAnsi="Cambria" w:cs="Cambria"/>
          <w:spacing w:val="-12"/>
          <w:kern w:val="1"/>
          <w:sz w:val="21"/>
          <w:szCs w:val="21"/>
          <w:lang w:val="fr-FR"/>
        </w:rPr>
        <w:t xml:space="preserve"> </w:t>
      </w:r>
      <w:r>
        <w:rPr>
          <w:rFonts w:ascii="Cambria" w:hAnsi="Cambria" w:cs="Cambria"/>
          <w:kern w:val="1"/>
          <w:sz w:val="21"/>
          <w:szCs w:val="21"/>
          <w:lang w:val="fr-FR"/>
        </w:rPr>
        <w:t>des</w:t>
      </w:r>
      <w:r>
        <w:rPr>
          <w:rFonts w:ascii="Cambria" w:hAnsi="Cambria" w:cs="Cambria"/>
          <w:spacing w:val="-11"/>
          <w:kern w:val="1"/>
          <w:sz w:val="21"/>
          <w:szCs w:val="21"/>
          <w:lang w:val="fr-FR"/>
        </w:rPr>
        <w:t xml:space="preserve"> </w:t>
      </w:r>
      <w:r>
        <w:rPr>
          <w:rFonts w:ascii="Cambria" w:hAnsi="Cambria" w:cs="Cambria"/>
          <w:kern w:val="1"/>
          <w:sz w:val="21"/>
          <w:szCs w:val="21"/>
          <w:lang w:val="fr-FR"/>
        </w:rPr>
        <w:t>libertés.</w:t>
      </w:r>
    </w:p>
    <w:p w14:paraId="45DE2D8C" w14:textId="77777777" w:rsidR="00336E3C" w:rsidRDefault="00336E3C" w:rsidP="00336E3C">
      <w:pPr>
        <w:autoSpaceDE w:val="0"/>
        <w:autoSpaceDN w:val="0"/>
        <w:adjustRightInd w:val="0"/>
        <w:spacing w:before="111" w:line="244" w:lineRule="auto"/>
        <w:ind w:left="608" w:right="1420" w:hanging="215"/>
        <w:rPr>
          <w:rFonts w:ascii="Cambria" w:hAnsi="Cambria" w:cs="Cambria"/>
          <w:b/>
          <w:bCs/>
          <w:i/>
          <w:iCs/>
          <w:kern w:val="1"/>
          <w:sz w:val="18"/>
          <w:szCs w:val="18"/>
          <w:lang w:val="fr-FR"/>
        </w:rPr>
      </w:pPr>
      <w:r>
        <w:rPr>
          <w:rFonts w:ascii="Cambria" w:hAnsi="Cambria" w:cs="Cambria"/>
          <w:b/>
          <w:bCs/>
          <w:i/>
          <w:iCs/>
          <w:spacing w:val="-2"/>
          <w:kern w:val="1"/>
          <w:sz w:val="18"/>
          <w:szCs w:val="18"/>
          <w:lang w:val="fr-FR"/>
        </w:rPr>
        <w:t>Yacouba</w:t>
      </w:r>
      <w:r>
        <w:rPr>
          <w:rFonts w:ascii="Cambria" w:hAnsi="Cambria" w:cs="Cambria"/>
          <w:b/>
          <w:bCs/>
          <w:i/>
          <w:iCs/>
          <w:spacing w:val="-4"/>
          <w:kern w:val="1"/>
          <w:sz w:val="18"/>
          <w:szCs w:val="18"/>
          <w:lang w:val="fr-FR"/>
        </w:rPr>
        <w:t xml:space="preserve"> </w:t>
      </w:r>
      <w:r>
        <w:rPr>
          <w:rFonts w:ascii="Cambria" w:hAnsi="Cambria" w:cs="Cambria"/>
          <w:b/>
          <w:bCs/>
          <w:i/>
          <w:iCs/>
          <w:spacing w:val="-2"/>
          <w:kern w:val="1"/>
          <w:sz w:val="18"/>
          <w:szCs w:val="18"/>
          <w:lang w:val="fr-FR"/>
        </w:rPr>
        <w:t>BOLOGO</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9"/>
          <w:kern w:val="1"/>
          <w:sz w:val="18"/>
          <w:szCs w:val="18"/>
          <w:lang w:val="fr-FR"/>
        </w:rPr>
        <w:t xml:space="preserve"> </w:t>
      </w:r>
      <w:r>
        <w:rPr>
          <w:rFonts w:ascii="Cambria" w:hAnsi="Cambria" w:cs="Cambria"/>
          <w:b/>
          <w:bCs/>
          <w:i/>
          <w:iCs/>
          <w:kern w:val="1"/>
          <w:sz w:val="18"/>
          <w:szCs w:val="18"/>
          <w:lang w:val="fr-FR"/>
        </w:rPr>
        <w:t>SYNACIT</w:t>
      </w:r>
    </w:p>
    <w:p w14:paraId="77861B6A"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6ED69D41" w14:textId="77777777" w:rsidR="00336E3C" w:rsidRPr="00336E3C" w:rsidRDefault="00336E3C" w:rsidP="00336E3C">
      <w:pPr>
        <w:autoSpaceDE w:val="0"/>
        <w:autoSpaceDN w:val="0"/>
        <w:adjustRightInd w:val="0"/>
        <w:spacing w:before="342" w:line="184" w:lineRule="auto"/>
        <w:ind w:left="1650" w:right="1699" w:firstLine="77"/>
        <w:jc w:val="right"/>
        <w:rPr>
          <w:rFonts w:ascii="Bebas Neue" w:hAnsi="Bebas Neue" w:cs="Bebas Neue"/>
          <w:color w:val="ED1D24"/>
          <w:spacing w:val="-4"/>
          <w:kern w:val="1"/>
          <w:sz w:val="64"/>
          <w:szCs w:val="64"/>
          <w:lang w:val="fr-FR"/>
        </w:rPr>
      </w:pPr>
      <w:r>
        <w:rPr>
          <w:rFonts w:ascii="Bebas Neue" w:hAnsi="Bebas Neue" w:cs="Bebas Neue"/>
          <w:color w:val="ED1D24"/>
          <w:kern w:val="1"/>
          <w:sz w:val="64"/>
          <w:szCs w:val="64"/>
          <w:lang w:val="fr-FR"/>
        </w:rPr>
        <w:t>Le</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Syndicat</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National</w:t>
      </w:r>
      <w:r>
        <w:rPr>
          <w:rFonts w:ascii="Bebas Neue" w:hAnsi="Bebas Neue" w:cs="Bebas Neue"/>
          <w:color w:val="ED1D24"/>
          <w:spacing w:val="-25"/>
          <w:kern w:val="1"/>
          <w:sz w:val="64"/>
          <w:szCs w:val="64"/>
          <w:lang w:val="fr-FR"/>
        </w:rPr>
        <w:t xml:space="preserve"> </w:t>
      </w:r>
      <w:r>
        <w:rPr>
          <w:rFonts w:ascii="Bebas Neue" w:hAnsi="Bebas Neue" w:cs="Bebas Neue"/>
          <w:color w:val="ED1D24"/>
          <w:kern w:val="1"/>
          <w:sz w:val="64"/>
          <w:szCs w:val="64"/>
          <w:lang w:val="fr-FR"/>
        </w:rPr>
        <w:t xml:space="preserve">des Agents du Ministère de </w:t>
      </w:r>
      <w:r>
        <w:rPr>
          <w:rFonts w:ascii="Bebas Neue" w:hAnsi="Bebas Neue" w:cs="Bebas Neue"/>
          <w:color w:val="ED1D24"/>
          <w:spacing w:val="-4"/>
          <w:kern w:val="1"/>
          <w:sz w:val="64"/>
          <w:szCs w:val="64"/>
          <w:lang w:val="fr-FR"/>
        </w:rPr>
        <w:t>l’Industrie,</w:t>
      </w:r>
      <w:r>
        <w:rPr>
          <w:rFonts w:ascii="Bebas Neue" w:hAnsi="Bebas Neue" w:cs="Bebas Neue"/>
          <w:color w:val="ED1D24"/>
          <w:spacing w:val="-16"/>
          <w:kern w:val="1"/>
          <w:sz w:val="64"/>
          <w:szCs w:val="64"/>
          <w:lang w:val="fr-FR"/>
        </w:rPr>
        <w:t xml:space="preserve"> </w:t>
      </w:r>
      <w:r>
        <w:rPr>
          <w:rFonts w:ascii="Bebas Neue" w:hAnsi="Bebas Neue" w:cs="Bebas Neue"/>
          <w:color w:val="ED1D24"/>
          <w:spacing w:val="-4"/>
          <w:kern w:val="1"/>
          <w:sz w:val="64"/>
          <w:szCs w:val="64"/>
          <w:lang w:val="fr-FR"/>
        </w:rPr>
        <w:t>du</w:t>
      </w:r>
      <w:r>
        <w:rPr>
          <w:rFonts w:ascii="Bebas Neue" w:hAnsi="Bebas Neue" w:cs="Bebas Neue"/>
          <w:color w:val="ED1D24"/>
          <w:spacing w:val="-16"/>
          <w:kern w:val="1"/>
          <w:sz w:val="64"/>
          <w:szCs w:val="64"/>
          <w:lang w:val="fr-FR"/>
        </w:rPr>
        <w:t xml:space="preserve"> </w:t>
      </w:r>
      <w:r>
        <w:rPr>
          <w:rFonts w:ascii="Bebas Neue" w:hAnsi="Bebas Neue" w:cs="Bebas Neue"/>
          <w:color w:val="ED1D24"/>
          <w:spacing w:val="-4"/>
          <w:kern w:val="1"/>
          <w:sz w:val="64"/>
          <w:szCs w:val="64"/>
          <w:lang w:val="fr-FR"/>
        </w:rPr>
        <w:t xml:space="preserve">Commerce </w:t>
      </w:r>
      <w:r>
        <w:rPr>
          <w:rFonts w:ascii="Bebas Neue" w:hAnsi="Bebas Neue" w:cs="Bebas Neue"/>
          <w:color w:val="ED1D24"/>
          <w:spacing w:val="-6"/>
          <w:kern w:val="1"/>
          <w:sz w:val="64"/>
          <w:szCs w:val="64"/>
          <w:lang w:val="fr-FR"/>
        </w:rPr>
        <w:t>et</w:t>
      </w:r>
      <w:r>
        <w:rPr>
          <w:rFonts w:ascii="Bebas Neue" w:hAnsi="Bebas Neue" w:cs="Bebas Neue"/>
          <w:color w:val="ED1D24"/>
          <w:spacing w:val="-17"/>
          <w:kern w:val="1"/>
          <w:sz w:val="64"/>
          <w:szCs w:val="64"/>
          <w:lang w:val="fr-FR"/>
        </w:rPr>
        <w:t xml:space="preserve"> </w:t>
      </w:r>
      <w:r>
        <w:rPr>
          <w:rFonts w:ascii="Bebas Neue" w:hAnsi="Bebas Neue" w:cs="Bebas Neue"/>
          <w:color w:val="ED1D24"/>
          <w:spacing w:val="-6"/>
          <w:kern w:val="1"/>
          <w:sz w:val="64"/>
          <w:szCs w:val="64"/>
          <w:lang w:val="fr-FR"/>
        </w:rPr>
        <w:t>de</w:t>
      </w:r>
      <w:r>
        <w:rPr>
          <w:rFonts w:ascii="Bebas Neue" w:hAnsi="Bebas Neue" w:cs="Bebas Neue"/>
          <w:color w:val="ED1D24"/>
          <w:spacing w:val="-17"/>
          <w:kern w:val="1"/>
          <w:sz w:val="64"/>
          <w:szCs w:val="64"/>
          <w:lang w:val="fr-FR"/>
        </w:rPr>
        <w:t xml:space="preserve"> </w:t>
      </w:r>
      <w:r>
        <w:rPr>
          <w:rFonts w:ascii="Bebas Neue" w:hAnsi="Bebas Neue" w:cs="Bebas Neue"/>
          <w:color w:val="ED1D24"/>
          <w:spacing w:val="-6"/>
          <w:kern w:val="1"/>
          <w:sz w:val="64"/>
          <w:szCs w:val="64"/>
          <w:lang w:val="fr-FR"/>
        </w:rPr>
        <w:t>l’Artisanat</w:t>
      </w:r>
      <w:r>
        <w:rPr>
          <w:rFonts w:ascii="Bebas Neue" w:hAnsi="Bebas Neue" w:cs="Bebas Neue"/>
          <w:color w:val="ED1D24"/>
          <w:spacing w:val="-16"/>
          <w:kern w:val="1"/>
          <w:sz w:val="64"/>
          <w:szCs w:val="64"/>
          <w:lang w:val="fr-FR"/>
        </w:rPr>
        <w:t xml:space="preserve"> </w:t>
      </w:r>
      <w:r>
        <w:rPr>
          <w:rFonts w:ascii="Bebas Neue" w:hAnsi="Bebas Neue" w:cs="Bebas Neue"/>
          <w:color w:val="ED1D24"/>
          <w:spacing w:val="-6"/>
          <w:kern w:val="1"/>
          <w:sz w:val="64"/>
          <w:szCs w:val="64"/>
          <w:lang w:val="fr-FR"/>
        </w:rPr>
        <w:t>(SYNAMICA)</w:t>
      </w:r>
    </w:p>
    <w:p w14:paraId="3A5BA83F" w14:textId="77777777" w:rsidR="00336E3C" w:rsidRDefault="00336E3C" w:rsidP="00336E3C">
      <w:pPr>
        <w:autoSpaceDE w:val="0"/>
        <w:autoSpaceDN w:val="0"/>
        <w:adjustRightInd w:val="0"/>
        <w:spacing w:before="44" w:line="244" w:lineRule="auto"/>
        <w:ind w:left="413" w:right="3502"/>
        <w:jc w:val="both"/>
        <w:rPr>
          <w:rFonts w:ascii="Cambria" w:hAnsi="Cambria" w:cs="Cambria"/>
          <w:spacing w:val="-2"/>
          <w:kern w:val="1"/>
          <w:sz w:val="21"/>
          <w:szCs w:val="21"/>
          <w:lang w:val="fr-FR"/>
        </w:rPr>
      </w:pPr>
      <w:r>
        <w:rPr>
          <w:rFonts w:ascii="Cambria" w:hAnsi="Cambria" w:cs="Cambria"/>
          <w:kern w:val="1"/>
          <w:sz w:val="21"/>
          <w:szCs w:val="21"/>
          <w:lang w:val="fr-FR"/>
        </w:rPr>
        <w:t>Le SYNAMICA a été créé le 22 mai 2011 pour répondre au besoin ardent des travailleurs du Ministère de l’Industrie, du</w:t>
      </w:r>
      <w:r>
        <w:rPr>
          <w:rFonts w:ascii="Cambria" w:hAnsi="Cambria" w:cs="Cambria"/>
          <w:spacing w:val="-6"/>
          <w:kern w:val="1"/>
          <w:sz w:val="21"/>
          <w:szCs w:val="21"/>
          <w:lang w:val="fr-FR"/>
        </w:rPr>
        <w:t xml:space="preserve"> </w:t>
      </w:r>
      <w:r>
        <w:rPr>
          <w:rFonts w:ascii="Cambria" w:hAnsi="Cambria" w:cs="Cambria"/>
          <w:kern w:val="1"/>
          <w:sz w:val="21"/>
          <w:szCs w:val="21"/>
          <w:lang w:val="fr-FR"/>
        </w:rPr>
        <w:t>Commerce</w:t>
      </w:r>
      <w:r>
        <w:rPr>
          <w:rFonts w:ascii="Cambria" w:hAnsi="Cambria" w:cs="Cambria"/>
          <w:spacing w:val="-6"/>
          <w:kern w:val="1"/>
          <w:sz w:val="21"/>
          <w:szCs w:val="21"/>
          <w:lang w:val="fr-FR"/>
        </w:rPr>
        <w:t xml:space="preserve"> </w:t>
      </w:r>
      <w:r>
        <w:rPr>
          <w:rFonts w:ascii="Cambria" w:hAnsi="Cambria" w:cs="Cambria"/>
          <w:kern w:val="1"/>
          <w:sz w:val="21"/>
          <w:szCs w:val="21"/>
          <w:lang w:val="fr-FR"/>
        </w:rPr>
        <w:t>et</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l’Artisanat</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6"/>
          <w:kern w:val="1"/>
          <w:sz w:val="21"/>
          <w:szCs w:val="21"/>
          <w:lang w:val="fr-FR"/>
        </w:rPr>
        <w:t xml:space="preserve"> </w:t>
      </w:r>
      <w:r>
        <w:rPr>
          <w:rFonts w:ascii="Cambria" w:hAnsi="Cambria" w:cs="Cambria"/>
          <w:kern w:val="1"/>
          <w:sz w:val="21"/>
          <w:szCs w:val="21"/>
          <w:lang w:val="fr-FR"/>
        </w:rPr>
        <w:t>se</w:t>
      </w:r>
      <w:r>
        <w:rPr>
          <w:rFonts w:ascii="Cambria" w:hAnsi="Cambria" w:cs="Cambria"/>
          <w:spacing w:val="-6"/>
          <w:kern w:val="1"/>
          <w:sz w:val="21"/>
          <w:szCs w:val="21"/>
          <w:lang w:val="fr-FR"/>
        </w:rPr>
        <w:t xml:space="preserve"> </w:t>
      </w:r>
      <w:r>
        <w:rPr>
          <w:rFonts w:ascii="Cambria" w:hAnsi="Cambria" w:cs="Cambria"/>
          <w:kern w:val="1"/>
          <w:sz w:val="21"/>
          <w:szCs w:val="21"/>
          <w:lang w:val="fr-FR"/>
        </w:rPr>
        <w:t>retrouver</w:t>
      </w:r>
      <w:r>
        <w:rPr>
          <w:rFonts w:ascii="Cambria" w:hAnsi="Cambria" w:cs="Cambria"/>
          <w:spacing w:val="-6"/>
          <w:kern w:val="1"/>
          <w:sz w:val="21"/>
          <w:szCs w:val="21"/>
          <w:lang w:val="fr-FR"/>
        </w:rPr>
        <w:t xml:space="preserve"> </w:t>
      </w:r>
      <w:r>
        <w:rPr>
          <w:rFonts w:ascii="Cambria" w:hAnsi="Cambria" w:cs="Cambria"/>
          <w:kern w:val="1"/>
          <w:sz w:val="21"/>
          <w:szCs w:val="21"/>
          <w:lang w:val="fr-FR"/>
        </w:rPr>
        <w:t>dans</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une </w:t>
      </w:r>
      <w:r>
        <w:rPr>
          <w:rFonts w:ascii="Cambria" w:hAnsi="Cambria" w:cs="Cambria"/>
          <w:spacing w:val="-2"/>
          <w:kern w:val="1"/>
          <w:sz w:val="21"/>
          <w:szCs w:val="21"/>
          <w:lang w:val="fr-FR"/>
        </w:rPr>
        <w:t>organisation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authentique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28"/>
          <w:kern w:val="1"/>
          <w:sz w:val="21"/>
          <w:szCs w:val="21"/>
          <w:lang w:val="fr-FR"/>
        </w:rPr>
        <w:t xml:space="preserve"> </w:t>
      </w:r>
      <w:r>
        <w:rPr>
          <w:rFonts w:ascii="Cambria" w:hAnsi="Cambria" w:cs="Cambria"/>
          <w:spacing w:val="-2"/>
          <w:kern w:val="1"/>
          <w:sz w:val="21"/>
          <w:szCs w:val="21"/>
          <w:lang w:val="fr-FR"/>
        </w:rPr>
        <w:t>lutte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l’amélioration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 leurs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conditions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vie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travail.</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devise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SYNAMICA</w:t>
      </w:r>
      <w:r>
        <w:rPr>
          <w:rFonts w:ascii="Cambria" w:hAnsi="Cambria" w:cs="Cambria"/>
          <w:kern w:val="1"/>
          <w:sz w:val="21"/>
          <w:szCs w:val="21"/>
          <w:lang w:val="fr-FR"/>
        </w:rPr>
        <w:t xml:space="preserve"> est</w:t>
      </w:r>
      <w:r>
        <w:rPr>
          <w:rFonts w:ascii="Cambria" w:hAnsi="Cambria" w:cs="Cambria"/>
          <w:spacing w:val="-9"/>
          <w:kern w:val="1"/>
          <w:sz w:val="21"/>
          <w:szCs w:val="21"/>
          <w:lang w:val="fr-FR"/>
        </w:rPr>
        <w:t xml:space="preserve"> </w:t>
      </w:r>
      <w:r>
        <w:rPr>
          <w:rFonts w:ascii="Cambria" w:hAnsi="Cambria" w:cs="Cambria"/>
          <w:kern w:val="1"/>
          <w:sz w:val="21"/>
          <w:szCs w:val="21"/>
          <w:lang w:val="fr-FR"/>
        </w:rPr>
        <w:t>«</w:t>
      </w:r>
      <w:r>
        <w:rPr>
          <w:rFonts w:ascii="Cambria" w:hAnsi="Cambria" w:cs="Cambria"/>
          <w:spacing w:val="-9"/>
          <w:kern w:val="1"/>
          <w:sz w:val="21"/>
          <w:szCs w:val="21"/>
          <w:lang w:val="fr-FR"/>
        </w:rPr>
        <w:t xml:space="preserve"> </w:t>
      </w:r>
      <w:r>
        <w:rPr>
          <w:rFonts w:ascii="Cambria" w:hAnsi="Cambria" w:cs="Cambria"/>
          <w:i/>
          <w:iCs/>
          <w:kern w:val="1"/>
          <w:sz w:val="21"/>
          <w:szCs w:val="21"/>
          <w:lang w:val="fr-FR"/>
        </w:rPr>
        <w:t>Solidarité-Lutte-Professionnalisme</w:t>
      </w:r>
      <w:r>
        <w:rPr>
          <w:rFonts w:ascii="Cambria" w:hAnsi="Cambria" w:cs="Cambria"/>
          <w:i/>
          <w:iCs/>
          <w:spacing w:val="-9"/>
          <w:kern w:val="1"/>
          <w:sz w:val="21"/>
          <w:szCs w:val="21"/>
          <w:lang w:val="fr-FR"/>
        </w:rPr>
        <w:t xml:space="preserve"> </w:t>
      </w:r>
      <w:r>
        <w:rPr>
          <w:rFonts w:ascii="Cambria" w:hAnsi="Cambria" w:cs="Cambria"/>
          <w:kern w:val="1"/>
          <w:sz w:val="21"/>
          <w:szCs w:val="21"/>
          <w:lang w:val="fr-FR"/>
        </w:rPr>
        <w:t>».</w:t>
      </w:r>
      <w:r>
        <w:rPr>
          <w:rFonts w:ascii="Cambria" w:hAnsi="Cambria" w:cs="Cambria"/>
          <w:spacing w:val="-9"/>
          <w:kern w:val="1"/>
          <w:sz w:val="21"/>
          <w:szCs w:val="21"/>
          <w:lang w:val="fr-FR"/>
        </w:rPr>
        <w:t xml:space="preserve"> </w:t>
      </w:r>
      <w:r>
        <w:rPr>
          <w:rFonts w:ascii="Cambria" w:hAnsi="Cambria" w:cs="Cambria"/>
          <w:kern w:val="1"/>
          <w:sz w:val="21"/>
          <w:szCs w:val="21"/>
          <w:lang w:val="fr-FR"/>
        </w:rPr>
        <w:t>Il</w:t>
      </w:r>
      <w:r>
        <w:rPr>
          <w:rFonts w:ascii="Cambria" w:hAnsi="Cambria" w:cs="Cambria"/>
          <w:spacing w:val="-9"/>
          <w:kern w:val="1"/>
          <w:sz w:val="21"/>
          <w:szCs w:val="21"/>
          <w:lang w:val="fr-FR"/>
        </w:rPr>
        <w:t xml:space="preserve"> </w:t>
      </w:r>
      <w:r>
        <w:rPr>
          <w:rFonts w:ascii="Cambria" w:hAnsi="Cambria" w:cs="Cambria"/>
          <w:kern w:val="1"/>
          <w:sz w:val="21"/>
          <w:szCs w:val="21"/>
          <w:lang w:val="fr-FR"/>
        </w:rPr>
        <w:t>est</w:t>
      </w:r>
      <w:r>
        <w:rPr>
          <w:rFonts w:ascii="Cambria" w:hAnsi="Cambria" w:cs="Cambria"/>
          <w:spacing w:val="-9"/>
          <w:kern w:val="1"/>
          <w:sz w:val="21"/>
          <w:szCs w:val="21"/>
          <w:lang w:val="fr-FR"/>
        </w:rPr>
        <w:t xml:space="preserve"> </w:t>
      </w:r>
      <w:r>
        <w:rPr>
          <w:rFonts w:ascii="Cambria" w:hAnsi="Cambria" w:cs="Cambria"/>
          <w:kern w:val="1"/>
          <w:sz w:val="21"/>
          <w:szCs w:val="21"/>
          <w:lang w:val="fr-FR"/>
        </w:rPr>
        <w:t>dirigé par</w:t>
      </w:r>
      <w:r>
        <w:rPr>
          <w:rFonts w:ascii="Cambria" w:hAnsi="Cambria" w:cs="Cambria"/>
          <w:spacing w:val="-3"/>
          <w:kern w:val="1"/>
          <w:sz w:val="21"/>
          <w:szCs w:val="21"/>
          <w:lang w:val="fr-FR"/>
        </w:rPr>
        <w:t xml:space="preserve"> </w:t>
      </w:r>
      <w:r>
        <w:rPr>
          <w:rFonts w:ascii="Cambria" w:hAnsi="Cambria" w:cs="Cambria"/>
          <w:kern w:val="1"/>
          <w:sz w:val="21"/>
          <w:szCs w:val="21"/>
          <w:lang w:val="fr-FR"/>
        </w:rPr>
        <w:t>un</w:t>
      </w:r>
      <w:r>
        <w:rPr>
          <w:rFonts w:ascii="Cambria" w:hAnsi="Cambria" w:cs="Cambria"/>
          <w:spacing w:val="-3"/>
          <w:kern w:val="1"/>
          <w:sz w:val="21"/>
          <w:szCs w:val="21"/>
          <w:lang w:val="fr-FR"/>
        </w:rPr>
        <w:t xml:space="preserve"> </w:t>
      </w:r>
      <w:r>
        <w:rPr>
          <w:rFonts w:ascii="Cambria" w:hAnsi="Cambria" w:cs="Cambria"/>
          <w:kern w:val="1"/>
          <w:sz w:val="21"/>
          <w:szCs w:val="21"/>
          <w:lang w:val="fr-FR"/>
        </w:rPr>
        <w:t>Bureau</w:t>
      </w:r>
      <w:r>
        <w:rPr>
          <w:rFonts w:ascii="Cambria" w:hAnsi="Cambria" w:cs="Cambria"/>
          <w:spacing w:val="-3"/>
          <w:kern w:val="1"/>
          <w:sz w:val="21"/>
          <w:szCs w:val="21"/>
          <w:lang w:val="fr-FR"/>
        </w:rPr>
        <w:t xml:space="preserve"> </w:t>
      </w:r>
      <w:r>
        <w:rPr>
          <w:rFonts w:ascii="Cambria" w:hAnsi="Cambria" w:cs="Cambria"/>
          <w:kern w:val="1"/>
          <w:sz w:val="21"/>
          <w:szCs w:val="21"/>
          <w:lang w:val="fr-FR"/>
        </w:rPr>
        <w:t>National</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onze</w:t>
      </w:r>
      <w:r>
        <w:rPr>
          <w:rFonts w:ascii="Cambria" w:hAnsi="Cambria" w:cs="Cambria"/>
          <w:spacing w:val="-3"/>
          <w:kern w:val="1"/>
          <w:sz w:val="21"/>
          <w:szCs w:val="21"/>
          <w:lang w:val="fr-FR"/>
        </w:rPr>
        <w:t xml:space="preserve"> </w:t>
      </w:r>
      <w:r>
        <w:rPr>
          <w:rFonts w:ascii="Cambria" w:hAnsi="Cambria" w:cs="Cambria"/>
          <w:kern w:val="1"/>
          <w:sz w:val="21"/>
          <w:szCs w:val="21"/>
          <w:lang w:val="fr-FR"/>
        </w:rPr>
        <w:t>(11)</w:t>
      </w:r>
      <w:r>
        <w:rPr>
          <w:rFonts w:ascii="Cambria" w:hAnsi="Cambria" w:cs="Cambria"/>
          <w:spacing w:val="-3"/>
          <w:kern w:val="1"/>
          <w:sz w:val="21"/>
          <w:szCs w:val="21"/>
          <w:lang w:val="fr-FR"/>
        </w:rPr>
        <w:t xml:space="preserve"> </w:t>
      </w:r>
      <w:r>
        <w:rPr>
          <w:rFonts w:ascii="Cambria" w:hAnsi="Cambria" w:cs="Cambria"/>
          <w:kern w:val="1"/>
          <w:sz w:val="21"/>
          <w:szCs w:val="21"/>
          <w:lang w:val="fr-FR"/>
        </w:rPr>
        <w:t>membres.</w:t>
      </w:r>
      <w:r>
        <w:rPr>
          <w:rFonts w:ascii="Cambria" w:hAnsi="Cambria" w:cs="Cambria"/>
          <w:spacing w:val="-3"/>
          <w:kern w:val="1"/>
          <w:sz w:val="21"/>
          <w:szCs w:val="21"/>
          <w:lang w:val="fr-FR"/>
        </w:rPr>
        <w:t xml:space="preserve"> </w:t>
      </w:r>
      <w:r>
        <w:rPr>
          <w:rFonts w:ascii="Cambria" w:hAnsi="Cambria" w:cs="Cambria"/>
          <w:kern w:val="1"/>
          <w:sz w:val="21"/>
          <w:szCs w:val="21"/>
          <w:lang w:val="fr-FR"/>
        </w:rPr>
        <w:t>L’actuel Secrétaire</w:t>
      </w:r>
      <w:r>
        <w:rPr>
          <w:rFonts w:ascii="Cambria" w:hAnsi="Cambria" w:cs="Cambria"/>
          <w:spacing w:val="1"/>
          <w:kern w:val="1"/>
          <w:sz w:val="21"/>
          <w:szCs w:val="21"/>
          <w:lang w:val="fr-FR"/>
        </w:rPr>
        <w:t xml:space="preserve"> </w:t>
      </w:r>
      <w:r>
        <w:rPr>
          <w:rFonts w:ascii="Cambria" w:hAnsi="Cambria" w:cs="Cambria"/>
          <w:kern w:val="1"/>
          <w:sz w:val="21"/>
          <w:szCs w:val="21"/>
          <w:lang w:val="fr-FR"/>
        </w:rPr>
        <w:t>Général</w:t>
      </w:r>
      <w:r>
        <w:rPr>
          <w:rFonts w:ascii="Cambria" w:hAnsi="Cambria" w:cs="Cambria"/>
          <w:spacing w:val="4"/>
          <w:kern w:val="1"/>
          <w:sz w:val="21"/>
          <w:szCs w:val="21"/>
          <w:lang w:val="fr-FR"/>
        </w:rPr>
        <w:t xml:space="preserve"> </w:t>
      </w:r>
      <w:r>
        <w:rPr>
          <w:rFonts w:ascii="Cambria" w:hAnsi="Cambria" w:cs="Cambria"/>
          <w:kern w:val="1"/>
          <w:sz w:val="21"/>
          <w:szCs w:val="21"/>
          <w:lang w:val="fr-FR"/>
        </w:rPr>
        <w:t>est</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Camarade</w:t>
      </w:r>
      <w:r>
        <w:rPr>
          <w:rFonts w:ascii="Cambria" w:hAnsi="Cambria" w:cs="Cambria"/>
          <w:spacing w:val="3"/>
          <w:kern w:val="1"/>
          <w:sz w:val="21"/>
          <w:szCs w:val="21"/>
          <w:lang w:val="fr-FR"/>
        </w:rPr>
        <w:t xml:space="preserve"> </w:t>
      </w:r>
      <w:r>
        <w:rPr>
          <w:rFonts w:ascii="Cambria" w:hAnsi="Cambria" w:cs="Cambria"/>
          <w:kern w:val="1"/>
          <w:sz w:val="21"/>
          <w:szCs w:val="21"/>
          <w:lang w:val="fr-FR"/>
        </w:rPr>
        <w:t>N.</w:t>
      </w:r>
      <w:r>
        <w:rPr>
          <w:rFonts w:ascii="Cambria" w:hAnsi="Cambria" w:cs="Cambria"/>
          <w:spacing w:val="3"/>
          <w:kern w:val="1"/>
          <w:sz w:val="21"/>
          <w:szCs w:val="21"/>
          <w:lang w:val="fr-FR"/>
        </w:rPr>
        <w:t xml:space="preserve"> </w:t>
      </w:r>
      <w:r>
        <w:rPr>
          <w:rFonts w:ascii="Cambria" w:hAnsi="Cambria" w:cs="Cambria"/>
          <w:kern w:val="1"/>
          <w:sz w:val="21"/>
          <w:szCs w:val="21"/>
          <w:lang w:val="fr-FR"/>
        </w:rPr>
        <w:t>Anthime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KAMBIRE.</w:t>
      </w:r>
    </w:p>
    <w:p w14:paraId="6952466F" w14:textId="77777777" w:rsidR="00336E3C" w:rsidRDefault="00336E3C" w:rsidP="00336E3C">
      <w:pPr>
        <w:autoSpaceDE w:val="0"/>
        <w:autoSpaceDN w:val="0"/>
        <w:adjustRightInd w:val="0"/>
        <w:spacing w:before="18" w:line="244" w:lineRule="auto"/>
        <w:ind w:left="5937" w:right="1447" w:hanging="273"/>
        <w:rPr>
          <w:rFonts w:ascii="Cambria" w:hAnsi="Cambria" w:cs="Cambria"/>
          <w:b/>
          <w:bCs/>
          <w:i/>
          <w:iCs/>
          <w:kern w:val="1"/>
          <w:sz w:val="18"/>
          <w:szCs w:val="18"/>
          <w:lang w:val="fr-FR"/>
        </w:rPr>
      </w:pPr>
      <w:r>
        <w:rPr>
          <w:rFonts w:ascii="Cambria" w:hAnsi="Cambria" w:cs="Cambria"/>
          <w:b/>
          <w:bCs/>
          <w:i/>
          <w:iCs/>
          <w:kern w:val="1"/>
          <w:sz w:val="18"/>
          <w:szCs w:val="18"/>
          <w:lang w:val="fr-FR"/>
        </w:rPr>
        <w:t>N.</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Anthime</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KAMBIRE</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9"/>
          <w:kern w:val="1"/>
          <w:sz w:val="18"/>
          <w:szCs w:val="18"/>
          <w:lang w:val="fr-FR"/>
        </w:rPr>
        <w:t xml:space="preserve"> </w:t>
      </w:r>
      <w:r>
        <w:rPr>
          <w:rFonts w:ascii="Cambria" w:hAnsi="Cambria" w:cs="Cambria"/>
          <w:b/>
          <w:bCs/>
          <w:i/>
          <w:iCs/>
          <w:kern w:val="1"/>
          <w:sz w:val="18"/>
          <w:szCs w:val="18"/>
          <w:lang w:val="fr-FR"/>
        </w:rPr>
        <w:t>SYNAMICA</w:t>
      </w:r>
    </w:p>
    <w:p w14:paraId="14651074" w14:textId="77777777" w:rsidR="00336E3C" w:rsidRDefault="00336E3C" w:rsidP="00336E3C">
      <w:pPr>
        <w:autoSpaceDE w:val="0"/>
        <w:autoSpaceDN w:val="0"/>
        <w:adjustRightInd w:val="0"/>
        <w:spacing w:before="8"/>
        <w:rPr>
          <w:rFonts w:ascii="Cambria" w:hAnsi="Cambria" w:cs="Cambria"/>
          <w:b/>
          <w:bCs/>
          <w:i/>
          <w:iCs/>
          <w:kern w:val="1"/>
          <w:sz w:val="6"/>
          <w:szCs w:val="6"/>
          <w:lang w:val="fr-FR"/>
        </w:rPr>
      </w:pPr>
    </w:p>
    <w:p w14:paraId="0434FCD9" w14:textId="77777777" w:rsidR="00336E3C" w:rsidRDefault="00336E3C" w:rsidP="00336E3C">
      <w:pPr>
        <w:autoSpaceDE w:val="0"/>
        <w:autoSpaceDN w:val="0"/>
        <w:adjustRightInd w:val="0"/>
        <w:spacing w:line="20" w:lineRule="exact"/>
        <w:ind w:left="2742"/>
        <w:rPr>
          <w:rFonts w:ascii="Cambria" w:hAnsi="Cambria" w:cs="Cambria"/>
          <w:b/>
          <w:bCs/>
          <w:i/>
          <w:iCs/>
          <w:kern w:val="1"/>
          <w:sz w:val="2"/>
          <w:szCs w:val="2"/>
          <w:lang w:val="fr-FR"/>
        </w:rPr>
      </w:pPr>
    </w:p>
    <w:p w14:paraId="7FD4C7FA"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2108B609" w14:textId="77777777" w:rsidR="00336E3C" w:rsidRDefault="00336E3C" w:rsidP="00336E3C">
      <w:pPr>
        <w:autoSpaceDE w:val="0"/>
        <w:autoSpaceDN w:val="0"/>
        <w:adjustRightInd w:val="0"/>
        <w:spacing w:before="8"/>
        <w:rPr>
          <w:rFonts w:ascii="Cambria" w:hAnsi="Cambria" w:cs="Cambria"/>
          <w:b/>
          <w:bCs/>
          <w:i/>
          <w:iCs/>
          <w:kern w:val="1"/>
          <w:sz w:val="16"/>
          <w:szCs w:val="16"/>
          <w:lang w:val="fr-FR"/>
        </w:rPr>
      </w:pPr>
    </w:p>
    <w:p w14:paraId="663C469E" w14:textId="77777777" w:rsidR="00336E3C" w:rsidRDefault="00336E3C" w:rsidP="00336E3C">
      <w:pPr>
        <w:autoSpaceDE w:val="0"/>
        <w:autoSpaceDN w:val="0"/>
        <w:adjustRightInd w:val="0"/>
        <w:spacing w:before="101"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Le SYNAMICA compte 10 sections dont une</w:t>
      </w:r>
      <w:r>
        <w:rPr>
          <w:rFonts w:ascii="Cambria" w:hAnsi="Cambria" w:cs="Cambria"/>
          <w:spacing w:val="-10"/>
          <w:kern w:val="1"/>
          <w:sz w:val="21"/>
          <w:szCs w:val="21"/>
          <w:lang w:val="fr-FR"/>
        </w:rPr>
        <w:t xml:space="preserve"> </w:t>
      </w:r>
      <w:r>
        <w:rPr>
          <w:rFonts w:ascii="Cambria" w:hAnsi="Cambria" w:cs="Cambria"/>
          <w:kern w:val="1"/>
          <w:sz w:val="21"/>
          <w:szCs w:val="21"/>
          <w:lang w:val="fr-FR"/>
        </w:rPr>
        <w:t>(01)</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Ouagadougou</w:t>
      </w:r>
      <w:r>
        <w:rPr>
          <w:rFonts w:ascii="Cambria" w:hAnsi="Cambria" w:cs="Cambria"/>
          <w:spacing w:val="-9"/>
          <w:kern w:val="1"/>
          <w:sz w:val="21"/>
          <w:szCs w:val="21"/>
          <w:lang w:val="fr-FR"/>
        </w:rPr>
        <w:t xml:space="preserve"> </w:t>
      </w:r>
      <w:r>
        <w:rPr>
          <w:rFonts w:ascii="Cambria" w:hAnsi="Cambria" w:cs="Cambria"/>
          <w:kern w:val="1"/>
          <w:sz w:val="21"/>
          <w:szCs w:val="21"/>
          <w:lang w:val="fr-FR"/>
        </w:rPr>
        <w:t>et</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neuf</w:t>
      </w:r>
      <w:r>
        <w:rPr>
          <w:rFonts w:ascii="Cambria" w:hAnsi="Cambria" w:cs="Cambria"/>
          <w:spacing w:val="-9"/>
          <w:kern w:val="1"/>
          <w:sz w:val="21"/>
          <w:szCs w:val="21"/>
          <w:lang w:val="fr-FR"/>
        </w:rPr>
        <w:t xml:space="preserve"> </w:t>
      </w:r>
      <w:r>
        <w:rPr>
          <w:rFonts w:ascii="Cambria" w:hAnsi="Cambria" w:cs="Cambria"/>
          <w:kern w:val="1"/>
          <w:sz w:val="21"/>
          <w:szCs w:val="21"/>
          <w:lang w:val="fr-FR"/>
        </w:rPr>
        <w:t>(09) autres reparties dans les neufs (09) régions abritant</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Directions</w:t>
      </w:r>
      <w:r>
        <w:rPr>
          <w:rFonts w:ascii="Cambria" w:hAnsi="Cambria" w:cs="Cambria"/>
          <w:spacing w:val="-5"/>
          <w:kern w:val="1"/>
          <w:sz w:val="21"/>
          <w:szCs w:val="21"/>
          <w:lang w:val="fr-FR"/>
        </w:rPr>
        <w:t xml:space="preserve"> </w:t>
      </w:r>
      <w:r>
        <w:rPr>
          <w:rFonts w:ascii="Cambria" w:hAnsi="Cambria" w:cs="Cambria"/>
          <w:kern w:val="1"/>
          <w:sz w:val="21"/>
          <w:szCs w:val="21"/>
          <w:lang w:val="fr-FR"/>
        </w:rPr>
        <w:t>Régionales</w:t>
      </w:r>
      <w:r>
        <w:rPr>
          <w:rFonts w:ascii="Cambria" w:hAnsi="Cambria" w:cs="Cambria"/>
          <w:spacing w:val="-5"/>
          <w:kern w:val="1"/>
          <w:sz w:val="21"/>
          <w:szCs w:val="21"/>
          <w:lang w:val="fr-FR"/>
        </w:rPr>
        <w:t xml:space="preserve"> </w:t>
      </w:r>
      <w:r>
        <w:rPr>
          <w:rFonts w:ascii="Cambria" w:hAnsi="Cambria" w:cs="Cambria"/>
          <w:kern w:val="1"/>
          <w:sz w:val="21"/>
          <w:szCs w:val="21"/>
          <w:lang w:val="fr-FR"/>
        </w:rPr>
        <w:t>du Commerce,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l’Industrie</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l’Artisanat. Le</w:t>
      </w:r>
      <w:r>
        <w:rPr>
          <w:rFonts w:ascii="Cambria" w:hAnsi="Cambria" w:cs="Cambria"/>
          <w:spacing w:val="-12"/>
          <w:kern w:val="1"/>
          <w:sz w:val="21"/>
          <w:szCs w:val="21"/>
          <w:lang w:val="fr-FR"/>
        </w:rPr>
        <w:t xml:space="preserve"> </w:t>
      </w:r>
      <w:r>
        <w:rPr>
          <w:rFonts w:ascii="Cambria" w:hAnsi="Cambria" w:cs="Cambria"/>
          <w:kern w:val="1"/>
          <w:sz w:val="21"/>
          <w:szCs w:val="21"/>
          <w:lang w:val="fr-FR"/>
        </w:rPr>
        <w:t>SYNAMICA</w:t>
      </w:r>
      <w:r>
        <w:rPr>
          <w:rFonts w:ascii="Cambria" w:hAnsi="Cambria" w:cs="Cambria"/>
          <w:spacing w:val="-12"/>
          <w:kern w:val="1"/>
          <w:sz w:val="21"/>
          <w:szCs w:val="21"/>
          <w:lang w:val="fr-FR"/>
        </w:rPr>
        <w:t xml:space="preserve"> </w:t>
      </w:r>
      <w:r>
        <w:rPr>
          <w:rFonts w:ascii="Cambria" w:hAnsi="Cambria" w:cs="Cambria"/>
          <w:kern w:val="1"/>
          <w:sz w:val="21"/>
          <w:szCs w:val="21"/>
          <w:lang w:val="fr-FR"/>
        </w:rPr>
        <w:t>est</w:t>
      </w:r>
      <w:r>
        <w:rPr>
          <w:rFonts w:ascii="Cambria" w:hAnsi="Cambria" w:cs="Cambria"/>
          <w:spacing w:val="-11"/>
          <w:kern w:val="1"/>
          <w:sz w:val="21"/>
          <w:szCs w:val="21"/>
          <w:lang w:val="fr-FR"/>
        </w:rPr>
        <w:t xml:space="preserve"> </w:t>
      </w:r>
      <w:r>
        <w:rPr>
          <w:rFonts w:ascii="Cambria" w:hAnsi="Cambria" w:cs="Cambria"/>
          <w:kern w:val="1"/>
          <w:sz w:val="21"/>
          <w:szCs w:val="21"/>
          <w:lang w:val="fr-FR"/>
        </w:rPr>
        <w:t>membre</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1"/>
          <w:kern w:val="1"/>
          <w:sz w:val="21"/>
          <w:szCs w:val="21"/>
          <w:lang w:val="fr-FR"/>
        </w:rPr>
        <w:t xml:space="preserve"> </w:t>
      </w:r>
      <w:r>
        <w:rPr>
          <w:rFonts w:ascii="Cambria" w:hAnsi="Cambria" w:cs="Cambria"/>
          <w:kern w:val="1"/>
          <w:sz w:val="21"/>
          <w:szCs w:val="21"/>
          <w:lang w:val="fr-FR"/>
        </w:rPr>
        <w:t xml:space="preserve">Collectif Syndical CGT-B et de la Coordination </w:t>
      </w:r>
      <w:r>
        <w:rPr>
          <w:rFonts w:ascii="Cambria" w:hAnsi="Cambria" w:cs="Cambria"/>
          <w:spacing w:val="-2"/>
          <w:kern w:val="1"/>
          <w:sz w:val="21"/>
          <w:szCs w:val="21"/>
          <w:lang w:val="fr-FR"/>
        </w:rPr>
        <w:t>Nationale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Syndicats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Fonction Publique.</w:t>
      </w:r>
    </w:p>
    <w:p w14:paraId="316E02F3" w14:textId="77777777" w:rsidR="00336E3C" w:rsidRPr="00336E3C" w:rsidRDefault="00336E3C" w:rsidP="00336E3C">
      <w:pPr>
        <w:autoSpaceDE w:val="0"/>
        <w:autoSpaceDN w:val="0"/>
        <w:adjustRightInd w:val="0"/>
        <w:spacing w:before="121" w:line="244" w:lineRule="auto"/>
        <w:ind w:left="393" w:right="561"/>
        <w:jc w:val="both"/>
        <w:rPr>
          <w:rFonts w:ascii="Cambria" w:hAnsi="Cambria" w:cs="Cambria"/>
          <w:spacing w:val="-5"/>
          <w:kern w:val="1"/>
          <w:sz w:val="21"/>
          <w:szCs w:val="21"/>
          <w:lang w:val="fr-FR"/>
        </w:rPr>
      </w:pPr>
      <w:r>
        <w:rPr>
          <w:rFonts w:ascii="Cambria" w:hAnsi="Cambria" w:cs="Cambria"/>
          <w:kern w:val="1"/>
          <w:sz w:val="21"/>
          <w:szCs w:val="21"/>
          <w:lang w:val="fr-FR"/>
        </w:rPr>
        <w:t>Conformément à son option de syndicalisme</w:t>
      </w:r>
      <w:r>
        <w:rPr>
          <w:rFonts w:ascii="Cambria" w:hAnsi="Cambria" w:cs="Cambria"/>
          <w:spacing w:val="21"/>
          <w:kern w:val="1"/>
          <w:sz w:val="21"/>
          <w:szCs w:val="21"/>
          <w:lang w:val="fr-FR"/>
        </w:rPr>
        <w:t xml:space="preserve"> </w:t>
      </w:r>
      <w:r>
        <w:rPr>
          <w:rFonts w:ascii="Cambria" w:hAnsi="Cambria" w:cs="Cambria"/>
          <w:kern w:val="1"/>
          <w:sz w:val="21"/>
          <w:szCs w:val="21"/>
          <w:lang w:val="fr-FR"/>
        </w:rPr>
        <w:t>révolutionnaire</w:t>
      </w:r>
      <w:r>
        <w:rPr>
          <w:rFonts w:ascii="Cambria" w:hAnsi="Cambria" w:cs="Cambria"/>
          <w:spacing w:val="21"/>
          <w:kern w:val="1"/>
          <w:sz w:val="21"/>
          <w:szCs w:val="21"/>
          <w:lang w:val="fr-FR"/>
        </w:rPr>
        <w:t xml:space="preserve"> </w:t>
      </w:r>
      <w:r>
        <w:rPr>
          <w:rFonts w:ascii="Cambria" w:hAnsi="Cambria" w:cs="Cambria"/>
          <w:kern w:val="1"/>
          <w:sz w:val="21"/>
          <w:szCs w:val="21"/>
          <w:lang w:val="fr-FR"/>
        </w:rPr>
        <w:t>de</w:t>
      </w:r>
      <w:r>
        <w:rPr>
          <w:rFonts w:ascii="Cambria" w:hAnsi="Cambria" w:cs="Cambria"/>
          <w:spacing w:val="21"/>
          <w:kern w:val="1"/>
          <w:sz w:val="21"/>
          <w:szCs w:val="21"/>
          <w:lang w:val="fr-FR"/>
        </w:rPr>
        <w:t xml:space="preserve"> </w:t>
      </w:r>
      <w:r>
        <w:rPr>
          <w:rFonts w:ascii="Cambria" w:hAnsi="Cambria" w:cs="Cambria"/>
          <w:kern w:val="1"/>
          <w:sz w:val="21"/>
          <w:szCs w:val="21"/>
          <w:lang w:val="fr-FR"/>
        </w:rPr>
        <w:t>lutte</w:t>
      </w:r>
      <w:r>
        <w:rPr>
          <w:rFonts w:ascii="Cambria" w:hAnsi="Cambria" w:cs="Cambria"/>
          <w:spacing w:val="21"/>
          <w:kern w:val="1"/>
          <w:sz w:val="21"/>
          <w:szCs w:val="21"/>
          <w:lang w:val="fr-FR"/>
        </w:rPr>
        <w:t xml:space="preserve"> </w:t>
      </w:r>
      <w:r>
        <w:rPr>
          <w:rFonts w:ascii="Cambria" w:hAnsi="Cambria" w:cs="Cambria"/>
          <w:spacing w:val="-5"/>
          <w:kern w:val="1"/>
          <w:sz w:val="21"/>
          <w:szCs w:val="21"/>
          <w:lang w:val="fr-FR"/>
        </w:rPr>
        <w:t xml:space="preserve">de </w:t>
      </w:r>
      <w:r>
        <w:rPr>
          <w:rFonts w:ascii="Cambria" w:hAnsi="Cambria" w:cs="Cambria"/>
          <w:kern w:val="1"/>
          <w:sz w:val="21"/>
          <w:szCs w:val="21"/>
          <w:lang w:val="fr-FR"/>
        </w:rPr>
        <w:t>classes,</w:t>
      </w:r>
      <w:r>
        <w:rPr>
          <w:rFonts w:ascii="Cambria" w:hAnsi="Cambria" w:cs="Cambria"/>
          <w:spacing w:val="-1"/>
          <w:kern w:val="1"/>
          <w:sz w:val="21"/>
          <w:szCs w:val="21"/>
          <w:lang w:val="fr-FR"/>
        </w:rPr>
        <w:t xml:space="preserve"> </w:t>
      </w:r>
      <w:r>
        <w:rPr>
          <w:rFonts w:ascii="Cambria" w:hAnsi="Cambria" w:cs="Cambria"/>
          <w:kern w:val="1"/>
          <w:sz w:val="21"/>
          <w:szCs w:val="21"/>
          <w:lang w:val="fr-FR"/>
        </w:rPr>
        <w:t>le</w:t>
      </w:r>
      <w:r>
        <w:rPr>
          <w:rFonts w:ascii="Cambria" w:hAnsi="Cambria" w:cs="Cambria"/>
          <w:spacing w:val="-1"/>
          <w:kern w:val="1"/>
          <w:sz w:val="21"/>
          <w:szCs w:val="21"/>
          <w:lang w:val="fr-FR"/>
        </w:rPr>
        <w:t xml:space="preserve"> </w:t>
      </w:r>
      <w:r>
        <w:rPr>
          <w:rFonts w:ascii="Cambria" w:hAnsi="Cambria" w:cs="Cambria"/>
          <w:kern w:val="1"/>
          <w:sz w:val="21"/>
          <w:szCs w:val="21"/>
          <w:lang w:val="fr-FR"/>
        </w:rPr>
        <w:t>SYNAMICA</w:t>
      </w:r>
      <w:r>
        <w:rPr>
          <w:rFonts w:ascii="Cambria" w:hAnsi="Cambria" w:cs="Cambria"/>
          <w:spacing w:val="-1"/>
          <w:kern w:val="1"/>
          <w:sz w:val="21"/>
          <w:szCs w:val="21"/>
          <w:lang w:val="fr-FR"/>
        </w:rPr>
        <w:t xml:space="preserve"> </w:t>
      </w:r>
      <w:r>
        <w:rPr>
          <w:rFonts w:ascii="Cambria" w:hAnsi="Cambria" w:cs="Cambria"/>
          <w:kern w:val="1"/>
          <w:sz w:val="21"/>
          <w:szCs w:val="21"/>
          <w:lang w:val="fr-FR"/>
        </w:rPr>
        <w:t>a</w:t>
      </w:r>
      <w:r>
        <w:rPr>
          <w:rFonts w:ascii="Cambria" w:hAnsi="Cambria" w:cs="Cambria"/>
          <w:spacing w:val="-1"/>
          <w:kern w:val="1"/>
          <w:sz w:val="21"/>
          <w:szCs w:val="21"/>
          <w:lang w:val="fr-FR"/>
        </w:rPr>
        <w:t xml:space="preserve"> </w:t>
      </w:r>
      <w:r>
        <w:rPr>
          <w:rFonts w:ascii="Cambria" w:hAnsi="Cambria" w:cs="Cambria"/>
          <w:kern w:val="1"/>
          <w:sz w:val="21"/>
          <w:szCs w:val="21"/>
          <w:lang w:val="fr-FR"/>
        </w:rPr>
        <w:t>pris</w:t>
      </w:r>
      <w:r>
        <w:rPr>
          <w:rFonts w:ascii="Cambria" w:hAnsi="Cambria" w:cs="Cambria"/>
          <w:spacing w:val="-1"/>
          <w:kern w:val="1"/>
          <w:sz w:val="21"/>
          <w:szCs w:val="21"/>
          <w:lang w:val="fr-FR"/>
        </w:rPr>
        <w:t xml:space="preserve"> </w:t>
      </w:r>
      <w:r>
        <w:rPr>
          <w:rFonts w:ascii="Cambria" w:hAnsi="Cambria" w:cs="Cambria"/>
          <w:kern w:val="1"/>
          <w:sz w:val="21"/>
          <w:szCs w:val="21"/>
          <w:lang w:val="fr-FR"/>
        </w:rPr>
        <w:t>part</w:t>
      </w:r>
      <w:r>
        <w:rPr>
          <w:rFonts w:ascii="Cambria" w:hAnsi="Cambria" w:cs="Cambria"/>
          <w:spacing w:val="-1"/>
          <w:kern w:val="1"/>
          <w:sz w:val="21"/>
          <w:szCs w:val="21"/>
          <w:lang w:val="fr-FR"/>
        </w:rPr>
        <w:t xml:space="preserve"> </w:t>
      </w:r>
      <w:r>
        <w:rPr>
          <w:rFonts w:ascii="Cambria" w:hAnsi="Cambria" w:cs="Cambria"/>
          <w:kern w:val="1"/>
          <w:sz w:val="21"/>
          <w:szCs w:val="21"/>
          <w:lang w:val="fr-FR"/>
        </w:rPr>
        <w:t>depuis sa création aux manifestations allant dans</w:t>
      </w:r>
      <w:r>
        <w:rPr>
          <w:rFonts w:ascii="Cambria" w:hAnsi="Cambria" w:cs="Cambria"/>
          <w:spacing w:val="-5"/>
          <w:kern w:val="1"/>
          <w:sz w:val="21"/>
          <w:szCs w:val="21"/>
          <w:lang w:val="fr-FR"/>
        </w:rPr>
        <w:t xml:space="preserve"> </w:t>
      </w: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sens</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défense</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libertés démocratiques</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syndicales</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contre les</w:t>
      </w:r>
      <w:r>
        <w:rPr>
          <w:rFonts w:ascii="Cambria" w:hAnsi="Cambria" w:cs="Cambria"/>
          <w:spacing w:val="-12"/>
          <w:kern w:val="1"/>
          <w:sz w:val="21"/>
          <w:szCs w:val="21"/>
          <w:lang w:val="fr-FR"/>
        </w:rPr>
        <w:t xml:space="preserve"> </w:t>
      </w:r>
      <w:r>
        <w:rPr>
          <w:rFonts w:ascii="Cambria" w:hAnsi="Cambria" w:cs="Cambria"/>
          <w:kern w:val="1"/>
          <w:sz w:val="21"/>
          <w:szCs w:val="21"/>
          <w:lang w:val="fr-FR"/>
        </w:rPr>
        <w:t>crimes</w:t>
      </w:r>
      <w:r>
        <w:rPr>
          <w:rFonts w:ascii="Cambria" w:hAnsi="Cambria" w:cs="Cambria"/>
          <w:spacing w:val="-12"/>
          <w:kern w:val="1"/>
          <w:sz w:val="21"/>
          <w:szCs w:val="21"/>
          <w:lang w:val="fr-FR"/>
        </w:rPr>
        <w:t xml:space="preserve"> </w:t>
      </w:r>
      <w:r>
        <w:rPr>
          <w:rFonts w:ascii="Cambria" w:hAnsi="Cambria" w:cs="Cambria"/>
          <w:kern w:val="1"/>
          <w:sz w:val="21"/>
          <w:szCs w:val="21"/>
          <w:lang w:val="fr-FR"/>
        </w:rPr>
        <w:t>économiques</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sang.</w:t>
      </w:r>
      <w:r>
        <w:rPr>
          <w:rFonts w:ascii="Cambria" w:hAnsi="Cambria" w:cs="Cambria"/>
          <w:spacing w:val="-12"/>
          <w:kern w:val="1"/>
          <w:sz w:val="21"/>
          <w:szCs w:val="21"/>
          <w:lang w:val="fr-FR"/>
        </w:rPr>
        <w:t xml:space="preserve"> </w:t>
      </w:r>
      <w:r>
        <w:rPr>
          <w:rFonts w:ascii="Cambria" w:hAnsi="Cambria" w:cs="Cambria"/>
          <w:kern w:val="1"/>
          <w:sz w:val="21"/>
          <w:szCs w:val="21"/>
          <w:lang w:val="fr-FR"/>
        </w:rPr>
        <w:t>Il</w:t>
      </w:r>
      <w:r>
        <w:rPr>
          <w:rFonts w:ascii="Cambria" w:hAnsi="Cambria" w:cs="Cambria"/>
          <w:spacing w:val="-11"/>
          <w:kern w:val="1"/>
          <w:sz w:val="21"/>
          <w:szCs w:val="21"/>
          <w:lang w:val="fr-FR"/>
        </w:rPr>
        <w:t xml:space="preserve"> </w:t>
      </w:r>
      <w:r>
        <w:rPr>
          <w:rFonts w:ascii="Cambria" w:hAnsi="Cambria" w:cs="Cambria"/>
          <w:kern w:val="1"/>
          <w:sz w:val="21"/>
          <w:szCs w:val="21"/>
          <w:lang w:val="fr-FR"/>
        </w:rPr>
        <w:t>a également, dans le sens de la défense des intérêts matériels et moraux de ses membres, mené au cours de l’année 2017</w:t>
      </w:r>
      <w:r>
        <w:rPr>
          <w:rFonts w:ascii="Cambria" w:hAnsi="Cambria" w:cs="Cambria"/>
          <w:spacing w:val="-6"/>
          <w:kern w:val="1"/>
          <w:sz w:val="21"/>
          <w:szCs w:val="21"/>
          <w:lang w:val="fr-FR"/>
        </w:rPr>
        <w:t xml:space="preserve"> </w:t>
      </w:r>
      <w:r>
        <w:rPr>
          <w:rFonts w:ascii="Cambria" w:hAnsi="Cambria" w:cs="Cambria"/>
          <w:kern w:val="1"/>
          <w:sz w:val="21"/>
          <w:szCs w:val="21"/>
          <w:lang w:val="fr-FR"/>
        </w:rPr>
        <w:t>une</w:t>
      </w:r>
      <w:r>
        <w:rPr>
          <w:rFonts w:ascii="Cambria" w:hAnsi="Cambria" w:cs="Cambria"/>
          <w:spacing w:val="-6"/>
          <w:kern w:val="1"/>
          <w:sz w:val="21"/>
          <w:szCs w:val="21"/>
          <w:lang w:val="fr-FR"/>
        </w:rPr>
        <w:t xml:space="preserve"> </w:t>
      </w:r>
      <w:r>
        <w:rPr>
          <w:rFonts w:ascii="Cambria" w:hAnsi="Cambria" w:cs="Cambria"/>
          <w:kern w:val="1"/>
          <w:sz w:val="21"/>
          <w:szCs w:val="21"/>
          <w:lang w:val="fr-FR"/>
        </w:rPr>
        <w:t>bataille</w:t>
      </w:r>
      <w:r>
        <w:rPr>
          <w:rFonts w:ascii="Cambria" w:hAnsi="Cambria" w:cs="Cambria"/>
          <w:spacing w:val="-6"/>
          <w:kern w:val="1"/>
          <w:sz w:val="21"/>
          <w:szCs w:val="21"/>
          <w:lang w:val="fr-FR"/>
        </w:rPr>
        <w:t xml:space="preserve"> </w:t>
      </w:r>
      <w:r>
        <w:rPr>
          <w:rFonts w:ascii="Cambria" w:hAnsi="Cambria" w:cs="Cambria"/>
          <w:kern w:val="1"/>
          <w:sz w:val="21"/>
          <w:szCs w:val="21"/>
          <w:lang w:val="fr-FR"/>
        </w:rPr>
        <w:t>victorieuse</w:t>
      </w:r>
      <w:r>
        <w:rPr>
          <w:rFonts w:ascii="Cambria" w:hAnsi="Cambria" w:cs="Cambria"/>
          <w:spacing w:val="-6"/>
          <w:kern w:val="1"/>
          <w:sz w:val="21"/>
          <w:szCs w:val="21"/>
          <w:lang w:val="fr-FR"/>
        </w:rPr>
        <w:t xml:space="preserve"> </w:t>
      </w:r>
      <w:r>
        <w:rPr>
          <w:rFonts w:ascii="Cambria" w:hAnsi="Cambria" w:cs="Cambria"/>
          <w:kern w:val="1"/>
          <w:sz w:val="21"/>
          <w:szCs w:val="21"/>
          <w:lang w:val="fr-FR"/>
        </w:rPr>
        <w:t>qui</w:t>
      </w:r>
      <w:r>
        <w:rPr>
          <w:rFonts w:ascii="Cambria" w:hAnsi="Cambria" w:cs="Cambria"/>
          <w:spacing w:val="-6"/>
          <w:kern w:val="1"/>
          <w:sz w:val="21"/>
          <w:szCs w:val="21"/>
          <w:lang w:val="fr-FR"/>
        </w:rPr>
        <w:t xml:space="preserve"> </w:t>
      </w:r>
      <w:r>
        <w:rPr>
          <w:rFonts w:ascii="Cambria" w:hAnsi="Cambria" w:cs="Cambria"/>
          <w:kern w:val="1"/>
          <w:sz w:val="21"/>
          <w:szCs w:val="21"/>
          <w:lang w:val="fr-FR"/>
        </w:rPr>
        <w:t>a</w:t>
      </w:r>
      <w:r>
        <w:rPr>
          <w:rFonts w:ascii="Cambria" w:hAnsi="Cambria" w:cs="Cambria"/>
          <w:spacing w:val="-6"/>
          <w:kern w:val="1"/>
          <w:sz w:val="21"/>
          <w:szCs w:val="21"/>
          <w:lang w:val="fr-FR"/>
        </w:rPr>
        <w:t xml:space="preserve"> </w:t>
      </w:r>
      <w:r>
        <w:rPr>
          <w:rFonts w:ascii="Cambria" w:hAnsi="Cambria" w:cs="Cambria"/>
          <w:kern w:val="1"/>
          <w:sz w:val="21"/>
          <w:szCs w:val="21"/>
          <w:lang w:val="fr-FR"/>
        </w:rPr>
        <w:t>vu</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satisfaction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plateforme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revendicative minimale.</w:t>
      </w:r>
    </w:p>
    <w:p w14:paraId="6473FF2A" w14:textId="77777777" w:rsidR="00336E3C" w:rsidRDefault="00336E3C" w:rsidP="00336E3C">
      <w:pPr>
        <w:autoSpaceDE w:val="0"/>
        <w:autoSpaceDN w:val="0"/>
        <w:adjustRightInd w:val="0"/>
        <w:rPr>
          <w:rFonts w:ascii="Cambria" w:hAnsi="Cambria" w:cs="Cambria"/>
          <w:kern w:val="1"/>
          <w:sz w:val="20"/>
          <w:szCs w:val="20"/>
          <w:lang w:val="fr-FR"/>
        </w:rPr>
      </w:pPr>
    </w:p>
    <w:p w14:paraId="5110D4C2" w14:textId="77777777" w:rsidR="00336E3C" w:rsidRDefault="00336E3C" w:rsidP="00336E3C">
      <w:pPr>
        <w:autoSpaceDE w:val="0"/>
        <w:autoSpaceDN w:val="0"/>
        <w:adjustRightInd w:val="0"/>
        <w:spacing w:before="2"/>
        <w:rPr>
          <w:rFonts w:ascii="Cambria" w:hAnsi="Cambria" w:cs="Cambria"/>
          <w:kern w:val="1"/>
          <w:sz w:val="29"/>
          <w:szCs w:val="29"/>
          <w:lang w:val="fr-FR"/>
        </w:rPr>
      </w:pPr>
    </w:p>
    <w:p w14:paraId="0DBF02E7" w14:textId="77777777" w:rsidR="00336E3C" w:rsidRDefault="00336E3C" w:rsidP="00336E3C">
      <w:pPr>
        <w:autoSpaceDE w:val="0"/>
        <w:autoSpaceDN w:val="0"/>
        <w:adjustRightInd w:val="0"/>
        <w:spacing w:before="204" w:line="184" w:lineRule="auto"/>
        <w:ind w:left="960" w:right="1904"/>
        <w:rPr>
          <w:rFonts w:ascii="Bebas Neue" w:hAnsi="Bebas Neue" w:cs="Bebas Neue"/>
          <w:color w:val="ED1D24"/>
          <w:spacing w:val="-2"/>
          <w:kern w:val="1"/>
          <w:sz w:val="64"/>
          <w:szCs w:val="64"/>
          <w:lang w:val="fr-FR"/>
        </w:rPr>
      </w:pPr>
      <w:r>
        <w:rPr>
          <w:rFonts w:ascii="Bebas Neue" w:hAnsi="Bebas Neue" w:cs="Bebas Neue"/>
          <w:color w:val="ED1D24"/>
          <w:kern w:val="1"/>
          <w:sz w:val="64"/>
          <w:szCs w:val="64"/>
          <w:lang w:val="fr-FR"/>
        </w:rPr>
        <w:t>Le</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Syndicat</w:t>
      </w:r>
      <w:r>
        <w:rPr>
          <w:rFonts w:ascii="Bebas Neue" w:hAnsi="Bebas Neue" w:cs="Bebas Neue"/>
          <w:color w:val="ED1D24"/>
          <w:spacing w:val="-26"/>
          <w:kern w:val="1"/>
          <w:sz w:val="64"/>
          <w:szCs w:val="64"/>
          <w:lang w:val="fr-FR"/>
        </w:rPr>
        <w:t xml:space="preserve"> </w:t>
      </w:r>
      <w:r>
        <w:rPr>
          <w:rFonts w:ascii="Bebas Neue" w:hAnsi="Bebas Neue" w:cs="Bebas Neue"/>
          <w:color w:val="ED1D24"/>
          <w:kern w:val="1"/>
          <w:sz w:val="64"/>
          <w:szCs w:val="64"/>
          <w:lang w:val="fr-FR"/>
        </w:rPr>
        <w:t>National</w:t>
      </w:r>
      <w:r>
        <w:rPr>
          <w:rFonts w:ascii="Bebas Neue" w:hAnsi="Bebas Neue" w:cs="Bebas Neue"/>
          <w:color w:val="ED1D24"/>
          <w:spacing w:val="-25"/>
          <w:kern w:val="1"/>
          <w:sz w:val="64"/>
          <w:szCs w:val="64"/>
          <w:lang w:val="fr-FR"/>
        </w:rPr>
        <w:t xml:space="preserve"> </w:t>
      </w:r>
      <w:r>
        <w:rPr>
          <w:rFonts w:ascii="Bebas Neue" w:hAnsi="Bebas Neue" w:cs="Bebas Neue"/>
          <w:color w:val="ED1D24"/>
          <w:kern w:val="1"/>
          <w:sz w:val="64"/>
          <w:szCs w:val="64"/>
          <w:lang w:val="fr-FR"/>
        </w:rPr>
        <w:t xml:space="preserve">des Secrétaires du Burkina </w:t>
      </w:r>
      <w:r>
        <w:rPr>
          <w:rFonts w:ascii="Bebas Neue" w:hAnsi="Bebas Neue" w:cs="Bebas Neue"/>
          <w:color w:val="ED1D24"/>
          <w:spacing w:val="-2"/>
          <w:kern w:val="1"/>
          <w:sz w:val="64"/>
          <w:szCs w:val="64"/>
          <w:lang w:val="fr-FR"/>
        </w:rPr>
        <w:t>(SYNASEB)</w:t>
      </w:r>
    </w:p>
    <w:p w14:paraId="73DF0506" w14:textId="77777777" w:rsidR="00336E3C" w:rsidRDefault="00336E3C" w:rsidP="00336E3C">
      <w:pPr>
        <w:autoSpaceDE w:val="0"/>
        <w:autoSpaceDN w:val="0"/>
        <w:adjustRightInd w:val="0"/>
        <w:rPr>
          <w:rFonts w:ascii="Bebas Neue" w:hAnsi="Bebas Neue" w:cs="Bebas Neue"/>
          <w:kern w:val="1"/>
          <w:sz w:val="20"/>
          <w:szCs w:val="20"/>
          <w:lang w:val="fr-FR"/>
        </w:rPr>
      </w:pPr>
    </w:p>
    <w:p w14:paraId="4DD09E5B" w14:textId="77777777" w:rsidR="00336E3C" w:rsidRDefault="00336E3C" w:rsidP="00336E3C">
      <w:pPr>
        <w:autoSpaceDE w:val="0"/>
        <w:autoSpaceDN w:val="0"/>
        <w:adjustRightInd w:val="0"/>
        <w:spacing w:before="5"/>
        <w:rPr>
          <w:rFonts w:ascii="Bebas Neue" w:hAnsi="Bebas Neue" w:cs="Bebas Neue"/>
          <w:kern w:val="1"/>
          <w:sz w:val="19"/>
          <w:szCs w:val="19"/>
          <w:lang w:val="fr-FR"/>
        </w:rPr>
      </w:pPr>
    </w:p>
    <w:p w14:paraId="5757E78B" w14:textId="77777777" w:rsidR="00336E3C" w:rsidRDefault="00336E3C" w:rsidP="00336E3C">
      <w:pPr>
        <w:autoSpaceDE w:val="0"/>
        <w:autoSpaceDN w:val="0"/>
        <w:adjustRightInd w:val="0"/>
        <w:spacing w:before="100" w:line="244" w:lineRule="auto"/>
        <w:ind w:left="393"/>
        <w:jc w:val="both"/>
        <w:rPr>
          <w:rFonts w:ascii="Cambria" w:hAnsi="Cambria" w:cs="Cambria"/>
          <w:kern w:val="1"/>
          <w:sz w:val="21"/>
          <w:szCs w:val="21"/>
          <w:lang w:val="fr-FR"/>
        </w:rPr>
      </w:pPr>
      <w:r>
        <w:rPr>
          <w:rFonts w:ascii="Cambria" w:hAnsi="Cambria" w:cs="Cambria"/>
          <w:kern w:val="1"/>
          <w:sz w:val="21"/>
          <w:szCs w:val="21"/>
          <w:lang w:val="fr-FR"/>
        </w:rPr>
        <w:t>Le</w:t>
      </w:r>
      <w:r>
        <w:rPr>
          <w:rFonts w:ascii="Cambria" w:hAnsi="Cambria" w:cs="Cambria"/>
          <w:spacing w:val="-2"/>
          <w:kern w:val="1"/>
          <w:sz w:val="21"/>
          <w:szCs w:val="21"/>
          <w:lang w:val="fr-FR"/>
        </w:rPr>
        <w:t xml:space="preserve"> </w:t>
      </w:r>
      <w:r>
        <w:rPr>
          <w:rFonts w:ascii="Cambria" w:hAnsi="Cambria" w:cs="Cambria"/>
          <w:kern w:val="1"/>
          <w:sz w:val="21"/>
          <w:szCs w:val="21"/>
          <w:lang w:val="fr-FR"/>
        </w:rPr>
        <w:t>Syndicat</w:t>
      </w:r>
      <w:r>
        <w:rPr>
          <w:rFonts w:ascii="Cambria" w:hAnsi="Cambria" w:cs="Cambria"/>
          <w:spacing w:val="-2"/>
          <w:kern w:val="1"/>
          <w:sz w:val="21"/>
          <w:szCs w:val="21"/>
          <w:lang w:val="fr-FR"/>
        </w:rPr>
        <w:t xml:space="preserve"> </w:t>
      </w:r>
      <w:r>
        <w:rPr>
          <w:rFonts w:ascii="Cambria" w:hAnsi="Cambria" w:cs="Cambria"/>
          <w:kern w:val="1"/>
          <w:sz w:val="21"/>
          <w:szCs w:val="21"/>
          <w:lang w:val="fr-FR"/>
        </w:rPr>
        <w:t>National</w:t>
      </w:r>
      <w:r>
        <w:rPr>
          <w:rFonts w:ascii="Cambria" w:hAnsi="Cambria" w:cs="Cambria"/>
          <w:spacing w:val="-1"/>
          <w:kern w:val="1"/>
          <w:sz w:val="21"/>
          <w:szCs w:val="21"/>
          <w:lang w:val="fr-FR"/>
        </w:rPr>
        <w:t xml:space="preserve"> </w:t>
      </w:r>
      <w:r>
        <w:rPr>
          <w:rFonts w:ascii="Cambria" w:hAnsi="Cambria" w:cs="Cambria"/>
          <w:kern w:val="1"/>
          <w:sz w:val="21"/>
          <w:szCs w:val="21"/>
          <w:lang w:val="fr-FR"/>
        </w:rPr>
        <w:t>des</w:t>
      </w:r>
      <w:r>
        <w:rPr>
          <w:rFonts w:ascii="Cambria" w:hAnsi="Cambria" w:cs="Cambria"/>
          <w:spacing w:val="-2"/>
          <w:kern w:val="1"/>
          <w:sz w:val="21"/>
          <w:szCs w:val="21"/>
          <w:lang w:val="fr-FR"/>
        </w:rPr>
        <w:t xml:space="preserve"> </w:t>
      </w:r>
      <w:r>
        <w:rPr>
          <w:rFonts w:ascii="Cambria" w:hAnsi="Cambria" w:cs="Cambria"/>
          <w:kern w:val="1"/>
          <w:sz w:val="21"/>
          <w:szCs w:val="21"/>
          <w:lang w:val="fr-FR"/>
        </w:rPr>
        <w:t>Secrétaires</w:t>
      </w:r>
      <w:r>
        <w:rPr>
          <w:rFonts w:ascii="Cambria" w:hAnsi="Cambria" w:cs="Cambria"/>
          <w:spacing w:val="-1"/>
          <w:kern w:val="1"/>
          <w:sz w:val="21"/>
          <w:szCs w:val="21"/>
          <w:lang w:val="fr-FR"/>
        </w:rPr>
        <w:t xml:space="preserve"> </w:t>
      </w:r>
      <w:r>
        <w:rPr>
          <w:rFonts w:ascii="Cambria" w:hAnsi="Cambria" w:cs="Cambria"/>
          <w:kern w:val="1"/>
          <w:sz w:val="21"/>
          <w:szCs w:val="21"/>
          <w:lang w:val="fr-FR"/>
        </w:rPr>
        <w:t>du Burkina (SYNASEB) a été créé le 28 mars 2015,</w:t>
      </w:r>
      <w:r>
        <w:rPr>
          <w:rFonts w:ascii="Cambria" w:hAnsi="Cambria" w:cs="Cambria"/>
          <w:spacing w:val="-7"/>
          <w:kern w:val="1"/>
          <w:sz w:val="21"/>
          <w:szCs w:val="21"/>
          <w:lang w:val="fr-FR"/>
        </w:rPr>
        <w:t xml:space="preserve"> </w:t>
      </w:r>
      <w:r>
        <w:rPr>
          <w:rFonts w:ascii="Cambria" w:hAnsi="Cambria" w:cs="Cambria"/>
          <w:kern w:val="1"/>
          <w:sz w:val="21"/>
          <w:szCs w:val="21"/>
          <w:lang w:val="fr-FR"/>
        </w:rPr>
        <w:t>suite</w:t>
      </w:r>
      <w:r>
        <w:rPr>
          <w:rFonts w:ascii="Cambria" w:hAnsi="Cambria" w:cs="Cambria"/>
          <w:spacing w:val="-7"/>
          <w:kern w:val="1"/>
          <w:sz w:val="21"/>
          <w:szCs w:val="21"/>
          <w:lang w:val="fr-FR"/>
        </w:rPr>
        <w:t xml:space="preserve"> </w:t>
      </w:r>
      <w:r>
        <w:rPr>
          <w:rFonts w:ascii="Cambria" w:hAnsi="Cambria" w:cs="Cambria"/>
          <w:kern w:val="1"/>
          <w:sz w:val="21"/>
          <w:szCs w:val="21"/>
          <w:lang w:val="fr-FR"/>
        </w:rPr>
        <w:t>à</w:t>
      </w:r>
      <w:r>
        <w:rPr>
          <w:rFonts w:ascii="Cambria" w:hAnsi="Cambria" w:cs="Cambria"/>
          <w:spacing w:val="-7"/>
          <w:kern w:val="1"/>
          <w:sz w:val="21"/>
          <w:szCs w:val="21"/>
          <w:lang w:val="fr-FR"/>
        </w:rPr>
        <w:t xml:space="preserve"> </w:t>
      </w:r>
      <w:r>
        <w:rPr>
          <w:rFonts w:ascii="Cambria" w:hAnsi="Cambria" w:cs="Cambria"/>
          <w:kern w:val="1"/>
          <w:sz w:val="21"/>
          <w:szCs w:val="21"/>
          <w:lang w:val="fr-FR"/>
        </w:rPr>
        <w:t>une</w:t>
      </w:r>
      <w:r>
        <w:rPr>
          <w:rFonts w:ascii="Cambria" w:hAnsi="Cambria" w:cs="Cambria"/>
          <w:spacing w:val="-7"/>
          <w:kern w:val="1"/>
          <w:sz w:val="21"/>
          <w:szCs w:val="21"/>
          <w:lang w:val="fr-FR"/>
        </w:rPr>
        <w:t xml:space="preserve"> </w:t>
      </w:r>
      <w:r>
        <w:rPr>
          <w:rFonts w:ascii="Cambria" w:hAnsi="Cambria" w:cs="Cambria"/>
          <w:kern w:val="1"/>
          <w:sz w:val="21"/>
          <w:szCs w:val="21"/>
          <w:lang w:val="fr-FR"/>
        </w:rPr>
        <w:t>assemblée</w:t>
      </w:r>
      <w:r>
        <w:rPr>
          <w:rFonts w:ascii="Cambria" w:hAnsi="Cambria" w:cs="Cambria"/>
          <w:spacing w:val="-7"/>
          <w:kern w:val="1"/>
          <w:sz w:val="21"/>
          <w:szCs w:val="21"/>
          <w:lang w:val="fr-FR"/>
        </w:rPr>
        <w:t xml:space="preserve"> </w:t>
      </w:r>
      <w:r>
        <w:rPr>
          <w:rFonts w:ascii="Cambria" w:hAnsi="Cambria" w:cs="Cambria"/>
          <w:kern w:val="1"/>
          <w:sz w:val="21"/>
          <w:szCs w:val="21"/>
          <w:lang w:val="fr-FR"/>
        </w:rPr>
        <w:t>générale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avec à sa tête le camarade </w:t>
      </w:r>
      <w:proofErr w:type="spellStart"/>
      <w:r>
        <w:rPr>
          <w:rFonts w:ascii="Cambria" w:hAnsi="Cambria" w:cs="Cambria"/>
          <w:kern w:val="1"/>
          <w:sz w:val="21"/>
          <w:szCs w:val="21"/>
          <w:lang w:val="fr-FR"/>
        </w:rPr>
        <w:t>Bourama</w:t>
      </w:r>
      <w:proofErr w:type="spellEnd"/>
      <w:r>
        <w:rPr>
          <w:rFonts w:ascii="Cambria" w:hAnsi="Cambria" w:cs="Cambria"/>
          <w:kern w:val="1"/>
          <w:sz w:val="21"/>
          <w:szCs w:val="21"/>
          <w:lang w:val="fr-FR"/>
        </w:rPr>
        <w:t xml:space="preserve"> OUATTARA comme Secrétaire Général. Le Secrétariat a été créé en un corps catégoriel par le décret 2009-399/PRES/PM/MFPRE/MEF</w:t>
      </w:r>
      <w:r>
        <w:rPr>
          <w:rFonts w:ascii="Cambria" w:hAnsi="Cambria" w:cs="Cambria"/>
          <w:spacing w:val="-5"/>
          <w:kern w:val="1"/>
          <w:sz w:val="21"/>
          <w:szCs w:val="21"/>
          <w:lang w:val="fr-FR"/>
        </w:rPr>
        <w:t xml:space="preserve"> </w:t>
      </w:r>
      <w:r>
        <w:rPr>
          <w:rFonts w:ascii="Cambria" w:hAnsi="Cambria" w:cs="Cambria"/>
          <w:kern w:val="1"/>
          <w:sz w:val="21"/>
          <w:szCs w:val="21"/>
          <w:lang w:val="fr-FR"/>
        </w:rPr>
        <w:t>portant organisation des emplois interministériels de</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Fonction</w:t>
      </w:r>
      <w:r>
        <w:rPr>
          <w:rFonts w:ascii="Cambria" w:hAnsi="Cambria" w:cs="Cambria"/>
          <w:spacing w:val="-9"/>
          <w:kern w:val="1"/>
          <w:sz w:val="21"/>
          <w:szCs w:val="21"/>
          <w:lang w:val="fr-FR"/>
        </w:rPr>
        <w:t xml:space="preserve"> </w:t>
      </w:r>
      <w:r>
        <w:rPr>
          <w:rFonts w:ascii="Cambria" w:hAnsi="Cambria" w:cs="Cambria"/>
          <w:kern w:val="1"/>
          <w:sz w:val="21"/>
          <w:szCs w:val="21"/>
          <w:lang w:val="fr-FR"/>
        </w:rPr>
        <w:t>publique</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10"/>
          <w:kern w:val="1"/>
          <w:sz w:val="21"/>
          <w:szCs w:val="21"/>
          <w:lang w:val="fr-FR"/>
        </w:rPr>
        <w:t xml:space="preserve"> </w:t>
      </w:r>
      <w:r>
        <w:rPr>
          <w:rFonts w:ascii="Cambria" w:hAnsi="Cambria" w:cs="Cambria"/>
          <w:kern w:val="1"/>
          <w:sz w:val="21"/>
          <w:szCs w:val="21"/>
          <w:lang w:val="fr-FR"/>
        </w:rPr>
        <w:t>10</w:t>
      </w:r>
      <w:r>
        <w:rPr>
          <w:rFonts w:ascii="Cambria" w:hAnsi="Cambria" w:cs="Cambria"/>
          <w:spacing w:val="-9"/>
          <w:kern w:val="1"/>
          <w:sz w:val="21"/>
          <w:szCs w:val="21"/>
          <w:lang w:val="fr-FR"/>
        </w:rPr>
        <w:t xml:space="preserve"> </w:t>
      </w:r>
      <w:r>
        <w:rPr>
          <w:rFonts w:ascii="Cambria" w:hAnsi="Cambria" w:cs="Cambria"/>
          <w:kern w:val="1"/>
          <w:sz w:val="21"/>
          <w:szCs w:val="21"/>
          <w:lang w:val="fr-FR"/>
        </w:rPr>
        <w:t>juin</w:t>
      </w:r>
      <w:r>
        <w:rPr>
          <w:rFonts w:ascii="Cambria" w:hAnsi="Cambria" w:cs="Cambria"/>
          <w:spacing w:val="-9"/>
          <w:kern w:val="1"/>
          <w:sz w:val="21"/>
          <w:szCs w:val="21"/>
          <w:lang w:val="fr-FR"/>
        </w:rPr>
        <w:t xml:space="preserve"> </w:t>
      </w:r>
      <w:r>
        <w:rPr>
          <w:rFonts w:ascii="Cambria" w:hAnsi="Cambria" w:cs="Cambria"/>
          <w:kern w:val="1"/>
          <w:sz w:val="21"/>
          <w:szCs w:val="21"/>
          <w:lang w:val="fr-FR"/>
        </w:rPr>
        <w:t>2009.</w:t>
      </w:r>
    </w:p>
    <w:p w14:paraId="625A9B35" w14:textId="77777777" w:rsidR="00336E3C" w:rsidRDefault="00336E3C" w:rsidP="00336E3C">
      <w:pPr>
        <w:autoSpaceDE w:val="0"/>
        <w:autoSpaceDN w:val="0"/>
        <w:adjustRightInd w:val="0"/>
        <w:spacing w:before="122"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 xml:space="preserve">Les secrétaires sont victimes des brimades de toutes sortes au sein de nos administra- </w:t>
      </w:r>
      <w:proofErr w:type="spellStart"/>
      <w:r>
        <w:rPr>
          <w:rFonts w:ascii="Cambria" w:hAnsi="Cambria" w:cs="Cambria"/>
          <w:kern w:val="1"/>
          <w:sz w:val="21"/>
          <w:szCs w:val="21"/>
          <w:lang w:val="fr-FR"/>
        </w:rPr>
        <w:t>tions</w:t>
      </w:r>
      <w:proofErr w:type="spellEnd"/>
      <w:r>
        <w:rPr>
          <w:rFonts w:ascii="Cambria" w:hAnsi="Cambria" w:cs="Cambria"/>
          <w:kern w:val="1"/>
          <w:sz w:val="21"/>
          <w:szCs w:val="21"/>
          <w:lang w:val="fr-FR"/>
        </w:rPr>
        <w:t>. Au titre de ces brimades on peut citer entre</w:t>
      </w:r>
      <w:r>
        <w:rPr>
          <w:rFonts w:ascii="Cambria" w:hAnsi="Cambria" w:cs="Cambria"/>
          <w:spacing w:val="-7"/>
          <w:kern w:val="1"/>
          <w:sz w:val="21"/>
          <w:szCs w:val="21"/>
          <w:lang w:val="fr-FR"/>
        </w:rPr>
        <w:t xml:space="preserve"> </w:t>
      </w:r>
      <w:r>
        <w:rPr>
          <w:rFonts w:ascii="Cambria" w:hAnsi="Cambria" w:cs="Cambria"/>
          <w:kern w:val="1"/>
          <w:sz w:val="21"/>
          <w:szCs w:val="21"/>
          <w:lang w:val="fr-FR"/>
        </w:rPr>
        <w:t>autres</w:t>
      </w:r>
      <w:r>
        <w:rPr>
          <w:rFonts w:ascii="Cambria" w:hAnsi="Cambria" w:cs="Cambria"/>
          <w:spacing w:val="-7"/>
          <w:kern w:val="1"/>
          <w:sz w:val="21"/>
          <w:szCs w:val="21"/>
          <w:lang w:val="fr-FR"/>
        </w:rPr>
        <w:t xml:space="preserve"> </w:t>
      </w:r>
      <w:r>
        <w:rPr>
          <w:rFonts w:ascii="Cambria" w:hAnsi="Cambria" w:cs="Cambria"/>
          <w:kern w:val="1"/>
          <w:sz w:val="21"/>
          <w:szCs w:val="21"/>
          <w:lang w:val="fr-FR"/>
        </w:rPr>
        <w:t>l’exploitation,</w:t>
      </w:r>
      <w:r>
        <w:rPr>
          <w:rFonts w:ascii="Cambria" w:hAnsi="Cambria" w:cs="Cambria"/>
          <w:spacing w:val="-7"/>
          <w:kern w:val="1"/>
          <w:sz w:val="21"/>
          <w:szCs w:val="21"/>
          <w:lang w:val="fr-FR"/>
        </w:rPr>
        <w:t xml:space="preserve"> </w:t>
      </w:r>
      <w:r>
        <w:rPr>
          <w:rFonts w:ascii="Cambria" w:hAnsi="Cambria" w:cs="Cambria"/>
          <w:kern w:val="1"/>
          <w:sz w:val="21"/>
          <w:szCs w:val="21"/>
          <w:lang w:val="fr-FR"/>
        </w:rPr>
        <w:t>l’oppression,</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la répression et la marginalisation. Partant de ce constat, les secrétaires ont jugé </w:t>
      </w:r>
      <w:proofErr w:type="spellStart"/>
      <w:r>
        <w:rPr>
          <w:rFonts w:ascii="Cambria" w:hAnsi="Cambria" w:cs="Cambria"/>
          <w:kern w:val="1"/>
          <w:sz w:val="21"/>
          <w:szCs w:val="21"/>
          <w:lang w:val="fr-FR"/>
        </w:rPr>
        <w:t>oppor</w:t>
      </w:r>
      <w:proofErr w:type="spellEnd"/>
      <w:r>
        <w:rPr>
          <w:rFonts w:ascii="Cambria" w:hAnsi="Cambria" w:cs="Cambria"/>
          <w:kern w:val="1"/>
          <w:sz w:val="21"/>
          <w:szCs w:val="21"/>
          <w:lang w:val="fr-FR"/>
        </w:rPr>
        <w:t xml:space="preserve">- </w:t>
      </w:r>
      <w:proofErr w:type="spellStart"/>
      <w:r>
        <w:rPr>
          <w:rFonts w:ascii="Cambria" w:hAnsi="Cambria" w:cs="Cambria"/>
          <w:spacing w:val="-2"/>
          <w:kern w:val="1"/>
          <w:sz w:val="21"/>
          <w:szCs w:val="21"/>
          <w:lang w:val="fr-FR"/>
        </w:rPr>
        <w:t>tun</w:t>
      </w:r>
      <w:proofErr w:type="spellEnd"/>
      <w:r>
        <w:rPr>
          <w:rFonts w:ascii="Cambria" w:hAnsi="Cambria" w:cs="Cambria"/>
          <w:spacing w:val="-2"/>
          <w:kern w:val="1"/>
          <w:sz w:val="21"/>
          <w:szCs w:val="21"/>
          <w:lang w:val="fr-FR"/>
        </w:rPr>
        <w: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voire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nécessaire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s’organiser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afin</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kern w:val="1"/>
          <w:sz w:val="21"/>
          <w:szCs w:val="21"/>
          <w:lang w:val="fr-FR"/>
        </w:rPr>
        <w:t xml:space="preserve"> défendre</w:t>
      </w:r>
      <w:r>
        <w:rPr>
          <w:rFonts w:ascii="Cambria" w:hAnsi="Cambria" w:cs="Cambria"/>
          <w:spacing w:val="-5"/>
          <w:kern w:val="1"/>
          <w:sz w:val="21"/>
          <w:szCs w:val="21"/>
          <w:lang w:val="fr-FR"/>
        </w:rPr>
        <w:t xml:space="preserve"> </w:t>
      </w:r>
      <w:r>
        <w:rPr>
          <w:rFonts w:ascii="Cambria" w:hAnsi="Cambria" w:cs="Cambria"/>
          <w:kern w:val="1"/>
          <w:sz w:val="21"/>
          <w:szCs w:val="21"/>
          <w:lang w:val="fr-FR"/>
        </w:rPr>
        <w:t>leurs</w:t>
      </w:r>
      <w:r>
        <w:rPr>
          <w:rFonts w:ascii="Cambria" w:hAnsi="Cambria" w:cs="Cambria"/>
          <w:spacing w:val="-5"/>
          <w:kern w:val="1"/>
          <w:sz w:val="21"/>
          <w:szCs w:val="21"/>
          <w:lang w:val="fr-FR"/>
        </w:rPr>
        <w:t xml:space="preserve"> </w:t>
      </w:r>
      <w:r>
        <w:rPr>
          <w:rFonts w:ascii="Cambria" w:hAnsi="Cambria" w:cs="Cambria"/>
          <w:kern w:val="1"/>
          <w:sz w:val="21"/>
          <w:szCs w:val="21"/>
          <w:lang w:val="fr-FR"/>
        </w:rPr>
        <w:t>intérêts</w:t>
      </w:r>
      <w:r>
        <w:rPr>
          <w:rFonts w:ascii="Cambria" w:hAnsi="Cambria" w:cs="Cambria"/>
          <w:spacing w:val="-5"/>
          <w:kern w:val="1"/>
          <w:sz w:val="21"/>
          <w:szCs w:val="21"/>
          <w:lang w:val="fr-FR"/>
        </w:rPr>
        <w:t xml:space="preserve"> </w:t>
      </w:r>
      <w:r>
        <w:rPr>
          <w:rFonts w:ascii="Cambria" w:hAnsi="Cambria" w:cs="Cambria"/>
          <w:kern w:val="1"/>
          <w:sz w:val="21"/>
          <w:szCs w:val="21"/>
          <w:lang w:val="fr-FR"/>
        </w:rPr>
        <w:t>matériels,</w:t>
      </w:r>
      <w:r>
        <w:rPr>
          <w:rFonts w:ascii="Cambria" w:hAnsi="Cambria" w:cs="Cambria"/>
          <w:spacing w:val="-5"/>
          <w:kern w:val="1"/>
          <w:sz w:val="21"/>
          <w:szCs w:val="21"/>
          <w:lang w:val="fr-FR"/>
        </w:rPr>
        <w:t xml:space="preserve"> </w:t>
      </w:r>
      <w:r>
        <w:rPr>
          <w:rFonts w:ascii="Cambria" w:hAnsi="Cambria" w:cs="Cambria"/>
          <w:kern w:val="1"/>
          <w:sz w:val="21"/>
          <w:szCs w:val="21"/>
          <w:lang w:val="fr-FR"/>
        </w:rPr>
        <w:t>moraux et</w:t>
      </w:r>
      <w:r>
        <w:rPr>
          <w:rFonts w:ascii="Cambria" w:hAnsi="Cambria" w:cs="Cambria"/>
          <w:spacing w:val="-12"/>
          <w:kern w:val="1"/>
          <w:sz w:val="21"/>
          <w:szCs w:val="21"/>
          <w:lang w:val="fr-FR"/>
        </w:rPr>
        <w:t xml:space="preserve"> </w:t>
      </w:r>
      <w:r>
        <w:rPr>
          <w:rFonts w:ascii="Cambria" w:hAnsi="Cambria" w:cs="Cambria"/>
          <w:kern w:val="1"/>
          <w:sz w:val="21"/>
          <w:szCs w:val="21"/>
          <w:lang w:val="fr-FR"/>
        </w:rPr>
        <w:t>professionnels.</w:t>
      </w:r>
    </w:p>
    <w:p w14:paraId="490126AE" w14:textId="77777777" w:rsidR="00336E3C" w:rsidRDefault="00336E3C" w:rsidP="00336E3C">
      <w:pPr>
        <w:autoSpaceDE w:val="0"/>
        <w:autoSpaceDN w:val="0"/>
        <w:adjustRightInd w:val="0"/>
        <w:rPr>
          <w:rFonts w:ascii="Cambria" w:hAnsi="Cambria" w:cs="Cambria"/>
          <w:kern w:val="1"/>
          <w:sz w:val="20"/>
          <w:szCs w:val="20"/>
          <w:lang w:val="fr-FR"/>
        </w:rPr>
      </w:pPr>
    </w:p>
    <w:p w14:paraId="4C35C6AA" w14:textId="77777777" w:rsidR="00336E3C" w:rsidRDefault="00336E3C" w:rsidP="00336E3C">
      <w:pPr>
        <w:autoSpaceDE w:val="0"/>
        <w:autoSpaceDN w:val="0"/>
        <w:adjustRightInd w:val="0"/>
        <w:rPr>
          <w:rFonts w:ascii="Cambria" w:hAnsi="Cambria" w:cs="Cambria"/>
          <w:kern w:val="1"/>
          <w:sz w:val="20"/>
          <w:szCs w:val="20"/>
          <w:lang w:val="fr-FR"/>
        </w:rPr>
      </w:pPr>
    </w:p>
    <w:p w14:paraId="46133F59" w14:textId="77777777" w:rsidR="00336E3C" w:rsidRDefault="00336E3C" w:rsidP="00336E3C">
      <w:pPr>
        <w:autoSpaceDE w:val="0"/>
        <w:autoSpaceDN w:val="0"/>
        <w:adjustRightInd w:val="0"/>
        <w:rPr>
          <w:rFonts w:ascii="Cambria" w:hAnsi="Cambria" w:cs="Cambria"/>
          <w:kern w:val="1"/>
          <w:sz w:val="20"/>
          <w:szCs w:val="20"/>
          <w:lang w:val="fr-FR"/>
        </w:rPr>
      </w:pPr>
    </w:p>
    <w:p w14:paraId="6B722022" w14:textId="77777777" w:rsidR="00336E3C" w:rsidRDefault="00336E3C" w:rsidP="00336E3C">
      <w:pPr>
        <w:autoSpaceDE w:val="0"/>
        <w:autoSpaceDN w:val="0"/>
        <w:adjustRightInd w:val="0"/>
        <w:rPr>
          <w:rFonts w:ascii="Cambria" w:hAnsi="Cambria" w:cs="Cambria"/>
          <w:kern w:val="1"/>
          <w:sz w:val="20"/>
          <w:szCs w:val="20"/>
          <w:lang w:val="fr-FR"/>
        </w:rPr>
      </w:pPr>
    </w:p>
    <w:p w14:paraId="14479A49" w14:textId="77777777" w:rsidR="00336E3C" w:rsidRDefault="00336E3C" w:rsidP="00336E3C">
      <w:pPr>
        <w:autoSpaceDE w:val="0"/>
        <w:autoSpaceDN w:val="0"/>
        <w:adjustRightInd w:val="0"/>
        <w:rPr>
          <w:rFonts w:ascii="Cambria" w:hAnsi="Cambria" w:cs="Cambria"/>
          <w:kern w:val="1"/>
          <w:sz w:val="20"/>
          <w:szCs w:val="20"/>
          <w:lang w:val="fr-FR"/>
        </w:rPr>
      </w:pPr>
    </w:p>
    <w:p w14:paraId="19F6A595" w14:textId="77777777" w:rsidR="00336E3C" w:rsidRDefault="00336E3C" w:rsidP="00336E3C">
      <w:pPr>
        <w:autoSpaceDE w:val="0"/>
        <w:autoSpaceDN w:val="0"/>
        <w:adjustRightInd w:val="0"/>
        <w:rPr>
          <w:rFonts w:ascii="Cambria" w:hAnsi="Cambria" w:cs="Cambria"/>
          <w:kern w:val="1"/>
          <w:sz w:val="20"/>
          <w:szCs w:val="20"/>
          <w:lang w:val="fr-FR"/>
        </w:rPr>
      </w:pPr>
    </w:p>
    <w:p w14:paraId="263B0E69" w14:textId="77777777" w:rsidR="00336E3C" w:rsidRDefault="00336E3C" w:rsidP="00336E3C">
      <w:pPr>
        <w:autoSpaceDE w:val="0"/>
        <w:autoSpaceDN w:val="0"/>
        <w:adjustRightInd w:val="0"/>
        <w:rPr>
          <w:rFonts w:ascii="Cambria" w:hAnsi="Cambria" w:cs="Cambria"/>
          <w:kern w:val="1"/>
          <w:sz w:val="20"/>
          <w:szCs w:val="20"/>
          <w:lang w:val="fr-FR"/>
        </w:rPr>
      </w:pPr>
    </w:p>
    <w:p w14:paraId="42A49E59" w14:textId="77777777" w:rsidR="00336E3C" w:rsidRDefault="00336E3C" w:rsidP="00336E3C">
      <w:pPr>
        <w:autoSpaceDE w:val="0"/>
        <w:autoSpaceDN w:val="0"/>
        <w:adjustRightInd w:val="0"/>
        <w:spacing w:before="5"/>
        <w:rPr>
          <w:rFonts w:ascii="Cambria" w:hAnsi="Cambria" w:cs="Cambria"/>
          <w:kern w:val="1"/>
          <w:sz w:val="16"/>
          <w:szCs w:val="16"/>
          <w:lang w:val="fr-FR"/>
        </w:rPr>
      </w:pPr>
    </w:p>
    <w:p w14:paraId="405B8BC2" w14:textId="77777777" w:rsidR="00336E3C" w:rsidRDefault="00336E3C" w:rsidP="00336E3C">
      <w:pPr>
        <w:autoSpaceDE w:val="0"/>
        <w:autoSpaceDN w:val="0"/>
        <w:adjustRightInd w:val="0"/>
        <w:spacing w:line="244" w:lineRule="auto"/>
        <w:ind w:left="1213" w:right="2111"/>
        <w:jc w:val="center"/>
        <w:rPr>
          <w:rFonts w:ascii="Cambria" w:hAnsi="Cambria" w:cs="Cambria"/>
          <w:b/>
          <w:bCs/>
          <w:i/>
          <w:iCs/>
          <w:kern w:val="1"/>
          <w:sz w:val="18"/>
          <w:szCs w:val="18"/>
          <w:lang w:val="fr-FR"/>
        </w:rPr>
      </w:pPr>
      <w:proofErr w:type="spellStart"/>
      <w:r>
        <w:rPr>
          <w:rFonts w:ascii="Cambria" w:hAnsi="Cambria" w:cs="Cambria"/>
          <w:b/>
          <w:bCs/>
          <w:i/>
          <w:iCs/>
          <w:spacing w:val="-2"/>
          <w:kern w:val="1"/>
          <w:sz w:val="18"/>
          <w:szCs w:val="18"/>
          <w:lang w:val="fr-FR"/>
        </w:rPr>
        <w:t>Bourama</w:t>
      </w:r>
      <w:proofErr w:type="spellEnd"/>
      <w:r>
        <w:rPr>
          <w:rFonts w:ascii="Cambria" w:hAnsi="Cambria" w:cs="Cambria"/>
          <w:b/>
          <w:bCs/>
          <w:i/>
          <w:iCs/>
          <w:spacing w:val="-4"/>
          <w:kern w:val="1"/>
          <w:sz w:val="18"/>
          <w:szCs w:val="18"/>
          <w:lang w:val="fr-FR"/>
        </w:rPr>
        <w:t xml:space="preserve"> </w:t>
      </w:r>
      <w:r>
        <w:rPr>
          <w:rFonts w:ascii="Cambria" w:hAnsi="Cambria" w:cs="Cambria"/>
          <w:b/>
          <w:bCs/>
          <w:i/>
          <w:iCs/>
          <w:spacing w:val="-2"/>
          <w:kern w:val="1"/>
          <w:sz w:val="18"/>
          <w:szCs w:val="18"/>
          <w:lang w:val="fr-FR"/>
        </w:rPr>
        <w:t>OUATTARA</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9"/>
          <w:kern w:val="1"/>
          <w:sz w:val="18"/>
          <w:szCs w:val="18"/>
          <w:lang w:val="fr-FR"/>
        </w:rPr>
        <w:t xml:space="preserve"> </w:t>
      </w:r>
      <w:r>
        <w:rPr>
          <w:rFonts w:ascii="Cambria" w:hAnsi="Cambria" w:cs="Cambria"/>
          <w:b/>
          <w:bCs/>
          <w:i/>
          <w:iCs/>
          <w:kern w:val="1"/>
          <w:sz w:val="18"/>
          <w:szCs w:val="18"/>
          <w:lang w:val="fr-FR"/>
        </w:rPr>
        <w:t>SYNASEB</w:t>
      </w:r>
    </w:p>
    <w:p w14:paraId="130D59A3" w14:textId="77777777" w:rsidR="00336E3C" w:rsidRDefault="00336E3C" w:rsidP="00336E3C">
      <w:pPr>
        <w:autoSpaceDE w:val="0"/>
        <w:autoSpaceDN w:val="0"/>
        <w:adjustRightInd w:val="0"/>
        <w:spacing w:before="1"/>
        <w:rPr>
          <w:rFonts w:ascii="Cambria" w:hAnsi="Cambria" w:cs="Cambria"/>
          <w:b/>
          <w:bCs/>
          <w:i/>
          <w:iCs/>
          <w:kern w:val="1"/>
          <w:sz w:val="20"/>
          <w:szCs w:val="20"/>
          <w:lang w:val="fr-FR"/>
        </w:rPr>
      </w:pPr>
    </w:p>
    <w:p w14:paraId="0234729F" w14:textId="77777777" w:rsidR="00336E3C" w:rsidRDefault="00336E3C" w:rsidP="00336E3C">
      <w:pPr>
        <w:autoSpaceDE w:val="0"/>
        <w:autoSpaceDN w:val="0"/>
        <w:adjustRightInd w:val="0"/>
        <w:spacing w:line="244" w:lineRule="auto"/>
        <w:ind w:left="297" w:right="1149"/>
        <w:jc w:val="both"/>
        <w:rPr>
          <w:rFonts w:ascii="Cambria" w:hAnsi="Cambria" w:cs="Cambria"/>
          <w:kern w:val="1"/>
          <w:sz w:val="21"/>
          <w:szCs w:val="21"/>
          <w:lang w:val="fr-FR"/>
        </w:rPr>
      </w:pPr>
      <w:r>
        <w:rPr>
          <w:rFonts w:ascii="Cambria" w:hAnsi="Cambria" w:cs="Cambria"/>
          <w:kern w:val="1"/>
          <w:sz w:val="21"/>
          <w:szCs w:val="21"/>
          <w:lang w:val="fr-FR"/>
        </w:rPr>
        <w:t>Pour mieux répondre aux aspirations des travailleurs,</w:t>
      </w:r>
      <w:r>
        <w:rPr>
          <w:rFonts w:ascii="Cambria" w:hAnsi="Cambria" w:cs="Cambria"/>
          <w:spacing w:val="-10"/>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SYNASEB</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choisi</w:t>
      </w:r>
      <w:r>
        <w:rPr>
          <w:rFonts w:ascii="Cambria" w:hAnsi="Cambria" w:cs="Cambria"/>
          <w:spacing w:val="-10"/>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ligne révolutionnaire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lutte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classe.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Comme </w:t>
      </w:r>
      <w:r>
        <w:rPr>
          <w:rFonts w:ascii="Cambria" w:hAnsi="Cambria" w:cs="Cambria"/>
          <w:spacing w:val="-2"/>
          <w:kern w:val="1"/>
          <w:sz w:val="21"/>
          <w:szCs w:val="21"/>
          <w:lang w:val="fr-FR"/>
        </w:rPr>
        <w:t>l’union fait la force, le SYNASEB s’est affilié</w:t>
      </w:r>
      <w:r>
        <w:rPr>
          <w:rFonts w:ascii="Cambria" w:hAnsi="Cambria" w:cs="Cambria"/>
          <w:kern w:val="1"/>
          <w:sz w:val="21"/>
          <w:szCs w:val="21"/>
          <w:lang w:val="fr-FR"/>
        </w:rPr>
        <w:t xml:space="preserve"> au collectif syndical CGT-B afin de mener une</w:t>
      </w:r>
      <w:r>
        <w:rPr>
          <w:rFonts w:ascii="Cambria" w:hAnsi="Cambria" w:cs="Cambria"/>
          <w:spacing w:val="-7"/>
          <w:kern w:val="1"/>
          <w:sz w:val="21"/>
          <w:szCs w:val="21"/>
          <w:lang w:val="fr-FR"/>
        </w:rPr>
        <w:t xml:space="preserve"> </w:t>
      </w:r>
      <w:r>
        <w:rPr>
          <w:rFonts w:ascii="Cambria" w:hAnsi="Cambria" w:cs="Cambria"/>
          <w:kern w:val="1"/>
          <w:sz w:val="21"/>
          <w:szCs w:val="21"/>
          <w:lang w:val="fr-FR"/>
        </w:rPr>
        <w:t>lutte</w:t>
      </w:r>
      <w:r>
        <w:rPr>
          <w:rFonts w:ascii="Cambria" w:hAnsi="Cambria" w:cs="Cambria"/>
          <w:spacing w:val="-7"/>
          <w:kern w:val="1"/>
          <w:sz w:val="21"/>
          <w:szCs w:val="21"/>
          <w:lang w:val="fr-FR"/>
        </w:rPr>
        <w:t xml:space="preserve"> </w:t>
      </w:r>
      <w:r>
        <w:rPr>
          <w:rFonts w:ascii="Cambria" w:hAnsi="Cambria" w:cs="Cambria"/>
          <w:kern w:val="1"/>
          <w:sz w:val="21"/>
          <w:szCs w:val="21"/>
          <w:lang w:val="fr-FR"/>
        </w:rPr>
        <w:t>progressiste</w:t>
      </w:r>
      <w:r>
        <w:rPr>
          <w:rFonts w:ascii="Cambria" w:hAnsi="Cambria" w:cs="Cambria"/>
          <w:spacing w:val="-7"/>
          <w:kern w:val="1"/>
          <w:sz w:val="21"/>
          <w:szCs w:val="21"/>
          <w:lang w:val="fr-FR"/>
        </w:rPr>
        <w:t xml:space="preserve"> </w:t>
      </w:r>
      <w:r>
        <w:rPr>
          <w:rFonts w:ascii="Cambria" w:hAnsi="Cambria" w:cs="Cambria"/>
          <w:kern w:val="1"/>
          <w:sz w:val="21"/>
          <w:szCs w:val="21"/>
          <w:lang w:val="fr-FR"/>
        </w:rPr>
        <w:t>aux</w:t>
      </w:r>
      <w:r>
        <w:rPr>
          <w:rFonts w:ascii="Cambria" w:hAnsi="Cambria" w:cs="Cambria"/>
          <w:spacing w:val="-7"/>
          <w:kern w:val="1"/>
          <w:sz w:val="21"/>
          <w:szCs w:val="21"/>
          <w:lang w:val="fr-FR"/>
        </w:rPr>
        <w:t xml:space="preserve"> </w:t>
      </w:r>
      <w:r>
        <w:rPr>
          <w:rFonts w:ascii="Cambria" w:hAnsi="Cambria" w:cs="Cambria"/>
          <w:kern w:val="1"/>
          <w:sz w:val="21"/>
          <w:szCs w:val="21"/>
          <w:lang w:val="fr-FR"/>
        </w:rPr>
        <w:t>côtés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peuple </w:t>
      </w:r>
      <w:r>
        <w:rPr>
          <w:rFonts w:ascii="Cambria" w:hAnsi="Cambria" w:cs="Cambria"/>
          <w:spacing w:val="-2"/>
          <w:kern w:val="1"/>
          <w:sz w:val="21"/>
          <w:szCs w:val="21"/>
          <w:lang w:val="fr-FR"/>
        </w:rPr>
        <w:t>burkinabè</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défense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libertés </w:t>
      </w:r>
      <w:r>
        <w:rPr>
          <w:rFonts w:ascii="Cambria" w:hAnsi="Cambria" w:cs="Cambria"/>
          <w:kern w:val="1"/>
          <w:sz w:val="21"/>
          <w:szCs w:val="21"/>
          <w:lang w:val="fr-FR"/>
        </w:rPr>
        <w:t>démocratiques et syndicales, pour le progrès</w:t>
      </w:r>
      <w:r>
        <w:rPr>
          <w:rFonts w:ascii="Cambria" w:hAnsi="Cambria" w:cs="Cambria"/>
          <w:spacing w:val="-3"/>
          <w:kern w:val="1"/>
          <w:sz w:val="21"/>
          <w:szCs w:val="21"/>
          <w:lang w:val="fr-FR"/>
        </w:rPr>
        <w:t xml:space="preserve"> </w:t>
      </w:r>
      <w:r>
        <w:rPr>
          <w:rFonts w:ascii="Cambria" w:hAnsi="Cambria" w:cs="Cambria"/>
          <w:kern w:val="1"/>
          <w:sz w:val="21"/>
          <w:szCs w:val="21"/>
          <w:lang w:val="fr-FR"/>
        </w:rPr>
        <w:t>économique</w:t>
      </w:r>
      <w:r>
        <w:rPr>
          <w:rFonts w:ascii="Cambria" w:hAnsi="Cambria" w:cs="Cambria"/>
          <w:spacing w:val="-3"/>
          <w:kern w:val="1"/>
          <w:sz w:val="21"/>
          <w:szCs w:val="21"/>
          <w:lang w:val="fr-FR"/>
        </w:rPr>
        <w:t xml:space="preserve"> </w:t>
      </w:r>
      <w:r>
        <w:rPr>
          <w:rFonts w:ascii="Cambria" w:hAnsi="Cambria" w:cs="Cambria"/>
          <w:kern w:val="1"/>
          <w:sz w:val="21"/>
          <w:szCs w:val="21"/>
          <w:lang w:val="fr-FR"/>
        </w:rPr>
        <w:t>et</w:t>
      </w:r>
      <w:r>
        <w:rPr>
          <w:rFonts w:ascii="Cambria" w:hAnsi="Cambria" w:cs="Cambria"/>
          <w:spacing w:val="-3"/>
          <w:kern w:val="1"/>
          <w:sz w:val="21"/>
          <w:szCs w:val="21"/>
          <w:lang w:val="fr-FR"/>
        </w:rPr>
        <w:t xml:space="preserve"> </w:t>
      </w:r>
      <w:r>
        <w:rPr>
          <w:rFonts w:ascii="Cambria" w:hAnsi="Cambria" w:cs="Cambria"/>
          <w:kern w:val="1"/>
          <w:sz w:val="21"/>
          <w:szCs w:val="21"/>
          <w:lang w:val="fr-FR"/>
        </w:rPr>
        <w:t>social.</w:t>
      </w:r>
    </w:p>
    <w:p w14:paraId="311DFE47" w14:textId="77777777" w:rsidR="00336E3C" w:rsidRDefault="00336E3C" w:rsidP="00336E3C">
      <w:pPr>
        <w:autoSpaceDE w:val="0"/>
        <w:autoSpaceDN w:val="0"/>
        <w:adjustRightInd w:val="0"/>
        <w:spacing w:before="11"/>
        <w:rPr>
          <w:rFonts w:ascii="Cambria" w:hAnsi="Cambria" w:cs="Cambria"/>
          <w:kern w:val="1"/>
          <w:sz w:val="6"/>
          <w:szCs w:val="6"/>
          <w:lang w:val="fr-FR"/>
        </w:rPr>
      </w:pPr>
    </w:p>
    <w:p w14:paraId="66B0AC54" w14:textId="77777777" w:rsidR="00336E3C" w:rsidRDefault="00336E3C" w:rsidP="00336E3C">
      <w:pPr>
        <w:autoSpaceDE w:val="0"/>
        <w:autoSpaceDN w:val="0"/>
        <w:adjustRightInd w:val="0"/>
        <w:spacing w:line="20" w:lineRule="exact"/>
        <w:ind w:left="2745"/>
        <w:rPr>
          <w:rFonts w:ascii="Cambria" w:hAnsi="Cambria" w:cs="Cambria"/>
          <w:kern w:val="1"/>
          <w:sz w:val="2"/>
          <w:szCs w:val="2"/>
          <w:lang w:val="fr-FR"/>
        </w:rPr>
      </w:pPr>
    </w:p>
    <w:p w14:paraId="22D00EC0" w14:textId="77777777" w:rsidR="00336E3C" w:rsidRDefault="00336E3C" w:rsidP="00336E3C">
      <w:pPr>
        <w:autoSpaceDE w:val="0"/>
        <w:autoSpaceDN w:val="0"/>
        <w:adjustRightInd w:val="0"/>
        <w:rPr>
          <w:rFonts w:ascii="Cambria" w:hAnsi="Cambria" w:cs="Cambria"/>
          <w:kern w:val="1"/>
          <w:sz w:val="20"/>
          <w:szCs w:val="20"/>
          <w:lang w:val="fr-FR"/>
        </w:rPr>
      </w:pPr>
    </w:p>
    <w:p w14:paraId="22D2955F" w14:textId="77777777" w:rsidR="00336E3C" w:rsidRDefault="00336E3C" w:rsidP="00336E3C">
      <w:pPr>
        <w:autoSpaceDE w:val="0"/>
        <w:autoSpaceDN w:val="0"/>
        <w:adjustRightInd w:val="0"/>
        <w:spacing w:before="217" w:line="723" w:lineRule="exact"/>
        <w:ind w:right="1718"/>
        <w:jc w:val="right"/>
        <w:rPr>
          <w:rFonts w:ascii="Bebas Neue" w:hAnsi="Bebas Neue" w:cs="Bebas Neue"/>
          <w:color w:val="ED1D24"/>
          <w:spacing w:val="-2"/>
          <w:kern w:val="1"/>
          <w:sz w:val="62"/>
          <w:szCs w:val="62"/>
          <w:lang w:val="fr-FR"/>
        </w:rPr>
      </w:pPr>
      <w:r>
        <w:rPr>
          <w:rFonts w:ascii="Bebas Neue" w:hAnsi="Bebas Neue" w:cs="Bebas Neue"/>
          <w:color w:val="ED1D24"/>
          <w:kern w:val="1"/>
          <w:sz w:val="62"/>
          <w:szCs w:val="62"/>
          <w:lang w:val="fr-FR"/>
        </w:rPr>
        <w:t>Le</w:t>
      </w:r>
      <w:r>
        <w:rPr>
          <w:rFonts w:ascii="Bebas Neue" w:hAnsi="Bebas Neue" w:cs="Bebas Neue"/>
          <w:color w:val="ED1D24"/>
          <w:spacing w:val="-16"/>
          <w:kern w:val="1"/>
          <w:sz w:val="62"/>
          <w:szCs w:val="62"/>
          <w:lang w:val="fr-FR"/>
        </w:rPr>
        <w:t xml:space="preserve"> </w:t>
      </w:r>
      <w:r>
        <w:rPr>
          <w:rFonts w:ascii="Bebas Neue" w:hAnsi="Bebas Neue" w:cs="Bebas Neue"/>
          <w:color w:val="ED1D24"/>
          <w:kern w:val="1"/>
          <w:sz w:val="62"/>
          <w:szCs w:val="62"/>
          <w:lang w:val="fr-FR"/>
        </w:rPr>
        <w:t>Syndicat</w:t>
      </w:r>
      <w:r>
        <w:rPr>
          <w:rFonts w:ascii="Bebas Neue" w:hAnsi="Bebas Neue" w:cs="Bebas Neue"/>
          <w:color w:val="ED1D24"/>
          <w:spacing w:val="-15"/>
          <w:kern w:val="1"/>
          <w:sz w:val="62"/>
          <w:szCs w:val="62"/>
          <w:lang w:val="fr-FR"/>
        </w:rPr>
        <w:t xml:space="preserve"> </w:t>
      </w:r>
      <w:r>
        <w:rPr>
          <w:rFonts w:ascii="Bebas Neue" w:hAnsi="Bebas Neue" w:cs="Bebas Neue"/>
          <w:color w:val="ED1D24"/>
          <w:kern w:val="1"/>
          <w:sz w:val="62"/>
          <w:szCs w:val="62"/>
          <w:lang w:val="fr-FR"/>
        </w:rPr>
        <w:t>des</w:t>
      </w:r>
      <w:r>
        <w:rPr>
          <w:rFonts w:ascii="Bebas Neue" w:hAnsi="Bebas Neue" w:cs="Bebas Neue"/>
          <w:color w:val="ED1D24"/>
          <w:spacing w:val="-15"/>
          <w:kern w:val="1"/>
          <w:sz w:val="62"/>
          <w:szCs w:val="62"/>
          <w:lang w:val="fr-FR"/>
        </w:rPr>
        <w:t xml:space="preserve"> </w:t>
      </w:r>
      <w:r>
        <w:rPr>
          <w:rFonts w:ascii="Bebas Neue" w:hAnsi="Bebas Neue" w:cs="Bebas Neue"/>
          <w:color w:val="ED1D24"/>
          <w:spacing w:val="-2"/>
          <w:kern w:val="1"/>
          <w:sz w:val="62"/>
          <w:szCs w:val="62"/>
          <w:lang w:val="fr-FR"/>
        </w:rPr>
        <w:t>Professionnels</w:t>
      </w:r>
    </w:p>
    <w:p w14:paraId="03B92B24" w14:textId="77777777" w:rsidR="00336E3C" w:rsidRDefault="00336E3C" w:rsidP="00336E3C">
      <w:pPr>
        <w:autoSpaceDE w:val="0"/>
        <w:autoSpaceDN w:val="0"/>
        <w:adjustRightInd w:val="0"/>
        <w:spacing w:before="41" w:line="189" w:lineRule="auto"/>
        <w:ind w:left="1855" w:right="1718" w:firstLine="933"/>
        <w:jc w:val="right"/>
        <w:rPr>
          <w:rFonts w:ascii="Bebas Neue" w:hAnsi="Bebas Neue" w:cs="Bebas Neue"/>
          <w:color w:val="ED1D24"/>
          <w:spacing w:val="-5"/>
          <w:kern w:val="1"/>
          <w:sz w:val="62"/>
          <w:szCs w:val="62"/>
          <w:lang w:val="fr-FR"/>
        </w:rPr>
      </w:pPr>
      <w:proofErr w:type="gramStart"/>
      <w:r>
        <w:rPr>
          <w:rFonts w:ascii="Bebas Neue" w:hAnsi="Bebas Neue" w:cs="Bebas Neue"/>
          <w:color w:val="ED1D24"/>
          <w:kern w:val="1"/>
          <w:sz w:val="62"/>
          <w:szCs w:val="62"/>
          <w:lang w:val="fr-FR"/>
        </w:rPr>
        <w:t>des</w:t>
      </w:r>
      <w:proofErr w:type="gramEnd"/>
      <w:r>
        <w:rPr>
          <w:rFonts w:ascii="Bebas Neue" w:hAnsi="Bebas Neue" w:cs="Bebas Neue"/>
          <w:color w:val="ED1D24"/>
          <w:spacing w:val="-15"/>
          <w:kern w:val="1"/>
          <w:sz w:val="62"/>
          <w:szCs w:val="62"/>
          <w:lang w:val="fr-FR"/>
        </w:rPr>
        <w:t xml:space="preserve"> </w:t>
      </w:r>
      <w:r>
        <w:rPr>
          <w:rFonts w:ascii="Bebas Neue" w:hAnsi="Bebas Neue" w:cs="Bebas Neue"/>
          <w:color w:val="ED1D24"/>
          <w:kern w:val="1"/>
          <w:sz w:val="62"/>
          <w:szCs w:val="62"/>
          <w:lang w:val="fr-FR"/>
        </w:rPr>
        <w:t>Technologies</w:t>
      </w:r>
      <w:r>
        <w:rPr>
          <w:rFonts w:ascii="Bebas Neue" w:hAnsi="Bebas Neue" w:cs="Bebas Neue"/>
          <w:color w:val="ED1D24"/>
          <w:spacing w:val="-15"/>
          <w:kern w:val="1"/>
          <w:sz w:val="62"/>
          <w:szCs w:val="62"/>
          <w:lang w:val="fr-FR"/>
        </w:rPr>
        <w:t xml:space="preserve"> </w:t>
      </w:r>
      <w:r>
        <w:rPr>
          <w:rFonts w:ascii="Bebas Neue" w:hAnsi="Bebas Neue" w:cs="Bebas Neue"/>
          <w:color w:val="ED1D24"/>
          <w:kern w:val="1"/>
          <w:sz w:val="62"/>
          <w:szCs w:val="62"/>
          <w:lang w:val="fr-FR"/>
        </w:rPr>
        <w:t xml:space="preserve">de l’Information et de la </w:t>
      </w:r>
      <w:r>
        <w:rPr>
          <w:rFonts w:ascii="Bebas Neue" w:hAnsi="Bebas Neue" w:cs="Bebas Neue"/>
          <w:color w:val="ED1D24"/>
          <w:spacing w:val="-2"/>
          <w:kern w:val="1"/>
          <w:sz w:val="62"/>
          <w:szCs w:val="62"/>
          <w:lang w:val="fr-FR"/>
        </w:rPr>
        <w:t>Communication</w:t>
      </w:r>
      <w:r>
        <w:rPr>
          <w:rFonts w:ascii="Bebas Neue" w:hAnsi="Bebas Neue" w:cs="Bebas Neue"/>
          <w:color w:val="ED1D24"/>
          <w:spacing w:val="-17"/>
          <w:kern w:val="1"/>
          <w:sz w:val="62"/>
          <w:szCs w:val="62"/>
          <w:lang w:val="fr-FR"/>
        </w:rPr>
        <w:t xml:space="preserve"> </w:t>
      </w:r>
      <w:r>
        <w:rPr>
          <w:rFonts w:ascii="Bebas Neue" w:hAnsi="Bebas Neue" w:cs="Bebas Neue"/>
          <w:color w:val="ED1D24"/>
          <w:spacing w:val="-5"/>
          <w:kern w:val="1"/>
          <w:sz w:val="62"/>
          <w:szCs w:val="62"/>
          <w:lang w:val="fr-FR"/>
        </w:rPr>
        <w:t>(SYNPTIC)</w:t>
      </w:r>
    </w:p>
    <w:p w14:paraId="71B8BE72" w14:textId="77777777" w:rsidR="00336E3C" w:rsidRDefault="00336E3C" w:rsidP="00336E3C">
      <w:pPr>
        <w:autoSpaceDE w:val="0"/>
        <w:autoSpaceDN w:val="0"/>
        <w:adjustRightInd w:val="0"/>
        <w:spacing w:before="9"/>
        <w:rPr>
          <w:rFonts w:ascii="Bebas Neue" w:hAnsi="Bebas Neue" w:cs="Bebas Neue"/>
          <w:kern w:val="1"/>
          <w:sz w:val="21"/>
          <w:szCs w:val="21"/>
          <w:lang w:val="fr-FR"/>
        </w:rPr>
      </w:pPr>
    </w:p>
    <w:p w14:paraId="576F085C" w14:textId="77777777" w:rsidR="00336E3C" w:rsidRDefault="00336E3C" w:rsidP="00336E3C">
      <w:pPr>
        <w:autoSpaceDE w:val="0"/>
        <w:autoSpaceDN w:val="0"/>
        <w:adjustRightInd w:val="0"/>
        <w:spacing w:before="11"/>
        <w:rPr>
          <w:rFonts w:ascii="Bebas Neue" w:hAnsi="Bebas Neue" w:cs="Bebas Neue"/>
          <w:kern w:val="1"/>
          <w:sz w:val="17"/>
          <w:szCs w:val="17"/>
          <w:lang w:val="fr-FR"/>
        </w:rPr>
      </w:pPr>
    </w:p>
    <w:p w14:paraId="59A08F75" w14:textId="77777777" w:rsidR="00336E3C" w:rsidRDefault="00336E3C" w:rsidP="00336E3C">
      <w:pPr>
        <w:autoSpaceDE w:val="0"/>
        <w:autoSpaceDN w:val="0"/>
        <w:adjustRightInd w:val="0"/>
        <w:spacing w:before="100"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Le Syndicat des Professionnels des Technologies</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l’Information</w:t>
      </w:r>
      <w:r>
        <w:rPr>
          <w:rFonts w:ascii="Cambria" w:hAnsi="Cambria" w:cs="Cambria"/>
          <w:spacing w:val="-8"/>
          <w:kern w:val="1"/>
          <w:sz w:val="21"/>
          <w:szCs w:val="21"/>
          <w:lang w:val="fr-FR"/>
        </w:rPr>
        <w:t xml:space="preserve"> </w:t>
      </w:r>
      <w:r>
        <w:rPr>
          <w:rFonts w:ascii="Cambria" w:hAnsi="Cambria" w:cs="Cambria"/>
          <w:kern w:val="1"/>
          <w:sz w:val="21"/>
          <w:szCs w:val="21"/>
          <w:lang w:val="fr-FR"/>
        </w:rPr>
        <w:t>et</w:t>
      </w:r>
      <w:r>
        <w:rPr>
          <w:rFonts w:ascii="Cambria" w:hAnsi="Cambria" w:cs="Cambria"/>
          <w:spacing w:val="-8"/>
          <w:kern w:val="1"/>
          <w:sz w:val="21"/>
          <w:szCs w:val="21"/>
          <w:lang w:val="fr-FR"/>
        </w:rPr>
        <w:t xml:space="preserve"> </w:t>
      </w:r>
      <w:r>
        <w:rPr>
          <w:rFonts w:ascii="Cambria" w:hAnsi="Cambria" w:cs="Cambria"/>
          <w:kern w:val="1"/>
          <w:sz w:val="21"/>
          <w:szCs w:val="21"/>
          <w:lang w:val="fr-FR"/>
        </w:rPr>
        <w:t>de</w:t>
      </w:r>
      <w:r>
        <w:rPr>
          <w:rFonts w:ascii="Cambria" w:hAnsi="Cambria" w:cs="Cambria"/>
          <w:spacing w:val="-8"/>
          <w:kern w:val="1"/>
          <w:sz w:val="21"/>
          <w:szCs w:val="21"/>
          <w:lang w:val="fr-FR"/>
        </w:rPr>
        <w:t xml:space="preserve"> </w:t>
      </w:r>
      <w:r>
        <w:rPr>
          <w:rFonts w:ascii="Cambria" w:hAnsi="Cambria" w:cs="Cambria"/>
          <w:kern w:val="1"/>
          <w:sz w:val="21"/>
          <w:szCs w:val="21"/>
          <w:lang w:val="fr-FR"/>
        </w:rPr>
        <w:t xml:space="preserve">la </w:t>
      </w:r>
      <w:r>
        <w:rPr>
          <w:rFonts w:ascii="Cambria" w:hAnsi="Cambria" w:cs="Cambria"/>
          <w:spacing w:val="-2"/>
          <w:kern w:val="1"/>
          <w:sz w:val="21"/>
          <w:szCs w:val="21"/>
          <w:lang w:val="fr-FR"/>
        </w:rPr>
        <w:t>Communication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(SYNPTIC)</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regroupe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 xml:space="preserve">les </w:t>
      </w:r>
      <w:r>
        <w:rPr>
          <w:rFonts w:ascii="Cambria" w:hAnsi="Cambria" w:cs="Cambria"/>
          <w:kern w:val="1"/>
          <w:sz w:val="21"/>
          <w:szCs w:val="21"/>
          <w:lang w:val="fr-FR"/>
        </w:rPr>
        <w:t xml:space="preserve">informaticiens du secteur public et privé du </w:t>
      </w:r>
      <w:r>
        <w:rPr>
          <w:rFonts w:ascii="Cambria" w:hAnsi="Cambria" w:cs="Cambria"/>
          <w:spacing w:val="-2"/>
          <w:kern w:val="1"/>
          <w:sz w:val="21"/>
          <w:szCs w:val="21"/>
          <w:lang w:val="fr-FR"/>
        </w:rPr>
        <w:t>Burkina</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Faso.</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Il</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but</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w:t>
      </w:r>
    </w:p>
    <w:p w14:paraId="7FAC53C4" w14:textId="77777777" w:rsidR="00336E3C" w:rsidRDefault="00336E3C" w:rsidP="00336E3C">
      <w:pPr>
        <w:numPr>
          <w:ilvl w:val="0"/>
          <w:numId w:val="35"/>
        </w:numPr>
        <w:tabs>
          <w:tab w:val="left" w:pos="905"/>
        </w:tabs>
        <w:autoSpaceDE w:val="0"/>
        <w:autoSpaceDN w:val="0"/>
        <w:adjustRightInd w:val="0"/>
        <w:spacing w:before="61" w:line="244" w:lineRule="auto"/>
        <w:ind w:left="904" w:right="714" w:hanging="284"/>
        <w:rPr>
          <w:rFonts w:ascii="Cambria" w:hAnsi="Cambria" w:cs="Cambria"/>
          <w:kern w:val="1"/>
          <w:sz w:val="21"/>
          <w:szCs w:val="21"/>
          <w:lang w:val="fr-FR"/>
        </w:rPr>
      </w:pPr>
      <w:proofErr w:type="gramStart"/>
      <w:r>
        <w:rPr>
          <w:rFonts w:ascii="Cambria" w:hAnsi="Cambria" w:cs="Cambria"/>
          <w:kern w:val="1"/>
          <w:sz w:val="21"/>
          <w:szCs w:val="21"/>
          <w:lang w:val="fr-FR"/>
        </w:rPr>
        <w:t>unir</w:t>
      </w:r>
      <w:proofErr w:type="gramEnd"/>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d’organiser</w:t>
      </w:r>
      <w:r>
        <w:rPr>
          <w:rFonts w:ascii="Cambria" w:hAnsi="Cambria" w:cs="Cambria"/>
          <w:spacing w:val="-11"/>
          <w:kern w:val="1"/>
          <w:sz w:val="21"/>
          <w:szCs w:val="21"/>
          <w:lang w:val="fr-FR"/>
        </w:rPr>
        <w:t xml:space="preserve"> </w:t>
      </w:r>
      <w:r>
        <w:rPr>
          <w:rFonts w:ascii="Cambria" w:hAnsi="Cambria" w:cs="Cambria"/>
          <w:kern w:val="1"/>
          <w:sz w:val="21"/>
          <w:szCs w:val="21"/>
          <w:lang w:val="fr-FR"/>
        </w:rPr>
        <w:t>les professionnels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TIC</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secteur public</w:t>
      </w:r>
      <w:r>
        <w:rPr>
          <w:rFonts w:ascii="Cambria" w:hAnsi="Cambria" w:cs="Cambria"/>
          <w:spacing w:val="-12"/>
          <w:kern w:val="1"/>
          <w:sz w:val="21"/>
          <w:szCs w:val="21"/>
          <w:lang w:val="fr-FR"/>
        </w:rPr>
        <w:t xml:space="preserve"> </w:t>
      </w:r>
      <w:r>
        <w:rPr>
          <w:rFonts w:ascii="Cambria" w:hAnsi="Cambria" w:cs="Cambria"/>
          <w:kern w:val="1"/>
          <w:sz w:val="21"/>
          <w:szCs w:val="21"/>
          <w:lang w:val="fr-FR"/>
        </w:rPr>
        <w:t>et</w:t>
      </w:r>
      <w:r>
        <w:rPr>
          <w:rFonts w:ascii="Cambria" w:hAnsi="Cambria" w:cs="Cambria"/>
          <w:spacing w:val="-12"/>
          <w:kern w:val="1"/>
          <w:sz w:val="21"/>
          <w:szCs w:val="21"/>
          <w:lang w:val="fr-FR"/>
        </w:rPr>
        <w:t xml:space="preserve"> </w:t>
      </w:r>
      <w:r>
        <w:rPr>
          <w:rFonts w:ascii="Cambria" w:hAnsi="Cambria" w:cs="Cambria"/>
          <w:kern w:val="1"/>
          <w:sz w:val="21"/>
          <w:szCs w:val="21"/>
          <w:lang w:val="fr-FR"/>
        </w:rPr>
        <w:t>privé</w:t>
      </w:r>
      <w:r>
        <w:rPr>
          <w:rFonts w:ascii="Cambria" w:hAnsi="Cambria" w:cs="Cambria"/>
          <w:spacing w:val="-11"/>
          <w:kern w:val="1"/>
          <w:sz w:val="21"/>
          <w:szCs w:val="21"/>
          <w:lang w:val="fr-FR"/>
        </w:rPr>
        <w:t xml:space="preserve"> </w:t>
      </w:r>
      <w:r>
        <w:rPr>
          <w:rFonts w:ascii="Cambria" w:hAnsi="Cambria" w:cs="Cambria"/>
          <w:kern w:val="1"/>
          <w:sz w:val="21"/>
          <w:szCs w:val="21"/>
          <w:lang w:val="fr-FR"/>
        </w:rPr>
        <w:t>en</w:t>
      </w:r>
      <w:r>
        <w:rPr>
          <w:rFonts w:ascii="Cambria" w:hAnsi="Cambria" w:cs="Cambria"/>
          <w:spacing w:val="-12"/>
          <w:kern w:val="1"/>
          <w:sz w:val="21"/>
          <w:szCs w:val="21"/>
          <w:lang w:val="fr-FR"/>
        </w:rPr>
        <w:t xml:space="preserve"> </w:t>
      </w:r>
      <w:r>
        <w:rPr>
          <w:rFonts w:ascii="Cambria" w:hAnsi="Cambria" w:cs="Cambria"/>
          <w:kern w:val="1"/>
          <w:sz w:val="21"/>
          <w:szCs w:val="21"/>
          <w:lang w:val="fr-FR"/>
        </w:rPr>
        <w:t>vue</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w:t>
      </w:r>
    </w:p>
    <w:p w14:paraId="1116855C" w14:textId="77777777" w:rsidR="00336E3C" w:rsidRDefault="00336E3C" w:rsidP="00336E3C">
      <w:pPr>
        <w:numPr>
          <w:ilvl w:val="0"/>
          <w:numId w:val="35"/>
        </w:numPr>
        <w:tabs>
          <w:tab w:val="left" w:pos="905"/>
        </w:tabs>
        <w:autoSpaceDE w:val="0"/>
        <w:autoSpaceDN w:val="0"/>
        <w:adjustRightInd w:val="0"/>
        <w:spacing w:before="116" w:line="244" w:lineRule="auto"/>
        <w:ind w:left="904" w:right="623" w:hanging="284"/>
        <w:rPr>
          <w:rFonts w:ascii="Cambria" w:hAnsi="Cambria" w:cs="Cambria"/>
          <w:kern w:val="1"/>
          <w:sz w:val="21"/>
          <w:szCs w:val="21"/>
          <w:lang w:val="fr-FR"/>
        </w:rPr>
      </w:pPr>
      <w:proofErr w:type="gramStart"/>
      <w:r>
        <w:rPr>
          <w:rFonts w:ascii="Cambria" w:hAnsi="Cambria" w:cs="Cambria"/>
          <w:kern w:val="1"/>
          <w:sz w:val="21"/>
          <w:szCs w:val="21"/>
          <w:lang w:val="fr-FR"/>
        </w:rPr>
        <w:t>lier</w:t>
      </w:r>
      <w:proofErr w:type="gramEnd"/>
      <w:r>
        <w:rPr>
          <w:rFonts w:ascii="Cambria" w:hAnsi="Cambria" w:cs="Cambria"/>
          <w:spacing w:val="-1"/>
          <w:kern w:val="1"/>
          <w:sz w:val="21"/>
          <w:szCs w:val="21"/>
          <w:lang w:val="fr-FR"/>
        </w:rPr>
        <w:t xml:space="preserve"> </w:t>
      </w:r>
      <w:r>
        <w:rPr>
          <w:rFonts w:ascii="Cambria" w:hAnsi="Cambria" w:cs="Cambria"/>
          <w:kern w:val="1"/>
          <w:sz w:val="21"/>
          <w:szCs w:val="21"/>
          <w:lang w:val="fr-FR"/>
        </w:rPr>
        <w:t>ses</w:t>
      </w:r>
      <w:r>
        <w:rPr>
          <w:rFonts w:ascii="Cambria" w:hAnsi="Cambria" w:cs="Cambria"/>
          <w:spacing w:val="-1"/>
          <w:kern w:val="1"/>
          <w:sz w:val="21"/>
          <w:szCs w:val="21"/>
          <w:lang w:val="fr-FR"/>
        </w:rPr>
        <w:t xml:space="preserve"> </w:t>
      </w:r>
      <w:r>
        <w:rPr>
          <w:rFonts w:ascii="Cambria" w:hAnsi="Cambria" w:cs="Cambria"/>
          <w:kern w:val="1"/>
          <w:sz w:val="21"/>
          <w:szCs w:val="21"/>
          <w:lang w:val="fr-FR"/>
        </w:rPr>
        <w:t>luttes</w:t>
      </w:r>
      <w:r>
        <w:rPr>
          <w:rFonts w:ascii="Cambria" w:hAnsi="Cambria" w:cs="Cambria"/>
          <w:spacing w:val="-1"/>
          <w:kern w:val="1"/>
          <w:sz w:val="21"/>
          <w:szCs w:val="21"/>
          <w:lang w:val="fr-FR"/>
        </w:rPr>
        <w:t xml:space="preserve"> </w:t>
      </w:r>
      <w:r>
        <w:rPr>
          <w:rFonts w:ascii="Cambria" w:hAnsi="Cambria" w:cs="Cambria"/>
          <w:kern w:val="1"/>
          <w:sz w:val="21"/>
          <w:szCs w:val="21"/>
          <w:lang w:val="fr-FR"/>
        </w:rPr>
        <w:t>revendicatives</w:t>
      </w:r>
      <w:r>
        <w:rPr>
          <w:rFonts w:ascii="Cambria" w:hAnsi="Cambria" w:cs="Cambria"/>
          <w:spacing w:val="-1"/>
          <w:kern w:val="1"/>
          <w:sz w:val="21"/>
          <w:szCs w:val="21"/>
          <w:lang w:val="fr-FR"/>
        </w:rPr>
        <w:t xml:space="preserve"> </w:t>
      </w:r>
      <w:r>
        <w:rPr>
          <w:rFonts w:ascii="Cambria" w:hAnsi="Cambria" w:cs="Cambria"/>
          <w:kern w:val="1"/>
          <w:sz w:val="21"/>
          <w:szCs w:val="21"/>
          <w:lang w:val="fr-FR"/>
        </w:rPr>
        <w:t>à celles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24"/>
          <w:kern w:val="1"/>
          <w:sz w:val="21"/>
          <w:szCs w:val="21"/>
          <w:lang w:val="fr-FR"/>
        </w:rPr>
        <w:t xml:space="preserve"> </w:t>
      </w:r>
      <w:r>
        <w:rPr>
          <w:rFonts w:ascii="Cambria" w:hAnsi="Cambria" w:cs="Cambria"/>
          <w:kern w:val="1"/>
          <w:sz w:val="21"/>
          <w:szCs w:val="21"/>
          <w:lang w:val="fr-FR"/>
        </w:rPr>
        <w:t>prolétariat</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masses laborieuses burkinabé pour la libération nationale et sociale ;</w:t>
      </w:r>
    </w:p>
    <w:p w14:paraId="2806D757" w14:textId="77777777" w:rsidR="00336E3C" w:rsidRDefault="00336E3C" w:rsidP="00336E3C">
      <w:pPr>
        <w:numPr>
          <w:ilvl w:val="0"/>
          <w:numId w:val="35"/>
        </w:numPr>
        <w:tabs>
          <w:tab w:val="left" w:pos="905"/>
        </w:tabs>
        <w:autoSpaceDE w:val="0"/>
        <w:autoSpaceDN w:val="0"/>
        <w:adjustRightInd w:val="0"/>
        <w:spacing w:before="117" w:line="244" w:lineRule="auto"/>
        <w:ind w:left="904" w:right="732" w:hanging="284"/>
        <w:rPr>
          <w:rFonts w:ascii="Cambria" w:hAnsi="Cambria" w:cs="Cambria"/>
          <w:spacing w:val="-4"/>
          <w:kern w:val="1"/>
          <w:sz w:val="21"/>
          <w:szCs w:val="21"/>
          <w:lang w:val="fr-FR"/>
        </w:rPr>
      </w:pPr>
      <w:proofErr w:type="gramStart"/>
      <w:r>
        <w:rPr>
          <w:rFonts w:ascii="Cambria" w:hAnsi="Cambria" w:cs="Cambria"/>
          <w:spacing w:val="-2"/>
          <w:kern w:val="1"/>
          <w:sz w:val="21"/>
          <w:szCs w:val="21"/>
          <w:lang w:val="fr-FR"/>
        </w:rPr>
        <w:t>soutenir</w:t>
      </w:r>
      <w:proofErr w:type="gramEnd"/>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populariser</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luttes </w:t>
      </w:r>
      <w:r>
        <w:rPr>
          <w:rFonts w:ascii="Cambria" w:hAnsi="Cambria" w:cs="Cambria"/>
          <w:spacing w:val="-4"/>
          <w:kern w:val="1"/>
          <w:sz w:val="21"/>
          <w:szCs w:val="21"/>
          <w:lang w:val="fr-FR"/>
        </w:rPr>
        <w:t>des autres travailleurs exploités et</w:t>
      </w:r>
      <w:r>
        <w:rPr>
          <w:rFonts w:ascii="Cambria" w:hAnsi="Cambria" w:cs="Cambria"/>
          <w:kern w:val="1"/>
          <w:sz w:val="21"/>
          <w:szCs w:val="21"/>
          <w:lang w:val="fr-FR"/>
        </w:rPr>
        <w:t xml:space="preserve"> </w:t>
      </w:r>
      <w:r>
        <w:rPr>
          <w:rFonts w:ascii="Cambria" w:hAnsi="Cambria" w:cs="Cambria"/>
          <w:spacing w:val="-4"/>
          <w:kern w:val="1"/>
          <w:sz w:val="21"/>
          <w:szCs w:val="21"/>
          <w:lang w:val="fr-FR"/>
        </w:rPr>
        <w:t>opprimés</w:t>
      </w:r>
      <w:r>
        <w:rPr>
          <w:rFonts w:ascii="Cambria" w:hAnsi="Cambria" w:cs="Cambria"/>
          <w:spacing w:val="-7"/>
          <w:kern w:val="1"/>
          <w:sz w:val="21"/>
          <w:szCs w:val="21"/>
          <w:lang w:val="fr-FR"/>
        </w:rPr>
        <w:t xml:space="preserve"> </w:t>
      </w:r>
      <w:r>
        <w:rPr>
          <w:rFonts w:ascii="Cambria" w:hAnsi="Cambria" w:cs="Cambria"/>
          <w:spacing w:val="-4"/>
          <w:kern w:val="1"/>
          <w:sz w:val="21"/>
          <w:szCs w:val="21"/>
          <w:lang w:val="fr-FR"/>
        </w:rPr>
        <w:t>d’Afrique</w:t>
      </w:r>
      <w:r>
        <w:rPr>
          <w:rFonts w:ascii="Cambria" w:hAnsi="Cambria" w:cs="Cambria"/>
          <w:spacing w:val="13"/>
          <w:kern w:val="1"/>
          <w:sz w:val="21"/>
          <w:szCs w:val="21"/>
          <w:lang w:val="fr-FR"/>
        </w:rPr>
        <w:t xml:space="preserve"> </w:t>
      </w:r>
      <w:r>
        <w:rPr>
          <w:rFonts w:ascii="Cambria" w:hAnsi="Cambria" w:cs="Cambria"/>
          <w:spacing w:val="-4"/>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4"/>
          <w:kern w:val="1"/>
          <w:sz w:val="21"/>
          <w:szCs w:val="21"/>
          <w:lang w:val="fr-FR"/>
        </w:rPr>
        <w:t>du</w:t>
      </w:r>
      <w:r>
        <w:rPr>
          <w:rFonts w:ascii="Cambria" w:hAnsi="Cambria" w:cs="Cambria"/>
          <w:spacing w:val="-6"/>
          <w:kern w:val="1"/>
          <w:sz w:val="21"/>
          <w:szCs w:val="21"/>
          <w:lang w:val="fr-FR"/>
        </w:rPr>
        <w:t xml:space="preserve"> </w:t>
      </w:r>
      <w:r>
        <w:rPr>
          <w:rFonts w:ascii="Cambria" w:hAnsi="Cambria" w:cs="Cambria"/>
          <w:spacing w:val="-4"/>
          <w:kern w:val="1"/>
          <w:sz w:val="21"/>
          <w:szCs w:val="21"/>
          <w:lang w:val="fr-FR"/>
        </w:rPr>
        <w:t>monde</w:t>
      </w:r>
    </w:p>
    <w:p w14:paraId="297FF1EF" w14:textId="77777777" w:rsidR="00336E3C" w:rsidRDefault="00336E3C" w:rsidP="00336E3C">
      <w:pPr>
        <w:autoSpaceDE w:val="0"/>
        <w:autoSpaceDN w:val="0"/>
        <w:adjustRightInd w:val="0"/>
        <w:spacing w:before="116"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L’Assemblée</w:t>
      </w:r>
      <w:r>
        <w:rPr>
          <w:rFonts w:ascii="Cambria" w:hAnsi="Cambria" w:cs="Cambria"/>
          <w:spacing w:val="-10"/>
          <w:kern w:val="1"/>
          <w:sz w:val="21"/>
          <w:szCs w:val="21"/>
          <w:lang w:val="fr-FR"/>
        </w:rPr>
        <w:t xml:space="preserve"> </w:t>
      </w:r>
      <w:r>
        <w:rPr>
          <w:rFonts w:ascii="Cambria" w:hAnsi="Cambria" w:cs="Cambria"/>
          <w:kern w:val="1"/>
          <w:sz w:val="21"/>
          <w:szCs w:val="21"/>
          <w:lang w:val="fr-FR"/>
        </w:rPr>
        <w:t>Générale</w:t>
      </w:r>
      <w:r>
        <w:rPr>
          <w:rFonts w:ascii="Cambria" w:hAnsi="Cambria" w:cs="Cambria"/>
          <w:spacing w:val="-9"/>
          <w:kern w:val="1"/>
          <w:sz w:val="21"/>
          <w:szCs w:val="21"/>
          <w:lang w:val="fr-FR"/>
        </w:rPr>
        <w:t xml:space="preserve"> </w:t>
      </w:r>
      <w:r>
        <w:rPr>
          <w:rFonts w:ascii="Cambria" w:hAnsi="Cambria" w:cs="Cambria"/>
          <w:kern w:val="1"/>
          <w:sz w:val="21"/>
          <w:szCs w:val="21"/>
          <w:lang w:val="fr-FR"/>
        </w:rPr>
        <w:t>constitutive</w:t>
      </w:r>
      <w:r>
        <w:rPr>
          <w:rFonts w:ascii="Cambria" w:hAnsi="Cambria" w:cs="Cambria"/>
          <w:spacing w:val="-9"/>
          <w:kern w:val="1"/>
          <w:sz w:val="21"/>
          <w:szCs w:val="21"/>
          <w:lang w:val="fr-FR"/>
        </w:rPr>
        <w:t xml:space="preserve"> </w:t>
      </w:r>
      <w:r>
        <w:rPr>
          <w:rFonts w:ascii="Cambria" w:hAnsi="Cambria" w:cs="Cambria"/>
          <w:kern w:val="1"/>
          <w:sz w:val="21"/>
          <w:szCs w:val="21"/>
          <w:lang w:val="fr-FR"/>
        </w:rPr>
        <w:t>pour la</w:t>
      </w:r>
      <w:r>
        <w:rPr>
          <w:rFonts w:ascii="Cambria" w:hAnsi="Cambria" w:cs="Cambria"/>
          <w:spacing w:val="-10"/>
          <w:kern w:val="1"/>
          <w:sz w:val="21"/>
          <w:szCs w:val="21"/>
          <w:lang w:val="fr-FR"/>
        </w:rPr>
        <w:t xml:space="preserve"> </w:t>
      </w:r>
      <w:r>
        <w:rPr>
          <w:rFonts w:ascii="Cambria" w:hAnsi="Cambria" w:cs="Cambria"/>
          <w:kern w:val="1"/>
          <w:sz w:val="21"/>
          <w:szCs w:val="21"/>
          <w:lang w:val="fr-FR"/>
        </w:rPr>
        <w:t>mise</w:t>
      </w:r>
      <w:r>
        <w:rPr>
          <w:rFonts w:ascii="Cambria" w:hAnsi="Cambria" w:cs="Cambria"/>
          <w:spacing w:val="-9"/>
          <w:kern w:val="1"/>
          <w:sz w:val="21"/>
          <w:szCs w:val="21"/>
          <w:lang w:val="fr-FR"/>
        </w:rPr>
        <w:t xml:space="preserve"> </w:t>
      </w:r>
      <w:r>
        <w:rPr>
          <w:rFonts w:ascii="Cambria" w:hAnsi="Cambria" w:cs="Cambria"/>
          <w:kern w:val="1"/>
          <w:sz w:val="21"/>
          <w:szCs w:val="21"/>
          <w:lang w:val="fr-FR"/>
        </w:rPr>
        <w:t>en</w:t>
      </w:r>
      <w:r>
        <w:rPr>
          <w:rFonts w:ascii="Cambria" w:hAnsi="Cambria" w:cs="Cambria"/>
          <w:spacing w:val="-9"/>
          <w:kern w:val="1"/>
          <w:sz w:val="21"/>
          <w:szCs w:val="21"/>
          <w:lang w:val="fr-FR"/>
        </w:rPr>
        <w:t xml:space="preserve"> </w:t>
      </w:r>
      <w:r>
        <w:rPr>
          <w:rFonts w:ascii="Cambria" w:hAnsi="Cambria" w:cs="Cambria"/>
          <w:kern w:val="1"/>
          <w:sz w:val="21"/>
          <w:szCs w:val="21"/>
          <w:lang w:val="fr-FR"/>
        </w:rPr>
        <w:t>place</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10"/>
          <w:kern w:val="1"/>
          <w:sz w:val="21"/>
          <w:szCs w:val="21"/>
          <w:lang w:val="fr-FR"/>
        </w:rPr>
        <w:t xml:space="preserve"> </w:t>
      </w:r>
      <w:r>
        <w:rPr>
          <w:rFonts w:ascii="Cambria" w:hAnsi="Cambria" w:cs="Cambria"/>
          <w:kern w:val="1"/>
          <w:sz w:val="21"/>
          <w:szCs w:val="21"/>
          <w:lang w:val="fr-FR"/>
        </w:rPr>
        <w:t>bureau</w:t>
      </w:r>
      <w:r>
        <w:rPr>
          <w:rFonts w:ascii="Cambria" w:hAnsi="Cambria" w:cs="Cambria"/>
          <w:spacing w:val="-9"/>
          <w:kern w:val="1"/>
          <w:sz w:val="21"/>
          <w:szCs w:val="21"/>
          <w:lang w:val="fr-FR"/>
        </w:rPr>
        <w:t xml:space="preserve"> </w:t>
      </w:r>
      <w:r>
        <w:rPr>
          <w:rFonts w:ascii="Cambria" w:hAnsi="Cambria" w:cs="Cambria"/>
          <w:kern w:val="1"/>
          <w:sz w:val="21"/>
          <w:szCs w:val="21"/>
          <w:lang w:val="fr-FR"/>
        </w:rPr>
        <w:t>national</w:t>
      </w:r>
      <w:r>
        <w:rPr>
          <w:rFonts w:ascii="Cambria" w:hAnsi="Cambria" w:cs="Cambria"/>
          <w:spacing w:val="-9"/>
          <w:kern w:val="1"/>
          <w:sz w:val="21"/>
          <w:szCs w:val="21"/>
          <w:lang w:val="fr-FR"/>
        </w:rPr>
        <w:t xml:space="preserve"> </w:t>
      </w:r>
      <w:r>
        <w:rPr>
          <w:rFonts w:ascii="Cambria" w:hAnsi="Cambria" w:cs="Cambria"/>
          <w:kern w:val="1"/>
          <w:sz w:val="21"/>
          <w:szCs w:val="21"/>
          <w:lang w:val="fr-FR"/>
        </w:rPr>
        <w:t>s’est tenue</w:t>
      </w:r>
      <w:r>
        <w:rPr>
          <w:rFonts w:ascii="Cambria" w:hAnsi="Cambria" w:cs="Cambria"/>
          <w:spacing w:val="-3"/>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samedi</w:t>
      </w:r>
      <w:r>
        <w:rPr>
          <w:rFonts w:ascii="Cambria" w:hAnsi="Cambria" w:cs="Cambria"/>
          <w:spacing w:val="-3"/>
          <w:kern w:val="1"/>
          <w:sz w:val="21"/>
          <w:szCs w:val="21"/>
          <w:lang w:val="fr-FR"/>
        </w:rPr>
        <w:t xml:space="preserve"> </w:t>
      </w:r>
      <w:r>
        <w:rPr>
          <w:rFonts w:ascii="Cambria" w:hAnsi="Cambria" w:cs="Cambria"/>
          <w:kern w:val="1"/>
          <w:sz w:val="21"/>
          <w:szCs w:val="21"/>
          <w:lang w:val="fr-FR"/>
        </w:rPr>
        <w:t>26</w:t>
      </w:r>
      <w:r>
        <w:rPr>
          <w:rFonts w:ascii="Cambria" w:hAnsi="Cambria" w:cs="Cambria"/>
          <w:spacing w:val="-3"/>
          <w:kern w:val="1"/>
          <w:sz w:val="21"/>
          <w:szCs w:val="21"/>
          <w:lang w:val="fr-FR"/>
        </w:rPr>
        <w:t xml:space="preserve"> </w:t>
      </w:r>
      <w:r>
        <w:rPr>
          <w:rFonts w:ascii="Cambria" w:hAnsi="Cambria" w:cs="Cambria"/>
          <w:kern w:val="1"/>
          <w:sz w:val="21"/>
          <w:szCs w:val="21"/>
          <w:lang w:val="fr-FR"/>
        </w:rPr>
        <w:t>avril</w:t>
      </w:r>
      <w:r>
        <w:rPr>
          <w:rFonts w:ascii="Cambria" w:hAnsi="Cambria" w:cs="Cambria"/>
          <w:spacing w:val="-3"/>
          <w:kern w:val="1"/>
          <w:sz w:val="21"/>
          <w:szCs w:val="21"/>
          <w:lang w:val="fr-FR"/>
        </w:rPr>
        <w:t xml:space="preserve"> </w:t>
      </w:r>
      <w:r>
        <w:rPr>
          <w:rFonts w:ascii="Cambria" w:hAnsi="Cambria" w:cs="Cambria"/>
          <w:kern w:val="1"/>
          <w:sz w:val="21"/>
          <w:szCs w:val="21"/>
          <w:lang w:val="fr-FR"/>
        </w:rPr>
        <w:t>2014</w:t>
      </w:r>
      <w:r>
        <w:rPr>
          <w:rFonts w:ascii="Cambria" w:hAnsi="Cambria" w:cs="Cambria"/>
          <w:spacing w:val="-3"/>
          <w:kern w:val="1"/>
          <w:sz w:val="21"/>
          <w:szCs w:val="21"/>
          <w:lang w:val="fr-FR"/>
        </w:rPr>
        <w:t xml:space="preserve"> </w:t>
      </w:r>
      <w:r>
        <w:rPr>
          <w:rFonts w:ascii="Cambria" w:hAnsi="Cambria" w:cs="Cambria"/>
          <w:kern w:val="1"/>
          <w:sz w:val="21"/>
          <w:szCs w:val="21"/>
          <w:lang w:val="fr-FR"/>
        </w:rPr>
        <w:t>à</w:t>
      </w:r>
      <w:r>
        <w:rPr>
          <w:rFonts w:ascii="Cambria" w:hAnsi="Cambria" w:cs="Cambria"/>
          <w:spacing w:val="-3"/>
          <w:kern w:val="1"/>
          <w:sz w:val="21"/>
          <w:szCs w:val="21"/>
          <w:lang w:val="fr-FR"/>
        </w:rPr>
        <w:t xml:space="preserve"> </w:t>
      </w:r>
      <w:r>
        <w:rPr>
          <w:rFonts w:ascii="Cambria" w:hAnsi="Cambria" w:cs="Cambria"/>
          <w:kern w:val="1"/>
          <w:sz w:val="21"/>
          <w:szCs w:val="21"/>
          <w:lang w:val="fr-FR"/>
        </w:rPr>
        <w:t>la</w:t>
      </w:r>
      <w:r>
        <w:rPr>
          <w:rFonts w:ascii="Cambria" w:hAnsi="Cambria" w:cs="Cambria"/>
          <w:spacing w:val="-3"/>
          <w:kern w:val="1"/>
          <w:sz w:val="21"/>
          <w:szCs w:val="21"/>
          <w:lang w:val="fr-FR"/>
        </w:rPr>
        <w:t xml:space="preserve"> </w:t>
      </w:r>
      <w:r>
        <w:rPr>
          <w:rFonts w:ascii="Cambria" w:hAnsi="Cambria" w:cs="Cambria"/>
          <w:kern w:val="1"/>
          <w:sz w:val="21"/>
          <w:szCs w:val="21"/>
          <w:lang w:val="fr-FR"/>
        </w:rPr>
        <w:t>bourse</w:t>
      </w:r>
      <w:r>
        <w:rPr>
          <w:rFonts w:ascii="Cambria" w:hAnsi="Cambria" w:cs="Cambria"/>
          <w:spacing w:val="-3"/>
          <w:kern w:val="1"/>
          <w:sz w:val="21"/>
          <w:szCs w:val="21"/>
          <w:lang w:val="fr-FR"/>
        </w:rPr>
        <w:t xml:space="preserve"> </w:t>
      </w:r>
      <w:r>
        <w:rPr>
          <w:rFonts w:ascii="Cambria" w:hAnsi="Cambria" w:cs="Cambria"/>
          <w:kern w:val="1"/>
          <w:sz w:val="21"/>
          <w:szCs w:val="21"/>
          <w:lang w:val="fr-FR"/>
        </w:rPr>
        <w:t>du travail de Ouagadougou. Un bureau de 13 membres</w:t>
      </w:r>
      <w:r>
        <w:rPr>
          <w:rFonts w:ascii="Cambria" w:hAnsi="Cambria" w:cs="Cambria"/>
          <w:spacing w:val="-3"/>
          <w:kern w:val="1"/>
          <w:sz w:val="21"/>
          <w:szCs w:val="21"/>
          <w:lang w:val="fr-FR"/>
        </w:rPr>
        <w:t xml:space="preserve"> </w:t>
      </w:r>
      <w:r>
        <w:rPr>
          <w:rFonts w:ascii="Cambria" w:hAnsi="Cambria" w:cs="Cambria"/>
          <w:kern w:val="1"/>
          <w:sz w:val="21"/>
          <w:szCs w:val="21"/>
          <w:lang w:val="fr-FR"/>
        </w:rPr>
        <w:t>a</w:t>
      </w:r>
      <w:r>
        <w:rPr>
          <w:rFonts w:ascii="Cambria" w:hAnsi="Cambria" w:cs="Cambria"/>
          <w:spacing w:val="-4"/>
          <w:kern w:val="1"/>
          <w:sz w:val="21"/>
          <w:szCs w:val="21"/>
          <w:lang w:val="fr-FR"/>
        </w:rPr>
        <w:t xml:space="preserve"> </w:t>
      </w:r>
      <w:r>
        <w:rPr>
          <w:rFonts w:ascii="Cambria" w:hAnsi="Cambria" w:cs="Cambria"/>
          <w:kern w:val="1"/>
          <w:sz w:val="21"/>
          <w:szCs w:val="21"/>
          <w:lang w:val="fr-FR"/>
        </w:rPr>
        <w:t>été</w:t>
      </w:r>
      <w:r>
        <w:rPr>
          <w:rFonts w:ascii="Cambria" w:hAnsi="Cambria" w:cs="Cambria"/>
          <w:spacing w:val="-3"/>
          <w:kern w:val="1"/>
          <w:sz w:val="21"/>
          <w:szCs w:val="21"/>
          <w:lang w:val="fr-FR"/>
        </w:rPr>
        <w:t xml:space="preserve"> </w:t>
      </w:r>
      <w:r>
        <w:rPr>
          <w:rFonts w:ascii="Cambria" w:hAnsi="Cambria" w:cs="Cambria"/>
          <w:kern w:val="1"/>
          <w:sz w:val="21"/>
          <w:szCs w:val="21"/>
          <w:lang w:val="fr-FR"/>
        </w:rPr>
        <w:t>mis</w:t>
      </w:r>
      <w:r>
        <w:rPr>
          <w:rFonts w:ascii="Cambria" w:hAnsi="Cambria" w:cs="Cambria"/>
          <w:spacing w:val="-4"/>
          <w:kern w:val="1"/>
          <w:sz w:val="21"/>
          <w:szCs w:val="21"/>
          <w:lang w:val="fr-FR"/>
        </w:rPr>
        <w:t xml:space="preserve"> </w:t>
      </w:r>
      <w:r>
        <w:rPr>
          <w:rFonts w:ascii="Cambria" w:hAnsi="Cambria" w:cs="Cambria"/>
          <w:kern w:val="1"/>
          <w:sz w:val="21"/>
          <w:szCs w:val="21"/>
          <w:lang w:val="fr-FR"/>
        </w:rPr>
        <w:t>en</w:t>
      </w:r>
      <w:r>
        <w:rPr>
          <w:rFonts w:ascii="Cambria" w:hAnsi="Cambria" w:cs="Cambria"/>
          <w:spacing w:val="-3"/>
          <w:kern w:val="1"/>
          <w:sz w:val="21"/>
          <w:szCs w:val="21"/>
          <w:lang w:val="fr-FR"/>
        </w:rPr>
        <w:t xml:space="preserve"> </w:t>
      </w:r>
      <w:r>
        <w:rPr>
          <w:rFonts w:ascii="Cambria" w:hAnsi="Cambria" w:cs="Cambria"/>
          <w:kern w:val="1"/>
          <w:sz w:val="21"/>
          <w:szCs w:val="21"/>
          <w:lang w:val="fr-FR"/>
        </w:rPr>
        <w:t>place.</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3"/>
          <w:kern w:val="1"/>
          <w:sz w:val="21"/>
          <w:szCs w:val="21"/>
          <w:lang w:val="fr-FR"/>
        </w:rPr>
        <w:t xml:space="preserve"> </w:t>
      </w:r>
      <w:r>
        <w:rPr>
          <w:rFonts w:ascii="Cambria" w:hAnsi="Cambria" w:cs="Cambria"/>
          <w:kern w:val="1"/>
          <w:sz w:val="21"/>
          <w:szCs w:val="21"/>
          <w:lang w:val="fr-FR"/>
        </w:rPr>
        <w:t>Secrétaire Général</w:t>
      </w:r>
      <w:r>
        <w:rPr>
          <w:rFonts w:ascii="Cambria" w:hAnsi="Cambria" w:cs="Cambria"/>
          <w:spacing w:val="-6"/>
          <w:kern w:val="1"/>
          <w:sz w:val="21"/>
          <w:szCs w:val="21"/>
          <w:lang w:val="fr-FR"/>
        </w:rPr>
        <w:t xml:space="preserve"> </w:t>
      </w:r>
      <w:r>
        <w:rPr>
          <w:rFonts w:ascii="Cambria" w:hAnsi="Cambria" w:cs="Cambria"/>
          <w:kern w:val="1"/>
          <w:sz w:val="21"/>
          <w:szCs w:val="21"/>
          <w:lang w:val="fr-FR"/>
        </w:rPr>
        <w:t>actuel</w:t>
      </w:r>
      <w:r>
        <w:rPr>
          <w:rFonts w:ascii="Cambria" w:hAnsi="Cambria" w:cs="Cambria"/>
          <w:spacing w:val="-6"/>
          <w:kern w:val="1"/>
          <w:sz w:val="21"/>
          <w:szCs w:val="21"/>
          <w:lang w:val="fr-FR"/>
        </w:rPr>
        <w:t xml:space="preserve"> </w:t>
      </w:r>
      <w:r>
        <w:rPr>
          <w:rFonts w:ascii="Cambria" w:hAnsi="Cambria" w:cs="Cambria"/>
          <w:kern w:val="1"/>
          <w:sz w:val="21"/>
          <w:szCs w:val="21"/>
          <w:lang w:val="fr-FR"/>
        </w:rPr>
        <w:t>est</w:t>
      </w:r>
      <w:r>
        <w:rPr>
          <w:rFonts w:ascii="Cambria" w:hAnsi="Cambria" w:cs="Cambria"/>
          <w:spacing w:val="-6"/>
          <w:kern w:val="1"/>
          <w:sz w:val="21"/>
          <w:szCs w:val="21"/>
          <w:lang w:val="fr-FR"/>
        </w:rPr>
        <w:t xml:space="preserve"> </w:t>
      </w:r>
      <w:proofErr w:type="spellStart"/>
      <w:r>
        <w:rPr>
          <w:rFonts w:ascii="Cambria" w:hAnsi="Cambria" w:cs="Cambria"/>
          <w:kern w:val="1"/>
          <w:sz w:val="21"/>
          <w:szCs w:val="21"/>
          <w:lang w:val="fr-FR"/>
        </w:rPr>
        <w:t>Salfo</w:t>
      </w:r>
      <w:proofErr w:type="spellEnd"/>
      <w:r>
        <w:rPr>
          <w:rFonts w:ascii="Cambria" w:hAnsi="Cambria" w:cs="Cambria"/>
          <w:spacing w:val="-6"/>
          <w:kern w:val="1"/>
          <w:sz w:val="21"/>
          <w:szCs w:val="21"/>
          <w:lang w:val="fr-FR"/>
        </w:rPr>
        <w:t xml:space="preserve"> </w:t>
      </w:r>
      <w:r>
        <w:rPr>
          <w:rFonts w:ascii="Cambria" w:hAnsi="Cambria" w:cs="Cambria"/>
          <w:kern w:val="1"/>
          <w:sz w:val="21"/>
          <w:szCs w:val="21"/>
          <w:lang w:val="fr-FR"/>
        </w:rPr>
        <w:t>ILBOUDO.</w:t>
      </w:r>
    </w:p>
    <w:p w14:paraId="2C7122AF" w14:textId="77777777" w:rsidR="00336E3C" w:rsidRDefault="00336E3C" w:rsidP="00336E3C">
      <w:pPr>
        <w:autoSpaceDE w:val="0"/>
        <w:autoSpaceDN w:val="0"/>
        <w:adjustRightInd w:val="0"/>
        <w:spacing w:after="24"/>
        <w:rPr>
          <w:rFonts w:ascii="Cambria" w:hAnsi="Cambria" w:cs="Cambria"/>
          <w:kern w:val="1"/>
          <w:sz w:val="10"/>
          <w:szCs w:val="10"/>
          <w:lang w:val="fr-FR"/>
        </w:rPr>
      </w:pPr>
    </w:p>
    <w:p w14:paraId="0B4C6AA5" w14:textId="77777777" w:rsidR="00336E3C" w:rsidRDefault="00336E3C" w:rsidP="00336E3C">
      <w:pPr>
        <w:autoSpaceDE w:val="0"/>
        <w:autoSpaceDN w:val="0"/>
        <w:adjustRightInd w:val="0"/>
        <w:ind w:left="304"/>
        <w:rPr>
          <w:rFonts w:ascii="Cambria" w:hAnsi="Cambria" w:cs="Cambria"/>
          <w:kern w:val="1"/>
          <w:sz w:val="20"/>
          <w:szCs w:val="20"/>
          <w:lang w:val="fr-FR"/>
        </w:rPr>
      </w:pPr>
    </w:p>
    <w:p w14:paraId="0DA3F1F8" w14:textId="77777777" w:rsidR="00336E3C" w:rsidRDefault="00336E3C" w:rsidP="00336E3C">
      <w:pPr>
        <w:autoSpaceDE w:val="0"/>
        <w:autoSpaceDN w:val="0"/>
        <w:adjustRightInd w:val="0"/>
        <w:spacing w:before="52" w:line="249" w:lineRule="auto"/>
        <w:ind w:left="1448" w:right="2301"/>
        <w:jc w:val="center"/>
        <w:rPr>
          <w:rFonts w:ascii="Cambria" w:hAnsi="Cambria" w:cs="Cambria"/>
          <w:b/>
          <w:bCs/>
          <w:i/>
          <w:iCs/>
          <w:kern w:val="1"/>
          <w:sz w:val="18"/>
          <w:szCs w:val="18"/>
          <w:lang w:val="fr-FR"/>
        </w:rPr>
      </w:pPr>
      <w:proofErr w:type="spellStart"/>
      <w:r>
        <w:rPr>
          <w:rFonts w:ascii="Cambria" w:hAnsi="Cambria" w:cs="Cambria"/>
          <w:b/>
          <w:bCs/>
          <w:i/>
          <w:iCs/>
          <w:kern w:val="1"/>
          <w:sz w:val="18"/>
          <w:szCs w:val="18"/>
          <w:lang w:val="fr-FR"/>
        </w:rPr>
        <w:t>Salfo</w:t>
      </w:r>
      <w:proofErr w:type="spellEnd"/>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ILBOUDO</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9"/>
          <w:kern w:val="1"/>
          <w:sz w:val="18"/>
          <w:szCs w:val="18"/>
          <w:lang w:val="fr-FR"/>
        </w:rPr>
        <w:t xml:space="preserve"> </w:t>
      </w:r>
      <w:r>
        <w:rPr>
          <w:rFonts w:ascii="Cambria" w:hAnsi="Cambria" w:cs="Cambria"/>
          <w:b/>
          <w:bCs/>
          <w:i/>
          <w:iCs/>
          <w:kern w:val="1"/>
          <w:sz w:val="18"/>
          <w:szCs w:val="18"/>
          <w:lang w:val="fr-FR"/>
        </w:rPr>
        <w:t>SYNPTIC</w:t>
      </w:r>
    </w:p>
    <w:p w14:paraId="65866925" w14:textId="77777777" w:rsidR="00336E3C" w:rsidRDefault="00336E3C" w:rsidP="00336E3C">
      <w:pPr>
        <w:autoSpaceDE w:val="0"/>
        <w:autoSpaceDN w:val="0"/>
        <w:adjustRightInd w:val="0"/>
        <w:spacing w:before="173" w:line="244" w:lineRule="auto"/>
        <w:ind w:left="299" w:right="1148"/>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SYNPTIC,</w:t>
      </w:r>
      <w:r>
        <w:rPr>
          <w:rFonts w:ascii="Cambria" w:hAnsi="Cambria" w:cs="Cambria"/>
          <w:spacing w:val="-4"/>
          <w:kern w:val="1"/>
          <w:sz w:val="21"/>
          <w:szCs w:val="21"/>
          <w:lang w:val="fr-FR"/>
        </w:rPr>
        <w:t xml:space="preserve"> </w:t>
      </w:r>
      <w:r>
        <w:rPr>
          <w:rFonts w:ascii="Cambria" w:hAnsi="Cambria" w:cs="Cambria"/>
          <w:kern w:val="1"/>
          <w:sz w:val="21"/>
          <w:szCs w:val="21"/>
          <w:lang w:val="fr-FR"/>
        </w:rPr>
        <w:t>membre</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collectif</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Syndical CGTB, est inscrit sous le récépissé </w:t>
      </w:r>
      <w:r>
        <w:rPr>
          <w:rFonts w:ascii="Cambria" w:hAnsi="Cambria" w:cs="Cambria"/>
          <w:spacing w:val="-2"/>
          <w:kern w:val="1"/>
          <w:sz w:val="21"/>
          <w:szCs w:val="21"/>
          <w:lang w:val="fr-FR"/>
        </w:rPr>
        <w:t xml:space="preserve">n°2014/00749/MATS/SG/DGLP/DOSOC </w:t>
      </w:r>
      <w:r>
        <w:rPr>
          <w:rFonts w:ascii="Cambria" w:hAnsi="Cambria" w:cs="Cambria"/>
          <w:kern w:val="1"/>
          <w:sz w:val="21"/>
          <w:szCs w:val="21"/>
          <w:lang w:val="fr-FR"/>
        </w:rPr>
        <w:t>du 21 mai 2014. Il se composé de section (Bobo</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Koudougou)</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comité</w:t>
      </w:r>
      <w:r>
        <w:rPr>
          <w:rFonts w:ascii="Cambria" w:hAnsi="Cambria" w:cs="Cambria"/>
          <w:spacing w:val="-4"/>
          <w:kern w:val="1"/>
          <w:sz w:val="21"/>
          <w:szCs w:val="21"/>
          <w:lang w:val="fr-FR"/>
        </w:rPr>
        <w:t xml:space="preserve"> </w:t>
      </w:r>
      <w:r>
        <w:rPr>
          <w:rFonts w:ascii="Cambria" w:hAnsi="Cambria" w:cs="Cambria"/>
          <w:kern w:val="1"/>
          <w:sz w:val="21"/>
          <w:szCs w:val="21"/>
          <w:lang w:val="fr-FR"/>
        </w:rPr>
        <w:t>dans toutes</w:t>
      </w:r>
      <w:r>
        <w:rPr>
          <w:rFonts w:ascii="Cambria" w:hAnsi="Cambria" w:cs="Cambria"/>
          <w:spacing w:val="-8"/>
          <w:kern w:val="1"/>
          <w:sz w:val="21"/>
          <w:szCs w:val="21"/>
          <w:lang w:val="fr-FR"/>
        </w:rPr>
        <w:t xml:space="preserve"> </w:t>
      </w:r>
      <w:r>
        <w:rPr>
          <w:rFonts w:ascii="Cambria" w:hAnsi="Cambria" w:cs="Cambria"/>
          <w:kern w:val="1"/>
          <w:sz w:val="21"/>
          <w:szCs w:val="21"/>
          <w:lang w:val="fr-FR"/>
        </w:rPr>
        <w:t>les</w:t>
      </w:r>
      <w:r>
        <w:rPr>
          <w:rFonts w:ascii="Cambria" w:hAnsi="Cambria" w:cs="Cambria"/>
          <w:spacing w:val="-8"/>
          <w:kern w:val="1"/>
          <w:sz w:val="21"/>
          <w:szCs w:val="21"/>
          <w:lang w:val="fr-FR"/>
        </w:rPr>
        <w:t xml:space="preserve"> </w:t>
      </w:r>
      <w:r>
        <w:rPr>
          <w:rFonts w:ascii="Cambria" w:hAnsi="Cambria" w:cs="Cambria"/>
          <w:kern w:val="1"/>
          <w:sz w:val="21"/>
          <w:szCs w:val="21"/>
          <w:lang w:val="fr-FR"/>
        </w:rPr>
        <w:t>structures</w:t>
      </w:r>
      <w:r>
        <w:rPr>
          <w:rFonts w:ascii="Cambria" w:hAnsi="Cambria" w:cs="Cambria"/>
          <w:spacing w:val="-8"/>
          <w:kern w:val="1"/>
          <w:sz w:val="21"/>
          <w:szCs w:val="21"/>
          <w:lang w:val="fr-FR"/>
        </w:rPr>
        <w:t xml:space="preserve"> </w:t>
      </w:r>
      <w:r>
        <w:rPr>
          <w:rFonts w:ascii="Cambria" w:hAnsi="Cambria" w:cs="Cambria"/>
          <w:kern w:val="1"/>
          <w:sz w:val="21"/>
          <w:szCs w:val="21"/>
          <w:lang w:val="fr-FR"/>
        </w:rPr>
        <w:t>ayant</w:t>
      </w:r>
      <w:r>
        <w:rPr>
          <w:rFonts w:ascii="Cambria" w:hAnsi="Cambria" w:cs="Cambria"/>
          <w:spacing w:val="-8"/>
          <w:kern w:val="1"/>
          <w:sz w:val="21"/>
          <w:szCs w:val="21"/>
          <w:lang w:val="fr-FR"/>
        </w:rPr>
        <w:t xml:space="preserve"> </w:t>
      </w:r>
      <w:r>
        <w:rPr>
          <w:rFonts w:ascii="Cambria" w:hAnsi="Cambria" w:cs="Cambria"/>
          <w:kern w:val="1"/>
          <w:sz w:val="21"/>
          <w:szCs w:val="21"/>
          <w:lang w:val="fr-FR"/>
        </w:rPr>
        <w:t>au</w:t>
      </w:r>
      <w:r>
        <w:rPr>
          <w:rFonts w:ascii="Cambria" w:hAnsi="Cambria" w:cs="Cambria"/>
          <w:spacing w:val="-8"/>
          <w:kern w:val="1"/>
          <w:sz w:val="21"/>
          <w:szCs w:val="21"/>
          <w:lang w:val="fr-FR"/>
        </w:rPr>
        <w:t xml:space="preserve"> </w:t>
      </w:r>
      <w:r>
        <w:rPr>
          <w:rFonts w:ascii="Cambria" w:hAnsi="Cambria" w:cs="Cambria"/>
          <w:kern w:val="1"/>
          <w:sz w:val="21"/>
          <w:szCs w:val="21"/>
          <w:lang w:val="fr-FR"/>
        </w:rPr>
        <w:t xml:space="preserve">minimum </w:t>
      </w:r>
      <w:r>
        <w:rPr>
          <w:rFonts w:ascii="Cambria" w:hAnsi="Cambria" w:cs="Cambria"/>
          <w:spacing w:val="-2"/>
          <w:kern w:val="1"/>
          <w:sz w:val="21"/>
          <w:szCs w:val="21"/>
          <w:lang w:val="fr-FR"/>
        </w:rPr>
        <w:t>trois</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(3)</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informaticiens.</w:t>
      </w:r>
    </w:p>
    <w:p w14:paraId="707C972A" w14:textId="77777777" w:rsidR="00336E3C" w:rsidRDefault="00336E3C" w:rsidP="00336E3C">
      <w:pPr>
        <w:autoSpaceDE w:val="0"/>
        <w:autoSpaceDN w:val="0"/>
        <w:adjustRightInd w:val="0"/>
        <w:spacing w:before="11"/>
        <w:rPr>
          <w:rFonts w:ascii="Cambria" w:hAnsi="Cambria" w:cs="Cambria"/>
          <w:kern w:val="1"/>
          <w:sz w:val="6"/>
          <w:szCs w:val="6"/>
          <w:lang w:val="fr-FR"/>
        </w:rPr>
      </w:pPr>
    </w:p>
    <w:p w14:paraId="76C02795" w14:textId="77777777" w:rsidR="00336E3C" w:rsidRDefault="00336E3C" w:rsidP="00336E3C">
      <w:pPr>
        <w:autoSpaceDE w:val="0"/>
        <w:autoSpaceDN w:val="0"/>
        <w:adjustRightInd w:val="0"/>
        <w:spacing w:line="20" w:lineRule="exact"/>
        <w:ind w:left="2745"/>
        <w:rPr>
          <w:rFonts w:ascii="Cambria" w:hAnsi="Cambria" w:cs="Cambria"/>
          <w:kern w:val="1"/>
          <w:sz w:val="2"/>
          <w:szCs w:val="2"/>
          <w:lang w:val="fr-FR"/>
        </w:rPr>
      </w:pPr>
    </w:p>
    <w:p w14:paraId="44BB6CC0" w14:textId="77777777" w:rsidR="00336E3C" w:rsidRDefault="00336E3C" w:rsidP="00336E3C">
      <w:pPr>
        <w:autoSpaceDE w:val="0"/>
        <w:autoSpaceDN w:val="0"/>
        <w:adjustRightInd w:val="0"/>
        <w:rPr>
          <w:rFonts w:ascii="Cambria" w:hAnsi="Cambria" w:cs="Cambria"/>
          <w:kern w:val="1"/>
          <w:sz w:val="20"/>
          <w:szCs w:val="20"/>
          <w:lang w:val="fr-FR"/>
        </w:rPr>
      </w:pPr>
    </w:p>
    <w:p w14:paraId="6547D1B2" w14:textId="77777777" w:rsidR="00336E3C" w:rsidRDefault="00336E3C" w:rsidP="00336E3C">
      <w:pPr>
        <w:autoSpaceDE w:val="0"/>
        <w:autoSpaceDN w:val="0"/>
        <w:adjustRightInd w:val="0"/>
        <w:spacing w:before="340" w:line="184" w:lineRule="auto"/>
        <w:ind w:left="960" w:right="1127"/>
        <w:rPr>
          <w:rFonts w:ascii="Bebas Neue" w:hAnsi="Bebas Neue" w:cs="Bebas Neue"/>
          <w:color w:val="ED1D24"/>
          <w:kern w:val="1"/>
          <w:sz w:val="56"/>
          <w:szCs w:val="56"/>
          <w:lang w:val="fr-FR"/>
        </w:rPr>
      </w:pPr>
      <w:r>
        <w:rPr>
          <w:rFonts w:ascii="Bebas Neue" w:hAnsi="Bebas Neue" w:cs="Bebas Neue"/>
          <w:color w:val="ED1D24"/>
          <w:kern w:val="1"/>
          <w:sz w:val="56"/>
          <w:szCs w:val="56"/>
          <w:lang w:val="fr-FR"/>
        </w:rPr>
        <w:t>Le Syndicat Autonome des Travailleurs de l’Information et de</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la</w:t>
      </w:r>
      <w:r>
        <w:rPr>
          <w:rFonts w:ascii="Bebas Neue" w:hAnsi="Bebas Neue" w:cs="Bebas Neue"/>
          <w:color w:val="ED1D24"/>
          <w:spacing w:val="-22"/>
          <w:kern w:val="1"/>
          <w:sz w:val="56"/>
          <w:szCs w:val="56"/>
          <w:lang w:val="fr-FR"/>
        </w:rPr>
        <w:t xml:space="preserve"> </w:t>
      </w:r>
      <w:r>
        <w:rPr>
          <w:rFonts w:ascii="Bebas Neue" w:hAnsi="Bebas Neue" w:cs="Bebas Neue"/>
          <w:color w:val="ED1D24"/>
          <w:kern w:val="1"/>
          <w:sz w:val="56"/>
          <w:szCs w:val="56"/>
          <w:lang w:val="fr-FR"/>
        </w:rPr>
        <w:t>Culture</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du</w:t>
      </w:r>
      <w:r>
        <w:rPr>
          <w:rFonts w:ascii="Bebas Neue" w:hAnsi="Bebas Neue" w:cs="Bebas Neue"/>
          <w:color w:val="ED1D24"/>
          <w:spacing w:val="-22"/>
          <w:kern w:val="1"/>
          <w:sz w:val="56"/>
          <w:szCs w:val="56"/>
          <w:lang w:val="fr-FR"/>
        </w:rPr>
        <w:t xml:space="preserve"> </w:t>
      </w:r>
      <w:r>
        <w:rPr>
          <w:rFonts w:ascii="Bebas Neue" w:hAnsi="Bebas Neue" w:cs="Bebas Neue"/>
          <w:color w:val="ED1D24"/>
          <w:kern w:val="1"/>
          <w:sz w:val="56"/>
          <w:szCs w:val="56"/>
          <w:lang w:val="fr-FR"/>
        </w:rPr>
        <w:t>Burkina</w:t>
      </w:r>
      <w:r>
        <w:rPr>
          <w:rFonts w:ascii="Bebas Neue" w:hAnsi="Bebas Neue" w:cs="Bebas Neue"/>
          <w:color w:val="ED1D24"/>
          <w:spacing w:val="-22"/>
          <w:kern w:val="1"/>
          <w:sz w:val="56"/>
          <w:szCs w:val="56"/>
          <w:lang w:val="fr-FR"/>
        </w:rPr>
        <w:t xml:space="preserve"> </w:t>
      </w:r>
      <w:r>
        <w:rPr>
          <w:rFonts w:ascii="Bebas Neue" w:hAnsi="Bebas Neue" w:cs="Bebas Neue"/>
          <w:color w:val="ED1D24"/>
          <w:kern w:val="1"/>
          <w:sz w:val="56"/>
          <w:szCs w:val="56"/>
          <w:lang w:val="fr-FR"/>
        </w:rPr>
        <w:t>(SYNATIC)</w:t>
      </w:r>
    </w:p>
    <w:p w14:paraId="0F44929A" w14:textId="77777777" w:rsidR="00336E3C" w:rsidRDefault="00336E3C" w:rsidP="00336E3C">
      <w:pPr>
        <w:autoSpaceDE w:val="0"/>
        <w:autoSpaceDN w:val="0"/>
        <w:adjustRightInd w:val="0"/>
        <w:spacing w:before="5"/>
        <w:rPr>
          <w:rFonts w:ascii="Bebas Neue" w:hAnsi="Bebas Neue" w:cs="Bebas Neue"/>
          <w:kern w:val="1"/>
          <w:sz w:val="17"/>
          <w:szCs w:val="17"/>
          <w:lang w:val="fr-FR"/>
        </w:rPr>
      </w:pPr>
    </w:p>
    <w:p w14:paraId="54B8D7DD" w14:textId="77777777" w:rsidR="00336E3C" w:rsidRDefault="00336E3C" w:rsidP="00336E3C">
      <w:pPr>
        <w:autoSpaceDE w:val="0"/>
        <w:autoSpaceDN w:val="0"/>
        <w:adjustRightInd w:val="0"/>
        <w:spacing w:before="101" w:line="249"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SYNATIC</w:t>
      </w:r>
      <w:r>
        <w:rPr>
          <w:rFonts w:ascii="Cambria" w:hAnsi="Cambria" w:cs="Cambria"/>
          <w:spacing w:val="-12"/>
          <w:kern w:val="1"/>
          <w:sz w:val="21"/>
          <w:szCs w:val="21"/>
          <w:lang w:val="fr-FR"/>
        </w:rPr>
        <w:t xml:space="preserve"> </w:t>
      </w:r>
      <w:r>
        <w:rPr>
          <w:rFonts w:ascii="Cambria" w:hAnsi="Cambria" w:cs="Cambria"/>
          <w:kern w:val="1"/>
          <w:sz w:val="21"/>
          <w:szCs w:val="21"/>
          <w:lang w:val="fr-FR"/>
        </w:rPr>
        <w:t>a</w:t>
      </w:r>
      <w:r>
        <w:rPr>
          <w:rFonts w:ascii="Cambria" w:hAnsi="Cambria" w:cs="Cambria"/>
          <w:spacing w:val="-11"/>
          <w:kern w:val="1"/>
          <w:sz w:val="21"/>
          <w:szCs w:val="21"/>
          <w:lang w:val="fr-FR"/>
        </w:rPr>
        <w:t xml:space="preserve"> </w:t>
      </w:r>
      <w:r>
        <w:rPr>
          <w:rFonts w:ascii="Cambria" w:hAnsi="Cambria" w:cs="Cambria"/>
          <w:kern w:val="1"/>
          <w:sz w:val="21"/>
          <w:szCs w:val="21"/>
          <w:lang w:val="fr-FR"/>
        </w:rPr>
        <w:t>été</w:t>
      </w:r>
      <w:r>
        <w:rPr>
          <w:rFonts w:ascii="Cambria" w:hAnsi="Cambria" w:cs="Cambria"/>
          <w:spacing w:val="-12"/>
          <w:kern w:val="1"/>
          <w:sz w:val="21"/>
          <w:szCs w:val="21"/>
          <w:lang w:val="fr-FR"/>
        </w:rPr>
        <w:t xml:space="preserve"> </w:t>
      </w:r>
      <w:r>
        <w:rPr>
          <w:rFonts w:ascii="Cambria" w:hAnsi="Cambria" w:cs="Cambria"/>
          <w:kern w:val="1"/>
          <w:sz w:val="21"/>
          <w:szCs w:val="21"/>
          <w:lang w:val="fr-FR"/>
        </w:rPr>
        <w:t>créé</w:t>
      </w:r>
      <w:r>
        <w:rPr>
          <w:rFonts w:ascii="Cambria" w:hAnsi="Cambria" w:cs="Cambria"/>
          <w:spacing w:val="-11"/>
          <w:kern w:val="1"/>
          <w:sz w:val="21"/>
          <w:szCs w:val="21"/>
          <w:lang w:val="fr-FR"/>
        </w:rPr>
        <w:t xml:space="preserve"> </w:t>
      </w:r>
      <w:r>
        <w:rPr>
          <w:rFonts w:ascii="Cambria" w:hAnsi="Cambria" w:cs="Cambria"/>
          <w:kern w:val="1"/>
          <w:sz w:val="21"/>
          <w:szCs w:val="21"/>
          <w:lang w:val="fr-FR"/>
        </w:rPr>
        <w:t>le</w:t>
      </w:r>
      <w:r>
        <w:rPr>
          <w:rFonts w:ascii="Cambria" w:hAnsi="Cambria" w:cs="Cambria"/>
          <w:spacing w:val="-12"/>
          <w:kern w:val="1"/>
          <w:sz w:val="21"/>
          <w:szCs w:val="21"/>
          <w:lang w:val="fr-FR"/>
        </w:rPr>
        <w:t xml:space="preserve"> </w:t>
      </w:r>
      <w:r>
        <w:rPr>
          <w:rFonts w:ascii="Cambria" w:hAnsi="Cambria" w:cs="Cambria"/>
          <w:kern w:val="1"/>
          <w:sz w:val="21"/>
          <w:szCs w:val="21"/>
          <w:lang w:val="fr-FR"/>
        </w:rPr>
        <w:t>12</w:t>
      </w:r>
      <w:r>
        <w:rPr>
          <w:rFonts w:ascii="Cambria" w:hAnsi="Cambria" w:cs="Cambria"/>
          <w:spacing w:val="-11"/>
          <w:kern w:val="1"/>
          <w:sz w:val="21"/>
          <w:szCs w:val="21"/>
          <w:lang w:val="fr-FR"/>
        </w:rPr>
        <w:t xml:space="preserve"> </w:t>
      </w:r>
      <w:r>
        <w:rPr>
          <w:rFonts w:ascii="Cambria" w:hAnsi="Cambria" w:cs="Cambria"/>
          <w:kern w:val="1"/>
          <w:sz w:val="21"/>
          <w:szCs w:val="21"/>
          <w:lang w:val="fr-FR"/>
        </w:rPr>
        <w:t>novembre 1988,</w:t>
      </w:r>
      <w:r>
        <w:rPr>
          <w:rFonts w:ascii="Cambria" w:hAnsi="Cambria" w:cs="Cambria"/>
          <w:spacing w:val="-4"/>
          <w:kern w:val="1"/>
          <w:sz w:val="21"/>
          <w:szCs w:val="21"/>
          <w:lang w:val="fr-FR"/>
        </w:rPr>
        <w:t xml:space="preserve"> </w:t>
      </w:r>
      <w:r>
        <w:rPr>
          <w:rFonts w:ascii="Cambria" w:hAnsi="Cambria" w:cs="Cambria"/>
          <w:kern w:val="1"/>
          <w:sz w:val="21"/>
          <w:szCs w:val="21"/>
          <w:lang w:val="fr-FR"/>
        </w:rPr>
        <w:t>sous</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régime</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front</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populaire qui avait succédé au Conseil national de la Révolution. Une époque </w:t>
      </w:r>
      <w:proofErr w:type="spellStart"/>
      <w:r>
        <w:rPr>
          <w:rFonts w:ascii="Cambria" w:hAnsi="Cambria" w:cs="Cambria"/>
          <w:kern w:val="1"/>
          <w:sz w:val="21"/>
          <w:szCs w:val="21"/>
          <w:lang w:val="fr-FR"/>
        </w:rPr>
        <w:t>ou</w:t>
      </w:r>
      <w:proofErr w:type="spellEnd"/>
      <w:r>
        <w:rPr>
          <w:rFonts w:ascii="Cambria" w:hAnsi="Cambria" w:cs="Cambria"/>
          <w:kern w:val="1"/>
          <w:sz w:val="21"/>
          <w:szCs w:val="21"/>
          <w:lang w:val="fr-FR"/>
        </w:rPr>
        <w:t xml:space="preserve"> le mouvement syndical burkinabè était mis à rude épreuve par les régimes d’Etats d’exception. Sa création est venue </w:t>
      </w:r>
      <w:r>
        <w:rPr>
          <w:rFonts w:ascii="Cambria" w:hAnsi="Cambria" w:cs="Cambria"/>
          <w:spacing w:val="-2"/>
          <w:kern w:val="1"/>
          <w:sz w:val="21"/>
          <w:szCs w:val="21"/>
          <w:lang w:val="fr-FR"/>
        </w:rPr>
        <w:t>combler le vide qui existait dans le secteur</w:t>
      </w:r>
      <w:r>
        <w:rPr>
          <w:rFonts w:ascii="Cambria" w:hAnsi="Cambria" w:cs="Cambria"/>
          <w:kern w:val="1"/>
          <w:sz w:val="21"/>
          <w:szCs w:val="21"/>
          <w:lang w:val="fr-FR"/>
        </w:rPr>
        <w:t xml:space="preserve"> de la Communication et de la Culture en matière de cadre de lutte pour les travailleurs</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ces</w:t>
      </w:r>
      <w:r>
        <w:rPr>
          <w:rFonts w:ascii="Cambria" w:hAnsi="Cambria" w:cs="Cambria"/>
          <w:spacing w:val="-3"/>
          <w:kern w:val="1"/>
          <w:sz w:val="21"/>
          <w:szCs w:val="21"/>
          <w:lang w:val="fr-FR"/>
        </w:rPr>
        <w:t xml:space="preserve"> </w:t>
      </w:r>
      <w:r>
        <w:rPr>
          <w:rFonts w:ascii="Cambria" w:hAnsi="Cambria" w:cs="Cambria"/>
          <w:kern w:val="1"/>
          <w:sz w:val="21"/>
          <w:szCs w:val="21"/>
          <w:lang w:val="fr-FR"/>
        </w:rPr>
        <w:t>deux</w:t>
      </w:r>
      <w:r>
        <w:rPr>
          <w:rFonts w:ascii="Cambria" w:hAnsi="Cambria" w:cs="Cambria"/>
          <w:spacing w:val="-3"/>
          <w:kern w:val="1"/>
          <w:sz w:val="21"/>
          <w:szCs w:val="21"/>
          <w:lang w:val="fr-FR"/>
        </w:rPr>
        <w:t xml:space="preserve"> </w:t>
      </w:r>
      <w:r>
        <w:rPr>
          <w:rFonts w:ascii="Cambria" w:hAnsi="Cambria" w:cs="Cambria"/>
          <w:kern w:val="1"/>
          <w:sz w:val="21"/>
          <w:szCs w:val="21"/>
          <w:lang w:val="fr-FR"/>
        </w:rPr>
        <w:t>départements.</w:t>
      </w:r>
      <w:r>
        <w:rPr>
          <w:rFonts w:ascii="Cambria" w:hAnsi="Cambria" w:cs="Cambria"/>
          <w:spacing w:val="-3"/>
          <w:kern w:val="1"/>
          <w:sz w:val="21"/>
          <w:szCs w:val="21"/>
          <w:lang w:val="fr-FR"/>
        </w:rPr>
        <w:t xml:space="preserve"> </w:t>
      </w:r>
      <w:r>
        <w:rPr>
          <w:rFonts w:ascii="Cambria" w:hAnsi="Cambria" w:cs="Cambria"/>
          <w:kern w:val="1"/>
          <w:sz w:val="21"/>
          <w:szCs w:val="21"/>
          <w:lang w:val="fr-FR"/>
        </w:rPr>
        <w:t>Le SYNATIC</w:t>
      </w:r>
      <w:r>
        <w:rPr>
          <w:rFonts w:ascii="Cambria" w:hAnsi="Cambria" w:cs="Cambria"/>
          <w:spacing w:val="-7"/>
          <w:kern w:val="1"/>
          <w:sz w:val="21"/>
          <w:szCs w:val="21"/>
          <w:lang w:val="fr-FR"/>
        </w:rPr>
        <w:t xml:space="preserve"> </w:t>
      </w:r>
      <w:r>
        <w:rPr>
          <w:rFonts w:ascii="Cambria" w:hAnsi="Cambria" w:cs="Cambria"/>
          <w:kern w:val="1"/>
          <w:sz w:val="21"/>
          <w:szCs w:val="21"/>
          <w:lang w:val="fr-FR"/>
        </w:rPr>
        <w:t>qui</w:t>
      </w:r>
      <w:r>
        <w:rPr>
          <w:rFonts w:ascii="Cambria" w:hAnsi="Cambria" w:cs="Cambria"/>
          <w:spacing w:val="-7"/>
          <w:kern w:val="1"/>
          <w:sz w:val="21"/>
          <w:szCs w:val="21"/>
          <w:lang w:val="fr-FR"/>
        </w:rPr>
        <w:t xml:space="preserve"> </w:t>
      </w:r>
      <w:r>
        <w:rPr>
          <w:rFonts w:ascii="Cambria" w:hAnsi="Cambria" w:cs="Cambria"/>
          <w:kern w:val="1"/>
          <w:sz w:val="21"/>
          <w:szCs w:val="21"/>
          <w:lang w:val="fr-FR"/>
        </w:rPr>
        <w:t>s’est</w:t>
      </w:r>
      <w:r>
        <w:rPr>
          <w:rFonts w:ascii="Cambria" w:hAnsi="Cambria" w:cs="Cambria"/>
          <w:spacing w:val="-7"/>
          <w:kern w:val="1"/>
          <w:sz w:val="21"/>
          <w:szCs w:val="21"/>
          <w:lang w:val="fr-FR"/>
        </w:rPr>
        <w:t xml:space="preserve"> </w:t>
      </w:r>
      <w:r>
        <w:rPr>
          <w:rFonts w:ascii="Cambria" w:hAnsi="Cambria" w:cs="Cambria"/>
          <w:kern w:val="1"/>
          <w:sz w:val="21"/>
          <w:szCs w:val="21"/>
          <w:lang w:val="fr-FR"/>
        </w:rPr>
        <w:t>donné</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orientation, le syndicalisme révolutionnaire de luttes de classes a rejoint immédiatement les </w:t>
      </w:r>
      <w:r>
        <w:rPr>
          <w:rFonts w:ascii="Cambria" w:hAnsi="Cambria" w:cs="Cambria"/>
          <w:spacing w:val="-2"/>
          <w:kern w:val="1"/>
          <w:sz w:val="21"/>
          <w:szCs w:val="21"/>
          <w:lang w:val="fr-FR"/>
        </w:rPr>
        <w:t>rangs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Collectif</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Syndical</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CGT-B</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dans une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unité</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d’action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défense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ferme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intérêts</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7"/>
          <w:kern w:val="1"/>
          <w:sz w:val="21"/>
          <w:szCs w:val="21"/>
          <w:lang w:val="fr-FR"/>
        </w:rPr>
        <w:t xml:space="preserve"> </w:t>
      </w:r>
      <w:r>
        <w:rPr>
          <w:rFonts w:ascii="Cambria" w:hAnsi="Cambria" w:cs="Cambria"/>
          <w:kern w:val="1"/>
          <w:sz w:val="21"/>
          <w:szCs w:val="21"/>
          <w:lang w:val="fr-FR"/>
        </w:rPr>
        <w:t>Par</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suite,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il contribuera à la création et à l’animation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l’Unité</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d’Action</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Syndicale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(UAS)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qui</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a célébré</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ses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dix</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ans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vie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active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2012. </w:t>
      </w:r>
      <w:r>
        <w:rPr>
          <w:rFonts w:ascii="Cambria" w:hAnsi="Cambria" w:cs="Cambria"/>
          <w:kern w:val="1"/>
          <w:sz w:val="21"/>
          <w:szCs w:val="21"/>
          <w:lang w:val="fr-FR"/>
        </w:rPr>
        <w:t>Ce</w:t>
      </w:r>
      <w:r>
        <w:rPr>
          <w:rFonts w:ascii="Cambria" w:hAnsi="Cambria" w:cs="Cambria"/>
          <w:spacing w:val="-3"/>
          <w:kern w:val="1"/>
          <w:sz w:val="21"/>
          <w:szCs w:val="21"/>
          <w:lang w:val="fr-FR"/>
        </w:rPr>
        <w:t xml:space="preserve"> </w:t>
      </w:r>
      <w:r>
        <w:rPr>
          <w:rFonts w:ascii="Cambria" w:hAnsi="Cambria" w:cs="Cambria"/>
          <w:kern w:val="1"/>
          <w:sz w:val="21"/>
          <w:szCs w:val="21"/>
          <w:lang w:val="fr-FR"/>
        </w:rPr>
        <w:t>regroupement</w:t>
      </w:r>
      <w:r>
        <w:rPr>
          <w:rFonts w:ascii="Cambria" w:hAnsi="Cambria" w:cs="Cambria"/>
          <w:spacing w:val="-3"/>
          <w:kern w:val="1"/>
          <w:sz w:val="21"/>
          <w:szCs w:val="21"/>
          <w:lang w:val="fr-FR"/>
        </w:rPr>
        <w:t xml:space="preserve"> </w:t>
      </w:r>
      <w:r>
        <w:rPr>
          <w:rFonts w:ascii="Cambria" w:hAnsi="Cambria" w:cs="Cambria"/>
          <w:kern w:val="1"/>
          <w:sz w:val="21"/>
          <w:szCs w:val="21"/>
          <w:lang w:val="fr-FR"/>
        </w:rPr>
        <w:t>des</w:t>
      </w:r>
      <w:r>
        <w:rPr>
          <w:rFonts w:ascii="Cambria" w:hAnsi="Cambria" w:cs="Cambria"/>
          <w:spacing w:val="-3"/>
          <w:kern w:val="1"/>
          <w:sz w:val="21"/>
          <w:szCs w:val="21"/>
          <w:lang w:val="fr-FR"/>
        </w:rPr>
        <w:t xml:space="preserve"> </w:t>
      </w:r>
      <w:r>
        <w:rPr>
          <w:rFonts w:ascii="Cambria" w:hAnsi="Cambria" w:cs="Cambria"/>
          <w:kern w:val="1"/>
          <w:sz w:val="21"/>
          <w:szCs w:val="21"/>
          <w:lang w:val="fr-FR"/>
        </w:rPr>
        <w:t>syndicats</w:t>
      </w:r>
      <w:r>
        <w:rPr>
          <w:rFonts w:ascii="Cambria" w:hAnsi="Cambria" w:cs="Cambria"/>
          <w:spacing w:val="-3"/>
          <w:kern w:val="1"/>
          <w:sz w:val="21"/>
          <w:szCs w:val="21"/>
          <w:lang w:val="fr-FR"/>
        </w:rPr>
        <w:t xml:space="preserve"> </w:t>
      </w:r>
      <w:r>
        <w:rPr>
          <w:rFonts w:ascii="Cambria" w:hAnsi="Cambria" w:cs="Cambria"/>
          <w:kern w:val="1"/>
          <w:sz w:val="21"/>
          <w:szCs w:val="21"/>
          <w:lang w:val="fr-FR"/>
        </w:rPr>
        <w:t>les</w:t>
      </w:r>
      <w:r>
        <w:rPr>
          <w:rFonts w:ascii="Cambria" w:hAnsi="Cambria" w:cs="Cambria"/>
          <w:spacing w:val="-3"/>
          <w:kern w:val="1"/>
          <w:sz w:val="21"/>
          <w:szCs w:val="21"/>
          <w:lang w:val="fr-FR"/>
        </w:rPr>
        <w:t xml:space="preserve"> </w:t>
      </w:r>
      <w:r>
        <w:rPr>
          <w:rFonts w:ascii="Cambria" w:hAnsi="Cambria" w:cs="Cambria"/>
          <w:kern w:val="1"/>
          <w:sz w:val="21"/>
          <w:szCs w:val="21"/>
          <w:lang w:val="fr-FR"/>
        </w:rPr>
        <w:t>plus représentatifs</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monde</w:t>
      </w:r>
      <w:r>
        <w:rPr>
          <w:rFonts w:ascii="Cambria" w:hAnsi="Cambria" w:cs="Cambria"/>
          <w:spacing w:val="-1"/>
          <w:kern w:val="1"/>
          <w:sz w:val="21"/>
          <w:szCs w:val="21"/>
          <w:lang w:val="fr-FR"/>
        </w:rPr>
        <w:t xml:space="preserve"> </w:t>
      </w:r>
      <w:r>
        <w:rPr>
          <w:rFonts w:ascii="Cambria" w:hAnsi="Cambria" w:cs="Cambria"/>
          <w:kern w:val="1"/>
          <w:sz w:val="21"/>
          <w:szCs w:val="21"/>
          <w:lang w:val="fr-FR"/>
        </w:rPr>
        <w:t>du</w:t>
      </w:r>
      <w:r>
        <w:rPr>
          <w:rFonts w:ascii="Cambria" w:hAnsi="Cambria" w:cs="Cambria"/>
          <w:spacing w:val="-1"/>
          <w:kern w:val="1"/>
          <w:sz w:val="21"/>
          <w:szCs w:val="21"/>
          <w:lang w:val="fr-FR"/>
        </w:rPr>
        <w:t xml:space="preserve"> </w:t>
      </w:r>
      <w:r>
        <w:rPr>
          <w:rFonts w:ascii="Cambria" w:hAnsi="Cambria" w:cs="Cambria"/>
          <w:kern w:val="1"/>
          <w:sz w:val="21"/>
          <w:szCs w:val="21"/>
          <w:lang w:val="fr-FR"/>
        </w:rPr>
        <w:t>travail</w:t>
      </w:r>
      <w:r>
        <w:rPr>
          <w:rFonts w:ascii="Cambria" w:hAnsi="Cambria" w:cs="Cambria"/>
          <w:spacing w:val="-1"/>
          <w:kern w:val="1"/>
          <w:sz w:val="21"/>
          <w:szCs w:val="21"/>
          <w:lang w:val="fr-FR"/>
        </w:rPr>
        <w:t xml:space="preserve"> </w:t>
      </w:r>
      <w:r>
        <w:rPr>
          <w:rFonts w:ascii="Cambria" w:hAnsi="Cambria" w:cs="Cambria"/>
          <w:kern w:val="1"/>
          <w:sz w:val="21"/>
          <w:szCs w:val="21"/>
          <w:lang w:val="fr-FR"/>
        </w:rPr>
        <w:t>et la</w:t>
      </w:r>
      <w:r>
        <w:rPr>
          <w:rFonts w:ascii="Cambria" w:hAnsi="Cambria" w:cs="Cambria"/>
          <w:spacing w:val="-4"/>
          <w:kern w:val="1"/>
          <w:sz w:val="21"/>
          <w:szCs w:val="21"/>
          <w:lang w:val="fr-FR"/>
        </w:rPr>
        <w:t xml:space="preserve"> </w:t>
      </w:r>
      <w:r>
        <w:rPr>
          <w:rFonts w:ascii="Cambria" w:hAnsi="Cambria" w:cs="Cambria"/>
          <w:kern w:val="1"/>
          <w:sz w:val="21"/>
          <w:szCs w:val="21"/>
          <w:lang w:val="fr-FR"/>
        </w:rPr>
        <w:t>CCVC</w:t>
      </w:r>
      <w:r>
        <w:rPr>
          <w:rFonts w:ascii="Cambria" w:hAnsi="Cambria" w:cs="Cambria"/>
          <w:spacing w:val="-4"/>
          <w:kern w:val="1"/>
          <w:sz w:val="21"/>
          <w:szCs w:val="21"/>
          <w:lang w:val="fr-FR"/>
        </w:rPr>
        <w:t xml:space="preserve"> </w:t>
      </w:r>
      <w:r>
        <w:rPr>
          <w:rFonts w:ascii="Cambria" w:hAnsi="Cambria" w:cs="Cambria"/>
          <w:kern w:val="1"/>
          <w:sz w:val="21"/>
          <w:szCs w:val="21"/>
          <w:lang w:val="fr-FR"/>
        </w:rPr>
        <w:t>(coalition</w:t>
      </w:r>
      <w:r>
        <w:rPr>
          <w:rFonts w:ascii="Cambria" w:hAnsi="Cambria" w:cs="Cambria"/>
          <w:spacing w:val="-4"/>
          <w:kern w:val="1"/>
          <w:sz w:val="21"/>
          <w:szCs w:val="21"/>
          <w:lang w:val="fr-FR"/>
        </w:rPr>
        <w:t xml:space="preserve"> </w:t>
      </w:r>
      <w:r>
        <w:rPr>
          <w:rFonts w:ascii="Cambria" w:hAnsi="Cambria" w:cs="Cambria"/>
          <w:kern w:val="1"/>
          <w:sz w:val="21"/>
          <w:szCs w:val="21"/>
          <w:lang w:val="fr-FR"/>
        </w:rPr>
        <w:t>contre</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vie</w:t>
      </w:r>
      <w:r>
        <w:rPr>
          <w:rFonts w:ascii="Cambria" w:hAnsi="Cambria" w:cs="Cambria"/>
          <w:spacing w:val="-4"/>
          <w:kern w:val="1"/>
          <w:sz w:val="21"/>
          <w:szCs w:val="21"/>
          <w:lang w:val="fr-FR"/>
        </w:rPr>
        <w:t xml:space="preserve"> </w:t>
      </w:r>
      <w:r>
        <w:rPr>
          <w:rFonts w:ascii="Cambria" w:hAnsi="Cambria" w:cs="Cambria"/>
          <w:kern w:val="1"/>
          <w:sz w:val="21"/>
          <w:szCs w:val="21"/>
          <w:lang w:val="fr-FR"/>
        </w:rPr>
        <w:t>chère,</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la corruption, la Fraude, l’Impunité et pour les libertés…) ont, à travers leurs moyens de lutte (grèves, meetings-marches, meetings, </w:t>
      </w:r>
      <w:proofErr w:type="gramStart"/>
      <w:r>
        <w:rPr>
          <w:rFonts w:ascii="Cambria" w:hAnsi="Cambria" w:cs="Cambria"/>
          <w:kern w:val="1"/>
          <w:sz w:val="21"/>
          <w:szCs w:val="21"/>
          <w:lang w:val="fr-FR"/>
        </w:rPr>
        <w:t>négociations</w:t>
      </w:r>
      <w:r>
        <w:rPr>
          <w:rFonts w:ascii="Cambria" w:hAnsi="Cambria" w:cs="Cambria"/>
          <w:spacing w:val="28"/>
          <w:kern w:val="1"/>
          <w:sz w:val="21"/>
          <w:szCs w:val="21"/>
          <w:lang w:val="fr-FR"/>
        </w:rPr>
        <w:t xml:space="preserve">  </w:t>
      </w:r>
      <w:r>
        <w:rPr>
          <w:rFonts w:ascii="Cambria" w:hAnsi="Cambria" w:cs="Cambria"/>
          <w:kern w:val="1"/>
          <w:sz w:val="21"/>
          <w:szCs w:val="21"/>
          <w:lang w:val="fr-FR"/>
        </w:rPr>
        <w:t>syndicats</w:t>
      </w:r>
      <w:proofErr w:type="gramEnd"/>
      <w:r>
        <w:rPr>
          <w:rFonts w:ascii="Cambria" w:hAnsi="Cambria" w:cs="Cambria"/>
          <w:kern w:val="1"/>
          <w:sz w:val="21"/>
          <w:szCs w:val="21"/>
          <w:lang w:val="fr-FR"/>
        </w:rPr>
        <w:t>-</w:t>
      </w:r>
      <w:r>
        <w:rPr>
          <w:rFonts w:ascii="Cambria" w:hAnsi="Cambria" w:cs="Cambria"/>
          <w:spacing w:val="-2"/>
          <w:kern w:val="1"/>
          <w:sz w:val="21"/>
          <w:szCs w:val="21"/>
          <w:lang w:val="fr-FR"/>
        </w:rPr>
        <w:t xml:space="preserve">gouvernements, </w:t>
      </w:r>
      <w:r>
        <w:rPr>
          <w:rFonts w:ascii="Cambria" w:hAnsi="Cambria" w:cs="Cambria"/>
          <w:kern w:val="1"/>
          <w:sz w:val="21"/>
          <w:szCs w:val="21"/>
          <w:lang w:val="fr-FR"/>
        </w:rPr>
        <w:t>…) arraché beaucoup d’acquis au profit des</w:t>
      </w:r>
      <w:r>
        <w:rPr>
          <w:rFonts w:ascii="Cambria" w:hAnsi="Cambria" w:cs="Cambria"/>
          <w:spacing w:val="-11"/>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11"/>
          <w:kern w:val="1"/>
          <w:sz w:val="21"/>
          <w:szCs w:val="21"/>
          <w:lang w:val="fr-FR"/>
        </w:rPr>
        <w:t xml:space="preserve"> </w:t>
      </w:r>
      <w:r>
        <w:rPr>
          <w:rFonts w:ascii="Cambria" w:hAnsi="Cambria" w:cs="Cambria"/>
          <w:kern w:val="1"/>
          <w:sz w:val="21"/>
          <w:szCs w:val="21"/>
          <w:lang w:val="fr-FR"/>
        </w:rPr>
        <w:t>et</w:t>
      </w:r>
      <w:r>
        <w:rPr>
          <w:rFonts w:ascii="Cambria" w:hAnsi="Cambria" w:cs="Cambria"/>
          <w:spacing w:val="-11"/>
          <w:kern w:val="1"/>
          <w:sz w:val="21"/>
          <w:szCs w:val="21"/>
          <w:lang w:val="fr-FR"/>
        </w:rPr>
        <w:t xml:space="preserve"> </w:t>
      </w:r>
      <w:r>
        <w:rPr>
          <w:rFonts w:ascii="Cambria" w:hAnsi="Cambria" w:cs="Cambria"/>
          <w:kern w:val="1"/>
          <w:sz w:val="21"/>
          <w:szCs w:val="21"/>
          <w:lang w:val="fr-FR"/>
        </w:rPr>
        <w:t>des</w:t>
      </w:r>
      <w:r>
        <w:rPr>
          <w:rFonts w:ascii="Cambria" w:hAnsi="Cambria" w:cs="Cambria"/>
          <w:spacing w:val="-11"/>
          <w:kern w:val="1"/>
          <w:sz w:val="21"/>
          <w:szCs w:val="21"/>
          <w:lang w:val="fr-FR"/>
        </w:rPr>
        <w:t xml:space="preserve"> </w:t>
      </w:r>
      <w:r>
        <w:rPr>
          <w:rFonts w:ascii="Cambria" w:hAnsi="Cambria" w:cs="Cambria"/>
          <w:kern w:val="1"/>
          <w:sz w:val="21"/>
          <w:szCs w:val="21"/>
          <w:lang w:val="fr-FR"/>
        </w:rPr>
        <w:t>populations.</w:t>
      </w:r>
      <w:r>
        <w:rPr>
          <w:rFonts w:ascii="Cambria" w:hAnsi="Cambria" w:cs="Cambria"/>
          <w:spacing w:val="-11"/>
          <w:kern w:val="1"/>
          <w:sz w:val="21"/>
          <w:szCs w:val="21"/>
          <w:lang w:val="fr-FR"/>
        </w:rPr>
        <w:t xml:space="preserve"> </w:t>
      </w:r>
      <w:r>
        <w:rPr>
          <w:rFonts w:ascii="Cambria" w:hAnsi="Cambria" w:cs="Cambria"/>
          <w:kern w:val="1"/>
          <w:sz w:val="21"/>
          <w:szCs w:val="21"/>
          <w:lang w:val="fr-FR"/>
        </w:rPr>
        <w:t>Le SYNATIC</w:t>
      </w:r>
      <w:r>
        <w:rPr>
          <w:rFonts w:ascii="Cambria" w:hAnsi="Cambria" w:cs="Cambria"/>
          <w:spacing w:val="-8"/>
          <w:kern w:val="1"/>
          <w:sz w:val="21"/>
          <w:szCs w:val="21"/>
          <w:lang w:val="fr-FR"/>
        </w:rPr>
        <w:t xml:space="preserve"> </w:t>
      </w:r>
      <w:r>
        <w:rPr>
          <w:rFonts w:ascii="Cambria" w:hAnsi="Cambria" w:cs="Cambria"/>
          <w:kern w:val="1"/>
          <w:sz w:val="21"/>
          <w:szCs w:val="21"/>
          <w:lang w:val="fr-FR"/>
        </w:rPr>
        <w:t>dans</w:t>
      </w:r>
      <w:r>
        <w:rPr>
          <w:rFonts w:ascii="Cambria" w:hAnsi="Cambria" w:cs="Cambria"/>
          <w:spacing w:val="-8"/>
          <w:kern w:val="1"/>
          <w:sz w:val="21"/>
          <w:szCs w:val="21"/>
          <w:lang w:val="fr-FR"/>
        </w:rPr>
        <w:t xml:space="preserve"> </w:t>
      </w:r>
      <w:r>
        <w:rPr>
          <w:rFonts w:ascii="Cambria" w:hAnsi="Cambria" w:cs="Cambria"/>
          <w:kern w:val="1"/>
          <w:sz w:val="21"/>
          <w:szCs w:val="21"/>
          <w:lang w:val="fr-FR"/>
        </w:rPr>
        <w:t>cette</w:t>
      </w:r>
      <w:r>
        <w:rPr>
          <w:rFonts w:ascii="Cambria" w:hAnsi="Cambria" w:cs="Cambria"/>
          <w:spacing w:val="-8"/>
          <w:kern w:val="1"/>
          <w:sz w:val="21"/>
          <w:szCs w:val="21"/>
          <w:lang w:val="fr-FR"/>
        </w:rPr>
        <w:t xml:space="preserve"> </w:t>
      </w:r>
      <w:r>
        <w:rPr>
          <w:rFonts w:ascii="Cambria" w:hAnsi="Cambria" w:cs="Cambria"/>
          <w:kern w:val="1"/>
          <w:sz w:val="21"/>
          <w:szCs w:val="21"/>
          <w:lang w:val="fr-FR"/>
        </w:rPr>
        <w:t>dynamique</w:t>
      </w:r>
      <w:r>
        <w:rPr>
          <w:rFonts w:ascii="Cambria" w:hAnsi="Cambria" w:cs="Cambria"/>
          <w:spacing w:val="-8"/>
          <w:kern w:val="1"/>
          <w:sz w:val="21"/>
          <w:szCs w:val="21"/>
          <w:lang w:val="fr-FR"/>
        </w:rPr>
        <w:t xml:space="preserve"> </w:t>
      </w:r>
      <w:r>
        <w:rPr>
          <w:rFonts w:ascii="Cambria" w:hAnsi="Cambria" w:cs="Cambria"/>
          <w:kern w:val="1"/>
          <w:sz w:val="21"/>
          <w:szCs w:val="21"/>
          <w:lang w:val="fr-FR"/>
        </w:rPr>
        <w:t>a</w:t>
      </w:r>
      <w:r>
        <w:rPr>
          <w:rFonts w:ascii="Cambria" w:hAnsi="Cambria" w:cs="Cambria"/>
          <w:spacing w:val="-8"/>
          <w:kern w:val="1"/>
          <w:sz w:val="21"/>
          <w:szCs w:val="21"/>
          <w:lang w:val="fr-FR"/>
        </w:rPr>
        <w:t xml:space="preserve"> </w:t>
      </w:r>
      <w:r>
        <w:rPr>
          <w:rFonts w:ascii="Cambria" w:hAnsi="Cambria" w:cs="Cambria"/>
          <w:kern w:val="1"/>
          <w:sz w:val="21"/>
          <w:szCs w:val="21"/>
          <w:lang w:val="fr-FR"/>
        </w:rPr>
        <w:t>été</w:t>
      </w:r>
      <w:r>
        <w:rPr>
          <w:rFonts w:ascii="Cambria" w:hAnsi="Cambria" w:cs="Cambria"/>
          <w:spacing w:val="-8"/>
          <w:kern w:val="1"/>
          <w:sz w:val="21"/>
          <w:szCs w:val="21"/>
          <w:lang w:val="fr-FR"/>
        </w:rPr>
        <w:t xml:space="preserve"> </w:t>
      </w:r>
      <w:r>
        <w:rPr>
          <w:rFonts w:ascii="Cambria" w:hAnsi="Cambria" w:cs="Cambria"/>
          <w:kern w:val="1"/>
          <w:sz w:val="21"/>
          <w:szCs w:val="21"/>
          <w:lang w:val="fr-FR"/>
        </w:rPr>
        <w:t>de tous</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10"/>
          <w:kern w:val="1"/>
          <w:sz w:val="21"/>
          <w:szCs w:val="21"/>
          <w:lang w:val="fr-FR"/>
        </w:rPr>
        <w:t xml:space="preserve"> </w:t>
      </w:r>
      <w:r>
        <w:rPr>
          <w:rFonts w:ascii="Cambria" w:hAnsi="Cambria" w:cs="Cambria"/>
          <w:kern w:val="1"/>
          <w:sz w:val="21"/>
          <w:szCs w:val="21"/>
          <w:lang w:val="fr-FR"/>
        </w:rPr>
        <w:t>combats</w:t>
      </w:r>
      <w:r>
        <w:rPr>
          <w:rFonts w:ascii="Cambria" w:hAnsi="Cambria" w:cs="Cambria"/>
          <w:spacing w:val="-10"/>
          <w:kern w:val="1"/>
          <w:sz w:val="21"/>
          <w:szCs w:val="21"/>
          <w:lang w:val="fr-FR"/>
        </w:rPr>
        <w:t xml:space="preserve"> </w:t>
      </w:r>
      <w:r>
        <w:rPr>
          <w:rFonts w:ascii="Cambria" w:hAnsi="Cambria" w:cs="Cambria"/>
          <w:kern w:val="1"/>
          <w:sz w:val="21"/>
          <w:szCs w:val="21"/>
          <w:lang w:val="fr-FR"/>
        </w:rPr>
        <w:t>pour</w:t>
      </w:r>
      <w:r>
        <w:rPr>
          <w:rFonts w:ascii="Cambria" w:hAnsi="Cambria" w:cs="Cambria"/>
          <w:spacing w:val="-10"/>
          <w:kern w:val="1"/>
          <w:sz w:val="21"/>
          <w:szCs w:val="21"/>
          <w:lang w:val="fr-FR"/>
        </w:rPr>
        <w:t xml:space="preserve"> </w:t>
      </w:r>
      <w:r>
        <w:rPr>
          <w:rFonts w:ascii="Cambria" w:hAnsi="Cambria" w:cs="Cambria"/>
          <w:kern w:val="1"/>
          <w:sz w:val="21"/>
          <w:szCs w:val="21"/>
          <w:lang w:val="fr-FR"/>
        </w:rPr>
        <w:t>l’élargissement des libertés démocratiques et syndicales (combats</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collectif</w:t>
      </w:r>
      <w:r>
        <w:rPr>
          <w:rFonts w:ascii="Cambria" w:hAnsi="Cambria" w:cs="Cambria"/>
          <w:spacing w:val="-7"/>
          <w:kern w:val="1"/>
          <w:sz w:val="21"/>
          <w:szCs w:val="21"/>
          <w:lang w:val="fr-FR"/>
        </w:rPr>
        <w:t xml:space="preserve"> </w:t>
      </w:r>
      <w:r>
        <w:rPr>
          <w:rFonts w:ascii="Cambria" w:hAnsi="Cambria" w:cs="Cambria"/>
          <w:kern w:val="1"/>
          <w:sz w:val="21"/>
          <w:szCs w:val="21"/>
          <w:lang w:val="fr-FR"/>
        </w:rPr>
        <w:t>et</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w:t>
      </w:r>
      <w:r>
        <w:rPr>
          <w:rFonts w:ascii="Cambria" w:hAnsi="Cambria" w:cs="Cambria"/>
          <w:spacing w:val="-7"/>
          <w:kern w:val="1"/>
          <w:sz w:val="21"/>
          <w:szCs w:val="21"/>
          <w:lang w:val="fr-FR"/>
        </w:rPr>
        <w:t xml:space="preserve"> </w:t>
      </w:r>
      <w:r>
        <w:rPr>
          <w:rFonts w:ascii="Cambria" w:hAnsi="Cambria" w:cs="Cambria"/>
          <w:kern w:val="1"/>
          <w:sz w:val="21"/>
          <w:szCs w:val="21"/>
          <w:lang w:val="fr-FR"/>
        </w:rPr>
        <w:t>CCVC,</w:t>
      </w:r>
      <w:r>
        <w:rPr>
          <w:rFonts w:ascii="Cambria" w:hAnsi="Cambria" w:cs="Cambria"/>
          <w:spacing w:val="-7"/>
          <w:kern w:val="1"/>
          <w:sz w:val="21"/>
          <w:szCs w:val="21"/>
          <w:lang w:val="fr-FR"/>
        </w:rPr>
        <w:t xml:space="preserve"> </w:t>
      </w:r>
      <w:r>
        <w:rPr>
          <w:rFonts w:ascii="Cambria" w:hAnsi="Cambria" w:cs="Cambria"/>
          <w:kern w:val="1"/>
          <w:sz w:val="21"/>
          <w:szCs w:val="21"/>
          <w:lang w:val="fr-FR"/>
        </w:rPr>
        <w:t>contre l’impunité</w:t>
      </w:r>
      <w:r>
        <w:rPr>
          <w:rFonts w:ascii="Cambria" w:hAnsi="Cambria" w:cs="Cambria"/>
          <w:spacing w:val="-5"/>
          <w:kern w:val="1"/>
          <w:sz w:val="21"/>
          <w:szCs w:val="21"/>
          <w:lang w:val="fr-FR"/>
        </w:rPr>
        <w:t xml:space="preserve"> </w:t>
      </w:r>
      <w:r>
        <w:rPr>
          <w:rFonts w:ascii="Cambria" w:hAnsi="Cambria" w:cs="Cambria"/>
          <w:kern w:val="1"/>
          <w:sz w:val="21"/>
          <w:szCs w:val="21"/>
          <w:lang w:val="fr-FR"/>
        </w:rPr>
        <w:t>pour</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lumière</w:t>
      </w:r>
      <w:r>
        <w:rPr>
          <w:rFonts w:ascii="Cambria" w:hAnsi="Cambria" w:cs="Cambria"/>
          <w:spacing w:val="-5"/>
          <w:kern w:val="1"/>
          <w:sz w:val="21"/>
          <w:szCs w:val="21"/>
          <w:lang w:val="fr-FR"/>
        </w:rPr>
        <w:t xml:space="preserve"> </w:t>
      </w:r>
      <w:r>
        <w:rPr>
          <w:rFonts w:ascii="Cambria" w:hAnsi="Cambria" w:cs="Cambria"/>
          <w:kern w:val="1"/>
          <w:sz w:val="21"/>
          <w:szCs w:val="21"/>
          <w:lang w:val="fr-FR"/>
        </w:rPr>
        <w:t>sur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l’assassinat</w:t>
      </w:r>
    </w:p>
    <w:p w14:paraId="523E22C9" w14:textId="77777777" w:rsidR="00336E3C" w:rsidRDefault="00336E3C" w:rsidP="00336E3C">
      <w:pPr>
        <w:autoSpaceDE w:val="0"/>
        <w:autoSpaceDN w:val="0"/>
        <w:adjustRightInd w:val="0"/>
        <w:spacing w:after="25"/>
        <w:rPr>
          <w:rFonts w:ascii="Cambria" w:hAnsi="Cambria" w:cs="Cambria"/>
          <w:kern w:val="1"/>
          <w:sz w:val="10"/>
          <w:szCs w:val="10"/>
          <w:lang w:val="fr-FR"/>
        </w:rPr>
      </w:pPr>
    </w:p>
    <w:p w14:paraId="34C94945" w14:textId="77777777" w:rsidR="00336E3C" w:rsidRDefault="00336E3C" w:rsidP="00336E3C">
      <w:pPr>
        <w:autoSpaceDE w:val="0"/>
        <w:autoSpaceDN w:val="0"/>
        <w:adjustRightInd w:val="0"/>
        <w:ind w:left="303"/>
        <w:rPr>
          <w:rFonts w:ascii="Cambria" w:hAnsi="Cambria" w:cs="Cambria"/>
          <w:kern w:val="1"/>
          <w:sz w:val="20"/>
          <w:szCs w:val="20"/>
          <w:lang w:val="fr-FR"/>
        </w:rPr>
      </w:pPr>
    </w:p>
    <w:p w14:paraId="290CA426" w14:textId="77777777" w:rsidR="00336E3C" w:rsidRDefault="00336E3C" w:rsidP="00336E3C">
      <w:pPr>
        <w:autoSpaceDE w:val="0"/>
        <w:autoSpaceDN w:val="0"/>
        <w:adjustRightInd w:val="0"/>
        <w:spacing w:before="36" w:line="244" w:lineRule="auto"/>
        <w:ind w:left="1512" w:right="2352"/>
        <w:jc w:val="center"/>
        <w:rPr>
          <w:rFonts w:ascii="Cambria" w:hAnsi="Cambria" w:cs="Cambria"/>
          <w:b/>
          <w:bCs/>
          <w:i/>
          <w:iCs/>
          <w:kern w:val="1"/>
          <w:sz w:val="18"/>
          <w:szCs w:val="18"/>
          <w:lang w:val="fr-FR"/>
        </w:rPr>
      </w:pPr>
      <w:proofErr w:type="spellStart"/>
      <w:r>
        <w:rPr>
          <w:rFonts w:ascii="Cambria" w:hAnsi="Cambria" w:cs="Cambria"/>
          <w:b/>
          <w:bCs/>
          <w:i/>
          <w:iCs/>
          <w:kern w:val="1"/>
          <w:sz w:val="18"/>
          <w:szCs w:val="18"/>
          <w:lang w:val="fr-FR"/>
        </w:rPr>
        <w:t>Siriki</w:t>
      </w:r>
      <w:proofErr w:type="spellEnd"/>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DRAME</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SYNATIC</w:t>
      </w:r>
    </w:p>
    <w:p w14:paraId="6502159A" w14:textId="77777777" w:rsidR="00336E3C" w:rsidRDefault="00336E3C" w:rsidP="00336E3C">
      <w:pPr>
        <w:autoSpaceDE w:val="0"/>
        <w:autoSpaceDN w:val="0"/>
        <w:adjustRightInd w:val="0"/>
        <w:spacing w:before="167" w:line="254" w:lineRule="auto"/>
        <w:ind w:left="298" w:right="1148"/>
        <w:jc w:val="both"/>
        <w:rPr>
          <w:rFonts w:ascii="Cambria" w:hAnsi="Cambria" w:cs="Cambria"/>
          <w:kern w:val="1"/>
          <w:sz w:val="21"/>
          <w:szCs w:val="21"/>
          <w:lang w:val="fr-FR"/>
        </w:rPr>
      </w:pPr>
      <w:proofErr w:type="gramStart"/>
      <w:r>
        <w:rPr>
          <w:rFonts w:ascii="Cambria" w:hAnsi="Cambria" w:cs="Cambria"/>
          <w:kern w:val="1"/>
          <w:sz w:val="21"/>
          <w:szCs w:val="21"/>
          <w:lang w:val="fr-FR"/>
        </w:rPr>
        <w:t>odieux</w:t>
      </w:r>
      <w:proofErr w:type="gramEnd"/>
      <w:r>
        <w:rPr>
          <w:rFonts w:ascii="Cambria" w:hAnsi="Cambria" w:cs="Cambria"/>
          <w:kern w:val="1"/>
          <w:sz w:val="21"/>
          <w:szCs w:val="21"/>
          <w:lang w:val="fr-FR"/>
        </w:rPr>
        <w:t xml:space="preserve"> du journaliste Norbert </w:t>
      </w:r>
      <w:proofErr w:type="spellStart"/>
      <w:r>
        <w:rPr>
          <w:rFonts w:ascii="Cambria" w:hAnsi="Cambria" w:cs="Cambria"/>
          <w:kern w:val="1"/>
          <w:sz w:val="21"/>
          <w:szCs w:val="21"/>
          <w:lang w:val="fr-FR"/>
        </w:rPr>
        <w:t>zongo</w:t>
      </w:r>
      <w:proofErr w:type="spellEnd"/>
      <w:r>
        <w:rPr>
          <w:rFonts w:ascii="Cambria" w:hAnsi="Cambria" w:cs="Cambria"/>
          <w:kern w:val="1"/>
          <w:sz w:val="21"/>
          <w:szCs w:val="21"/>
          <w:lang w:val="fr-FR"/>
        </w:rPr>
        <w:t xml:space="preserve"> et les autres crimes de sang impunis, participation à l’insurrection populaire et à la résistance au putsch réactionnaire de septembre</w:t>
      </w:r>
      <w:r>
        <w:rPr>
          <w:rFonts w:ascii="Cambria" w:hAnsi="Cambria" w:cs="Cambria"/>
          <w:spacing w:val="-3"/>
          <w:kern w:val="1"/>
          <w:sz w:val="21"/>
          <w:szCs w:val="21"/>
          <w:lang w:val="fr-FR"/>
        </w:rPr>
        <w:t xml:space="preserve"> </w:t>
      </w:r>
      <w:r>
        <w:rPr>
          <w:rFonts w:ascii="Cambria" w:hAnsi="Cambria" w:cs="Cambria"/>
          <w:kern w:val="1"/>
          <w:sz w:val="21"/>
          <w:szCs w:val="21"/>
          <w:lang w:val="fr-FR"/>
        </w:rPr>
        <w:t>2015…).</w:t>
      </w:r>
      <w:r>
        <w:rPr>
          <w:rFonts w:ascii="Cambria" w:hAnsi="Cambria" w:cs="Cambria"/>
          <w:spacing w:val="-3"/>
          <w:kern w:val="1"/>
          <w:sz w:val="21"/>
          <w:szCs w:val="21"/>
          <w:lang w:val="fr-FR"/>
        </w:rPr>
        <w:t xml:space="preserve"> </w:t>
      </w:r>
      <w:r>
        <w:rPr>
          <w:rFonts w:ascii="Cambria" w:hAnsi="Cambria" w:cs="Cambria"/>
          <w:kern w:val="1"/>
          <w:sz w:val="21"/>
          <w:szCs w:val="21"/>
          <w:lang w:val="fr-FR"/>
        </w:rPr>
        <w:t>C’est</w:t>
      </w:r>
      <w:r>
        <w:rPr>
          <w:rFonts w:ascii="Cambria" w:hAnsi="Cambria" w:cs="Cambria"/>
          <w:spacing w:val="-3"/>
          <w:kern w:val="1"/>
          <w:sz w:val="21"/>
          <w:szCs w:val="21"/>
          <w:lang w:val="fr-FR"/>
        </w:rPr>
        <w:t xml:space="preserve"> </w:t>
      </w:r>
      <w:r>
        <w:rPr>
          <w:rFonts w:ascii="Cambria" w:hAnsi="Cambria" w:cs="Cambria"/>
          <w:kern w:val="1"/>
          <w:sz w:val="21"/>
          <w:szCs w:val="21"/>
          <w:lang w:val="fr-FR"/>
        </w:rPr>
        <w:t>ainsi</w:t>
      </w:r>
      <w:r>
        <w:rPr>
          <w:rFonts w:ascii="Cambria" w:hAnsi="Cambria" w:cs="Cambria"/>
          <w:spacing w:val="-3"/>
          <w:kern w:val="1"/>
          <w:sz w:val="21"/>
          <w:szCs w:val="21"/>
          <w:lang w:val="fr-FR"/>
        </w:rPr>
        <w:t xml:space="preserve"> </w:t>
      </w:r>
      <w:r>
        <w:rPr>
          <w:rFonts w:ascii="Cambria" w:hAnsi="Cambria" w:cs="Cambria"/>
          <w:kern w:val="1"/>
          <w:sz w:val="21"/>
          <w:szCs w:val="21"/>
          <w:lang w:val="fr-FR"/>
        </w:rPr>
        <w:t>que</w:t>
      </w:r>
      <w:r>
        <w:rPr>
          <w:rFonts w:ascii="Cambria" w:hAnsi="Cambria" w:cs="Cambria"/>
          <w:spacing w:val="-3"/>
          <w:kern w:val="1"/>
          <w:sz w:val="21"/>
          <w:szCs w:val="21"/>
          <w:lang w:val="fr-FR"/>
        </w:rPr>
        <w:t xml:space="preserve"> </w:t>
      </w:r>
      <w:r>
        <w:rPr>
          <w:rFonts w:ascii="Cambria" w:hAnsi="Cambria" w:cs="Cambria"/>
          <w:kern w:val="1"/>
          <w:sz w:val="21"/>
          <w:szCs w:val="21"/>
          <w:lang w:val="fr-FR"/>
        </w:rPr>
        <w:t xml:space="preserve">depuis le mois de juillet 2016, sous sa direction les </w:t>
      </w:r>
      <w:r>
        <w:rPr>
          <w:rFonts w:ascii="Cambria" w:hAnsi="Cambria" w:cs="Cambria"/>
          <w:spacing w:val="-2"/>
          <w:kern w:val="1"/>
          <w:sz w:val="21"/>
          <w:szCs w:val="21"/>
          <w:lang w:val="fr-FR"/>
        </w:rPr>
        <w:t>travailleurs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5"/>
          <w:kern w:val="1"/>
          <w:sz w:val="21"/>
          <w:szCs w:val="21"/>
          <w:lang w:val="fr-FR"/>
        </w:rPr>
        <w:t xml:space="preserve"> </w:t>
      </w:r>
      <w:proofErr w:type="spellStart"/>
      <w:r>
        <w:rPr>
          <w:rFonts w:ascii="Cambria" w:hAnsi="Cambria" w:cs="Cambria"/>
          <w:spacing w:val="-2"/>
          <w:kern w:val="1"/>
          <w:sz w:val="21"/>
          <w:szCs w:val="21"/>
          <w:lang w:val="fr-FR"/>
        </w:rPr>
        <w:t>medias</w:t>
      </w:r>
      <w:proofErr w:type="spellEnd"/>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publics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ont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relancé</w:t>
      </w:r>
      <w:r>
        <w:rPr>
          <w:rFonts w:ascii="Cambria" w:hAnsi="Cambria" w:cs="Cambria"/>
          <w:kern w:val="1"/>
          <w:sz w:val="21"/>
          <w:szCs w:val="21"/>
          <w:lang w:val="fr-FR"/>
        </w:rPr>
        <w:t xml:space="preserve"> leur</w:t>
      </w:r>
      <w:r>
        <w:rPr>
          <w:rFonts w:ascii="Cambria" w:hAnsi="Cambria" w:cs="Cambria"/>
          <w:spacing w:val="-5"/>
          <w:kern w:val="1"/>
          <w:sz w:val="21"/>
          <w:szCs w:val="21"/>
          <w:lang w:val="fr-FR"/>
        </w:rPr>
        <w:t xml:space="preserve"> </w:t>
      </w:r>
      <w:r>
        <w:rPr>
          <w:rFonts w:ascii="Cambria" w:hAnsi="Cambria" w:cs="Cambria"/>
          <w:kern w:val="1"/>
          <w:sz w:val="21"/>
          <w:szCs w:val="21"/>
          <w:lang w:val="fr-FR"/>
        </w:rPr>
        <w:t>lutte</w:t>
      </w:r>
      <w:r>
        <w:rPr>
          <w:rFonts w:ascii="Cambria" w:hAnsi="Cambria" w:cs="Cambria"/>
          <w:spacing w:val="-5"/>
          <w:kern w:val="1"/>
          <w:sz w:val="21"/>
          <w:szCs w:val="21"/>
          <w:lang w:val="fr-FR"/>
        </w:rPr>
        <w:t xml:space="preserve"> </w:t>
      </w:r>
      <w:r>
        <w:rPr>
          <w:rFonts w:ascii="Cambria" w:hAnsi="Cambria" w:cs="Cambria"/>
          <w:kern w:val="1"/>
          <w:sz w:val="21"/>
          <w:szCs w:val="21"/>
          <w:lang w:val="fr-FR"/>
        </w:rPr>
        <w:t>pour</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5"/>
          <w:kern w:val="1"/>
          <w:sz w:val="21"/>
          <w:szCs w:val="21"/>
          <w:lang w:val="fr-FR"/>
        </w:rPr>
        <w:t xml:space="preserve"> </w:t>
      </w:r>
      <w:r>
        <w:rPr>
          <w:rFonts w:ascii="Cambria" w:hAnsi="Cambria" w:cs="Cambria"/>
          <w:kern w:val="1"/>
          <w:sz w:val="21"/>
          <w:szCs w:val="21"/>
          <w:lang w:val="fr-FR"/>
        </w:rPr>
        <w:t>consolidation</w:t>
      </w:r>
      <w:r>
        <w:rPr>
          <w:rFonts w:ascii="Cambria" w:hAnsi="Cambria" w:cs="Cambria"/>
          <w:spacing w:val="-5"/>
          <w:kern w:val="1"/>
          <w:sz w:val="21"/>
          <w:szCs w:val="21"/>
          <w:lang w:val="fr-FR"/>
        </w:rPr>
        <w:t xml:space="preserve"> </w:t>
      </w:r>
      <w:r>
        <w:rPr>
          <w:rFonts w:ascii="Cambria" w:hAnsi="Cambria" w:cs="Cambria"/>
          <w:kern w:val="1"/>
          <w:sz w:val="21"/>
          <w:szCs w:val="21"/>
          <w:lang w:val="fr-FR"/>
        </w:rPr>
        <w:t>des</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acquis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l’insurrection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exigeant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satisfaction</w:t>
      </w:r>
      <w:r>
        <w:rPr>
          <w:rFonts w:ascii="Cambria" w:hAnsi="Cambria" w:cs="Cambria"/>
          <w:kern w:val="1"/>
          <w:sz w:val="21"/>
          <w:szCs w:val="21"/>
          <w:lang w:val="fr-FR"/>
        </w:rPr>
        <w:t xml:space="preserve"> de leurs préoccupations essentielles, </w:t>
      </w:r>
      <w:r>
        <w:rPr>
          <w:rFonts w:ascii="Cambria" w:hAnsi="Cambria" w:cs="Cambria"/>
          <w:spacing w:val="-2"/>
          <w:kern w:val="1"/>
          <w:sz w:val="21"/>
          <w:szCs w:val="21"/>
          <w:lang w:val="fr-FR"/>
        </w:rPr>
        <w:t>notamment l’amélioration conséquente de</w:t>
      </w:r>
      <w:r>
        <w:rPr>
          <w:rFonts w:ascii="Cambria" w:hAnsi="Cambria" w:cs="Cambria"/>
          <w:kern w:val="1"/>
          <w:sz w:val="21"/>
          <w:szCs w:val="21"/>
          <w:lang w:val="fr-FR"/>
        </w:rPr>
        <w:t xml:space="preserve"> leurs</w:t>
      </w:r>
      <w:r>
        <w:rPr>
          <w:rFonts w:ascii="Cambria" w:hAnsi="Cambria" w:cs="Cambria"/>
          <w:spacing w:val="-4"/>
          <w:kern w:val="1"/>
          <w:sz w:val="21"/>
          <w:szCs w:val="21"/>
          <w:lang w:val="fr-FR"/>
        </w:rPr>
        <w:t xml:space="preserve"> </w:t>
      </w:r>
      <w:r>
        <w:rPr>
          <w:rFonts w:ascii="Cambria" w:hAnsi="Cambria" w:cs="Cambria"/>
          <w:kern w:val="1"/>
          <w:sz w:val="21"/>
          <w:szCs w:val="21"/>
          <w:lang w:val="fr-FR"/>
        </w:rPr>
        <w:t>conditions</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vie</w:t>
      </w:r>
      <w:r>
        <w:rPr>
          <w:rFonts w:ascii="Cambria" w:hAnsi="Cambria" w:cs="Cambria"/>
          <w:spacing w:val="-4"/>
          <w:kern w:val="1"/>
          <w:sz w:val="21"/>
          <w:szCs w:val="21"/>
          <w:lang w:val="fr-FR"/>
        </w:rPr>
        <w:t xml:space="preserve"> </w:t>
      </w:r>
      <w:r>
        <w:rPr>
          <w:rFonts w:ascii="Cambria" w:hAnsi="Cambria" w:cs="Cambria"/>
          <w:kern w:val="1"/>
          <w:sz w:val="21"/>
          <w:szCs w:val="21"/>
          <w:lang w:val="fr-FR"/>
        </w:rPr>
        <w:t>et</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travail.</w:t>
      </w:r>
    </w:p>
    <w:p w14:paraId="1C039FF2" w14:textId="77777777" w:rsidR="00336E3C" w:rsidRDefault="00336E3C" w:rsidP="00336E3C">
      <w:pPr>
        <w:autoSpaceDE w:val="0"/>
        <w:autoSpaceDN w:val="0"/>
        <w:adjustRightInd w:val="0"/>
        <w:spacing w:before="8"/>
        <w:rPr>
          <w:rFonts w:ascii="Cambria" w:hAnsi="Cambria" w:cs="Cambria"/>
          <w:kern w:val="1"/>
          <w:sz w:val="6"/>
          <w:szCs w:val="6"/>
          <w:lang w:val="fr-FR"/>
        </w:rPr>
      </w:pPr>
    </w:p>
    <w:p w14:paraId="521BC913" w14:textId="77777777" w:rsidR="00336E3C" w:rsidRDefault="00336E3C" w:rsidP="00336E3C">
      <w:pPr>
        <w:autoSpaceDE w:val="0"/>
        <w:autoSpaceDN w:val="0"/>
        <w:adjustRightInd w:val="0"/>
        <w:spacing w:line="20" w:lineRule="exact"/>
        <w:ind w:left="2742"/>
        <w:rPr>
          <w:rFonts w:ascii="Cambria" w:hAnsi="Cambria" w:cs="Cambria"/>
          <w:kern w:val="1"/>
          <w:sz w:val="2"/>
          <w:szCs w:val="2"/>
          <w:lang w:val="fr-FR"/>
        </w:rPr>
      </w:pPr>
    </w:p>
    <w:p w14:paraId="0EFDC6A8" w14:textId="77777777" w:rsidR="00336E3C" w:rsidRDefault="00336E3C" w:rsidP="00336E3C">
      <w:pPr>
        <w:autoSpaceDE w:val="0"/>
        <w:autoSpaceDN w:val="0"/>
        <w:adjustRightInd w:val="0"/>
        <w:rPr>
          <w:rFonts w:ascii="Cambria" w:hAnsi="Cambria" w:cs="Cambria"/>
          <w:kern w:val="1"/>
          <w:sz w:val="20"/>
          <w:szCs w:val="20"/>
          <w:lang w:val="fr-FR"/>
        </w:rPr>
      </w:pPr>
    </w:p>
    <w:p w14:paraId="38BACBF6" w14:textId="77777777" w:rsidR="00336E3C" w:rsidRDefault="00336E3C" w:rsidP="00336E3C">
      <w:pPr>
        <w:autoSpaceDE w:val="0"/>
        <w:autoSpaceDN w:val="0"/>
        <w:adjustRightInd w:val="0"/>
        <w:spacing w:before="355" w:line="184" w:lineRule="auto"/>
        <w:ind w:left="1849" w:right="1346" w:hanging="287"/>
        <w:rPr>
          <w:rFonts w:ascii="Bebas Neue" w:hAnsi="Bebas Neue" w:cs="Bebas Neue"/>
          <w:color w:val="ED1D24"/>
          <w:spacing w:val="-6"/>
          <w:kern w:val="1"/>
          <w:sz w:val="56"/>
          <w:szCs w:val="56"/>
          <w:lang w:val="fr-FR"/>
        </w:rPr>
      </w:pPr>
      <w:r>
        <w:rPr>
          <w:rFonts w:ascii="Bebas Neue" w:hAnsi="Bebas Neue" w:cs="Bebas Neue"/>
          <w:color w:val="ED1D24"/>
          <w:kern w:val="1"/>
          <w:sz w:val="56"/>
          <w:szCs w:val="56"/>
          <w:lang w:val="fr-FR"/>
        </w:rPr>
        <w:t>LE</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SYNDICAT</w:t>
      </w:r>
      <w:r>
        <w:rPr>
          <w:rFonts w:ascii="Bebas Neue" w:hAnsi="Bebas Neue" w:cs="Bebas Neue"/>
          <w:color w:val="ED1D24"/>
          <w:spacing w:val="-22"/>
          <w:kern w:val="1"/>
          <w:sz w:val="56"/>
          <w:szCs w:val="56"/>
          <w:lang w:val="fr-FR"/>
        </w:rPr>
        <w:t xml:space="preserve"> </w:t>
      </w:r>
      <w:r>
        <w:rPr>
          <w:rFonts w:ascii="Bebas Neue" w:hAnsi="Bebas Neue" w:cs="Bebas Neue"/>
          <w:color w:val="ED1D24"/>
          <w:kern w:val="1"/>
          <w:sz w:val="56"/>
          <w:szCs w:val="56"/>
          <w:lang w:val="fr-FR"/>
        </w:rPr>
        <w:t>DES</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 xml:space="preserve">TRAVAILLEURS </w:t>
      </w:r>
      <w:r>
        <w:rPr>
          <w:rFonts w:ascii="Bebas Neue" w:hAnsi="Bebas Neue" w:cs="Bebas Neue"/>
          <w:color w:val="ED1D24"/>
          <w:spacing w:val="-4"/>
          <w:kern w:val="1"/>
          <w:sz w:val="56"/>
          <w:szCs w:val="56"/>
          <w:lang w:val="fr-FR"/>
        </w:rPr>
        <w:t>DE</w:t>
      </w:r>
      <w:r>
        <w:rPr>
          <w:rFonts w:ascii="Bebas Neue" w:hAnsi="Bebas Neue" w:cs="Bebas Neue"/>
          <w:color w:val="ED1D24"/>
          <w:spacing w:val="-11"/>
          <w:kern w:val="1"/>
          <w:sz w:val="56"/>
          <w:szCs w:val="56"/>
          <w:lang w:val="fr-FR"/>
        </w:rPr>
        <w:t xml:space="preserve"> </w:t>
      </w:r>
      <w:r>
        <w:rPr>
          <w:rFonts w:ascii="Bebas Neue" w:hAnsi="Bebas Neue" w:cs="Bebas Neue"/>
          <w:color w:val="ED1D24"/>
          <w:spacing w:val="-4"/>
          <w:kern w:val="1"/>
          <w:sz w:val="56"/>
          <w:szCs w:val="56"/>
          <w:lang w:val="fr-FR"/>
        </w:rPr>
        <w:t>L’ACTION</w:t>
      </w:r>
      <w:r>
        <w:rPr>
          <w:rFonts w:ascii="Bebas Neue" w:hAnsi="Bebas Neue" w:cs="Bebas Neue"/>
          <w:color w:val="ED1D24"/>
          <w:spacing w:val="-11"/>
          <w:kern w:val="1"/>
          <w:sz w:val="56"/>
          <w:szCs w:val="56"/>
          <w:lang w:val="fr-FR"/>
        </w:rPr>
        <w:t xml:space="preserve"> </w:t>
      </w:r>
      <w:r>
        <w:rPr>
          <w:rFonts w:ascii="Bebas Neue" w:hAnsi="Bebas Neue" w:cs="Bebas Neue"/>
          <w:color w:val="ED1D24"/>
          <w:spacing w:val="-4"/>
          <w:kern w:val="1"/>
          <w:sz w:val="56"/>
          <w:szCs w:val="56"/>
          <w:lang w:val="fr-FR"/>
        </w:rPr>
        <w:t>SOCIALE</w:t>
      </w:r>
      <w:r>
        <w:rPr>
          <w:rFonts w:ascii="Bebas Neue" w:hAnsi="Bebas Neue" w:cs="Bebas Neue"/>
          <w:color w:val="ED1D24"/>
          <w:spacing w:val="-10"/>
          <w:kern w:val="1"/>
          <w:sz w:val="56"/>
          <w:szCs w:val="56"/>
          <w:lang w:val="fr-FR"/>
        </w:rPr>
        <w:t xml:space="preserve"> </w:t>
      </w:r>
      <w:r>
        <w:rPr>
          <w:rFonts w:ascii="Bebas Neue" w:hAnsi="Bebas Neue" w:cs="Bebas Neue"/>
          <w:color w:val="ED1D24"/>
          <w:spacing w:val="-6"/>
          <w:kern w:val="1"/>
          <w:sz w:val="56"/>
          <w:szCs w:val="56"/>
          <w:lang w:val="fr-FR"/>
        </w:rPr>
        <w:t>(SYNTAS)</w:t>
      </w:r>
    </w:p>
    <w:p w14:paraId="712F674B" w14:textId="77777777" w:rsidR="00336E3C" w:rsidRDefault="00336E3C" w:rsidP="00336E3C">
      <w:pPr>
        <w:tabs>
          <w:tab w:val="left" w:pos="1262"/>
          <w:tab w:val="left" w:pos="7470"/>
        </w:tabs>
        <w:autoSpaceDE w:val="0"/>
        <w:autoSpaceDN w:val="0"/>
        <w:adjustRightInd w:val="0"/>
        <w:spacing w:before="133"/>
        <w:ind w:left="403"/>
        <w:rPr>
          <w:rFonts w:ascii="Cambria" w:hAnsi="Cambria" w:cs="Cambria"/>
          <w:kern w:val="1"/>
          <w:sz w:val="42"/>
          <w:szCs w:val="42"/>
          <w:lang w:val="fr-FR"/>
        </w:rPr>
      </w:pPr>
      <w:r>
        <w:rPr>
          <w:rFonts w:ascii="Cambria" w:hAnsi="Cambria" w:cs="Cambria"/>
          <w:kern w:val="1"/>
          <w:sz w:val="42"/>
          <w:szCs w:val="42"/>
          <w:lang w:val="fr-FR"/>
        </w:rPr>
        <w:tab/>
        <w:t>Solidarité</w:t>
      </w:r>
      <w:r>
        <w:rPr>
          <w:rFonts w:ascii="Cambria" w:hAnsi="Cambria" w:cs="Cambria"/>
          <w:spacing w:val="-9"/>
          <w:kern w:val="1"/>
          <w:sz w:val="42"/>
          <w:szCs w:val="42"/>
          <w:lang w:val="fr-FR"/>
        </w:rPr>
        <w:t xml:space="preserve"> </w:t>
      </w:r>
      <w:r>
        <w:rPr>
          <w:rFonts w:ascii="Cambria" w:hAnsi="Cambria" w:cs="Cambria"/>
          <w:kern w:val="1"/>
          <w:sz w:val="42"/>
          <w:szCs w:val="42"/>
          <w:lang w:val="fr-FR"/>
        </w:rPr>
        <w:t>-</w:t>
      </w:r>
      <w:r>
        <w:rPr>
          <w:rFonts w:ascii="Cambria" w:hAnsi="Cambria" w:cs="Cambria"/>
          <w:spacing w:val="-7"/>
          <w:kern w:val="1"/>
          <w:sz w:val="42"/>
          <w:szCs w:val="42"/>
          <w:lang w:val="fr-FR"/>
        </w:rPr>
        <w:t xml:space="preserve"> </w:t>
      </w:r>
      <w:r>
        <w:rPr>
          <w:rFonts w:ascii="Cambria" w:hAnsi="Cambria" w:cs="Cambria"/>
          <w:kern w:val="1"/>
          <w:sz w:val="42"/>
          <w:szCs w:val="42"/>
          <w:lang w:val="fr-FR"/>
        </w:rPr>
        <w:t>Combativité</w:t>
      </w:r>
      <w:r>
        <w:rPr>
          <w:rFonts w:ascii="Cambria" w:hAnsi="Cambria" w:cs="Cambria"/>
          <w:spacing w:val="-7"/>
          <w:kern w:val="1"/>
          <w:sz w:val="42"/>
          <w:szCs w:val="42"/>
          <w:lang w:val="fr-FR"/>
        </w:rPr>
        <w:t xml:space="preserve"> </w:t>
      </w:r>
      <w:r>
        <w:rPr>
          <w:rFonts w:ascii="Cambria" w:hAnsi="Cambria" w:cs="Cambria"/>
          <w:kern w:val="1"/>
          <w:sz w:val="42"/>
          <w:szCs w:val="42"/>
          <w:lang w:val="fr-FR"/>
        </w:rPr>
        <w:t>-</w:t>
      </w:r>
      <w:r>
        <w:rPr>
          <w:rFonts w:ascii="Cambria" w:hAnsi="Cambria" w:cs="Cambria"/>
          <w:spacing w:val="-6"/>
          <w:kern w:val="1"/>
          <w:sz w:val="42"/>
          <w:szCs w:val="42"/>
          <w:lang w:val="fr-FR"/>
        </w:rPr>
        <w:t xml:space="preserve"> </w:t>
      </w:r>
      <w:r>
        <w:rPr>
          <w:rFonts w:ascii="Cambria" w:hAnsi="Cambria" w:cs="Cambria"/>
          <w:spacing w:val="-2"/>
          <w:kern w:val="1"/>
          <w:sz w:val="42"/>
          <w:szCs w:val="42"/>
          <w:lang w:val="fr-FR"/>
        </w:rPr>
        <w:t>Progrès</w:t>
      </w:r>
      <w:r>
        <w:rPr>
          <w:rFonts w:ascii="Cambria" w:hAnsi="Cambria" w:cs="Cambria"/>
          <w:kern w:val="1"/>
          <w:sz w:val="42"/>
          <w:szCs w:val="42"/>
          <w:lang w:val="fr-FR"/>
        </w:rPr>
        <w:tab/>
      </w:r>
    </w:p>
    <w:p w14:paraId="429A9AA9" w14:textId="77777777" w:rsidR="00336E3C" w:rsidRDefault="00336E3C" w:rsidP="00336E3C">
      <w:pPr>
        <w:autoSpaceDE w:val="0"/>
        <w:autoSpaceDN w:val="0"/>
        <w:adjustRightInd w:val="0"/>
        <w:spacing w:before="2"/>
        <w:rPr>
          <w:rFonts w:ascii="Cambria" w:hAnsi="Cambria" w:cs="Cambria"/>
          <w:kern w:val="1"/>
          <w:sz w:val="15"/>
          <w:szCs w:val="15"/>
          <w:lang w:val="fr-FR"/>
        </w:rPr>
      </w:pPr>
    </w:p>
    <w:p w14:paraId="402C2D52" w14:textId="77777777" w:rsidR="00336E3C" w:rsidRDefault="00336E3C" w:rsidP="00336E3C">
      <w:pPr>
        <w:autoSpaceDE w:val="0"/>
        <w:autoSpaceDN w:val="0"/>
        <w:adjustRightInd w:val="0"/>
        <w:spacing w:before="100" w:line="244" w:lineRule="auto"/>
        <w:ind w:left="393" w:right="561"/>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Syndicat</w:t>
      </w:r>
      <w:r>
        <w:rPr>
          <w:rFonts w:ascii="Cambria" w:hAnsi="Cambria" w:cs="Cambria"/>
          <w:spacing w:val="-7"/>
          <w:kern w:val="1"/>
          <w:sz w:val="21"/>
          <w:szCs w:val="21"/>
          <w:lang w:val="fr-FR"/>
        </w:rPr>
        <w:t xml:space="preserve"> </w:t>
      </w:r>
      <w:r>
        <w:rPr>
          <w:rFonts w:ascii="Cambria" w:hAnsi="Cambria" w:cs="Cambria"/>
          <w:kern w:val="1"/>
          <w:sz w:val="21"/>
          <w:szCs w:val="21"/>
          <w:lang w:val="fr-FR"/>
        </w:rPr>
        <w:t>des</w:t>
      </w:r>
      <w:r>
        <w:rPr>
          <w:rFonts w:ascii="Cambria" w:hAnsi="Cambria" w:cs="Cambria"/>
          <w:spacing w:val="-7"/>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l’Action</w:t>
      </w:r>
      <w:r>
        <w:rPr>
          <w:rFonts w:ascii="Cambria" w:hAnsi="Cambria" w:cs="Cambria"/>
          <w:spacing w:val="-7"/>
          <w:kern w:val="1"/>
          <w:sz w:val="21"/>
          <w:szCs w:val="21"/>
          <w:lang w:val="fr-FR"/>
        </w:rPr>
        <w:t xml:space="preserve"> </w:t>
      </w:r>
      <w:r>
        <w:rPr>
          <w:rFonts w:ascii="Cambria" w:hAnsi="Cambria" w:cs="Cambria"/>
          <w:kern w:val="1"/>
          <w:sz w:val="21"/>
          <w:szCs w:val="21"/>
          <w:lang w:val="fr-FR"/>
        </w:rPr>
        <w:t>Sociale</w:t>
      </w:r>
      <w:r>
        <w:rPr>
          <w:rFonts w:ascii="Cambria" w:hAnsi="Cambria" w:cs="Cambria"/>
          <w:spacing w:val="-7"/>
          <w:kern w:val="1"/>
          <w:sz w:val="21"/>
          <w:szCs w:val="21"/>
          <w:lang w:val="fr-FR"/>
        </w:rPr>
        <w:t xml:space="preserve"> </w:t>
      </w:r>
      <w:r>
        <w:rPr>
          <w:rFonts w:ascii="Cambria" w:hAnsi="Cambria" w:cs="Cambria"/>
          <w:kern w:val="1"/>
          <w:sz w:val="21"/>
          <w:szCs w:val="21"/>
          <w:lang w:val="fr-FR"/>
        </w:rPr>
        <w:t>(SYNTAS)</w:t>
      </w:r>
      <w:r>
        <w:rPr>
          <w:rFonts w:ascii="Cambria" w:hAnsi="Cambria" w:cs="Cambria"/>
          <w:spacing w:val="-7"/>
          <w:kern w:val="1"/>
          <w:sz w:val="21"/>
          <w:szCs w:val="21"/>
          <w:lang w:val="fr-FR"/>
        </w:rPr>
        <w:t xml:space="preserve"> </w:t>
      </w:r>
      <w:r>
        <w:rPr>
          <w:rFonts w:ascii="Cambria" w:hAnsi="Cambria" w:cs="Cambria"/>
          <w:kern w:val="1"/>
          <w:sz w:val="21"/>
          <w:szCs w:val="21"/>
          <w:lang w:val="fr-FR"/>
        </w:rPr>
        <w:t>est un syndicat autonome qui a été créé le 29 décembre 1990. Il compte</w:t>
      </w:r>
      <w:r>
        <w:rPr>
          <w:rFonts w:ascii="Cambria" w:hAnsi="Cambria" w:cs="Cambria"/>
          <w:spacing w:val="-2"/>
          <w:kern w:val="1"/>
          <w:sz w:val="21"/>
          <w:szCs w:val="21"/>
          <w:lang w:val="fr-FR"/>
        </w:rPr>
        <w:t xml:space="preserve"> </w:t>
      </w:r>
      <w:r>
        <w:rPr>
          <w:rFonts w:ascii="Cambria" w:hAnsi="Cambria" w:cs="Cambria"/>
          <w:kern w:val="1"/>
          <w:sz w:val="21"/>
          <w:szCs w:val="21"/>
          <w:lang w:val="fr-FR"/>
        </w:rPr>
        <w:t>11</w:t>
      </w:r>
      <w:r>
        <w:rPr>
          <w:rFonts w:ascii="Cambria" w:hAnsi="Cambria" w:cs="Cambria"/>
          <w:spacing w:val="-3"/>
          <w:kern w:val="1"/>
          <w:sz w:val="21"/>
          <w:szCs w:val="21"/>
          <w:lang w:val="fr-FR"/>
        </w:rPr>
        <w:t xml:space="preserve"> </w:t>
      </w:r>
      <w:r>
        <w:rPr>
          <w:rFonts w:ascii="Cambria" w:hAnsi="Cambria" w:cs="Cambria"/>
          <w:kern w:val="1"/>
          <w:sz w:val="21"/>
          <w:szCs w:val="21"/>
          <w:lang w:val="fr-FR"/>
        </w:rPr>
        <w:t>coordinations</w:t>
      </w:r>
      <w:r>
        <w:rPr>
          <w:rFonts w:ascii="Cambria" w:hAnsi="Cambria" w:cs="Cambria"/>
          <w:spacing w:val="-2"/>
          <w:kern w:val="1"/>
          <w:sz w:val="21"/>
          <w:szCs w:val="21"/>
          <w:lang w:val="fr-FR"/>
        </w:rPr>
        <w:t xml:space="preserve"> </w:t>
      </w:r>
      <w:r>
        <w:rPr>
          <w:rFonts w:ascii="Cambria" w:hAnsi="Cambria" w:cs="Cambria"/>
          <w:kern w:val="1"/>
          <w:sz w:val="21"/>
          <w:szCs w:val="21"/>
          <w:lang w:val="fr-FR"/>
        </w:rPr>
        <w:t>régionales</w:t>
      </w:r>
      <w:r>
        <w:rPr>
          <w:rFonts w:ascii="Cambria" w:hAnsi="Cambria" w:cs="Cambria"/>
          <w:spacing w:val="-2"/>
          <w:kern w:val="1"/>
          <w:sz w:val="21"/>
          <w:szCs w:val="21"/>
          <w:lang w:val="fr-FR"/>
        </w:rPr>
        <w:t xml:space="preserve"> </w:t>
      </w:r>
      <w:r>
        <w:rPr>
          <w:rFonts w:ascii="Cambria" w:hAnsi="Cambria" w:cs="Cambria"/>
          <w:kern w:val="1"/>
          <w:sz w:val="21"/>
          <w:szCs w:val="21"/>
          <w:lang w:val="fr-FR"/>
        </w:rPr>
        <w:t>et</w:t>
      </w:r>
      <w:r>
        <w:rPr>
          <w:rFonts w:ascii="Cambria" w:hAnsi="Cambria" w:cs="Cambria"/>
          <w:spacing w:val="-2"/>
          <w:kern w:val="1"/>
          <w:sz w:val="21"/>
          <w:szCs w:val="21"/>
          <w:lang w:val="fr-FR"/>
        </w:rPr>
        <w:t xml:space="preserve"> </w:t>
      </w:r>
      <w:r>
        <w:rPr>
          <w:rFonts w:ascii="Cambria" w:hAnsi="Cambria" w:cs="Cambria"/>
          <w:kern w:val="1"/>
          <w:sz w:val="21"/>
          <w:szCs w:val="21"/>
          <w:lang w:val="fr-FR"/>
        </w:rPr>
        <w:t>43</w:t>
      </w:r>
      <w:r>
        <w:rPr>
          <w:rFonts w:ascii="Cambria" w:hAnsi="Cambria" w:cs="Cambria"/>
          <w:spacing w:val="-2"/>
          <w:kern w:val="1"/>
          <w:sz w:val="21"/>
          <w:szCs w:val="21"/>
          <w:lang w:val="fr-FR"/>
        </w:rPr>
        <w:t xml:space="preserve"> </w:t>
      </w:r>
      <w:r>
        <w:rPr>
          <w:rFonts w:ascii="Cambria" w:hAnsi="Cambria" w:cs="Cambria"/>
          <w:kern w:val="1"/>
          <w:sz w:val="21"/>
          <w:szCs w:val="21"/>
          <w:lang w:val="fr-FR"/>
        </w:rPr>
        <w:t>sections</w:t>
      </w:r>
      <w:r>
        <w:rPr>
          <w:rFonts w:ascii="Cambria" w:hAnsi="Cambria" w:cs="Cambria"/>
          <w:spacing w:val="-2"/>
          <w:kern w:val="1"/>
          <w:sz w:val="21"/>
          <w:szCs w:val="21"/>
          <w:lang w:val="fr-FR"/>
        </w:rPr>
        <w:t xml:space="preserve"> provinciales.</w:t>
      </w:r>
    </w:p>
    <w:p w14:paraId="79D37A27" w14:textId="77777777" w:rsidR="00336E3C" w:rsidRDefault="00336E3C" w:rsidP="00336E3C">
      <w:pPr>
        <w:autoSpaceDE w:val="0"/>
        <w:autoSpaceDN w:val="0"/>
        <w:adjustRightInd w:val="0"/>
        <w:spacing w:before="116"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 xml:space="preserve">Dirigé par un Bureau National de 11 membres. Le secrétaire </w:t>
      </w:r>
      <w:r>
        <w:rPr>
          <w:rFonts w:ascii="Cambria" w:hAnsi="Cambria" w:cs="Cambria"/>
          <w:spacing w:val="-2"/>
          <w:kern w:val="1"/>
          <w:sz w:val="21"/>
          <w:szCs w:val="21"/>
          <w:lang w:val="fr-FR"/>
        </w:rPr>
        <w:t>général</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actuel</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est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Juste</w:t>
      </w:r>
      <w:r>
        <w:rPr>
          <w:rFonts w:ascii="Cambria" w:hAnsi="Cambria" w:cs="Cambria"/>
          <w:spacing w:val="-7"/>
          <w:kern w:val="1"/>
          <w:sz w:val="21"/>
          <w:szCs w:val="21"/>
          <w:lang w:val="fr-FR"/>
        </w:rPr>
        <w:t xml:space="preserve"> </w:t>
      </w:r>
      <w:proofErr w:type="spellStart"/>
      <w:r>
        <w:rPr>
          <w:rFonts w:ascii="Cambria" w:hAnsi="Cambria" w:cs="Cambria"/>
          <w:spacing w:val="-2"/>
          <w:kern w:val="1"/>
          <w:sz w:val="21"/>
          <w:szCs w:val="21"/>
          <w:lang w:val="fr-FR"/>
        </w:rPr>
        <w:t>Koumara</w:t>
      </w:r>
      <w:proofErr w:type="spellEnd"/>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LOGOBANA.</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SYNTAS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a </w:t>
      </w:r>
      <w:r>
        <w:rPr>
          <w:rFonts w:ascii="Cambria" w:hAnsi="Cambria" w:cs="Cambria"/>
          <w:kern w:val="1"/>
          <w:sz w:val="21"/>
          <w:szCs w:val="21"/>
          <w:lang w:val="fr-FR"/>
        </w:rPr>
        <w:t>opté</w:t>
      </w:r>
      <w:r>
        <w:rPr>
          <w:rFonts w:ascii="Cambria" w:hAnsi="Cambria" w:cs="Cambria"/>
          <w:spacing w:val="-7"/>
          <w:kern w:val="1"/>
          <w:sz w:val="21"/>
          <w:szCs w:val="21"/>
          <w:lang w:val="fr-FR"/>
        </w:rPr>
        <w:t xml:space="preserve"> </w:t>
      </w:r>
      <w:r>
        <w:rPr>
          <w:rFonts w:ascii="Cambria" w:hAnsi="Cambria" w:cs="Cambria"/>
          <w:kern w:val="1"/>
          <w:sz w:val="21"/>
          <w:szCs w:val="21"/>
          <w:lang w:val="fr-FR"/>
        </w:rPr>
        <w:t>pour</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syndicalisme</w:t>
      </w:r>
      <w:r>
        <w:rPr>
          <w:rFonts w:ascii="Cambria" w:hAnsi="Cambria" w:cs="Cambria"/>
          <w:spacing w:val="-7"/>
          <w:kern w:val="1"/>
          <w:sz w:val="21"/>
          <w:szCs w:val="21"/>
          <w:lang w:val="fr-FR"/>
        </w:rPr>
        <w:t xml:space="preserve"> </w:t>
      </w:r>
      <w:r>
        <w:rPr>
          <w:rFonts w:ascii="Cambria" w:hAnsi="Cambria" w:cs="Cambria"/>
          <w:kern w:val="1"/>
          <w:sz w:val="21"/>
          <w:szCs w:val="21"/>
          <w:lang w:val="fr-FR"/>
        </w:rPr>
        <w:t>révolutionnaire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lutte</w:t>
      </w:r>
      <w:r>
        <w:rPr>
          <w:rFonts w:ascii="Cambria" w:hAnsi="Cambria" w:cs="Cambria"/>
          <w:spacing w:val="-7"/>
          <w:kern w:val="1"/>
          <w:sz w:val="21"/>
          <w:szCs w:val="21"/>
          <w:lang w:val="fr-FR"/>
        </w:rPr>
        <w:t xml:space="preserve"> </w:t>
      </w:r>
      <w:r>
        <w:rPr>
          <w:rFonts w:ascii="Cambria" w:hAnsi="Cambria" w:cs="Cambria"/>
          <w:kern w:val="1"/>
          <w:sz w:val="21"/>
          <w:szCs w:val="21"/>
          <w:lang w:val="fr-FR"/>
        </w:rPr>
        <w:t>de</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classes.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SYNTAS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plus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d’être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membre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collectif</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Syndical</w:t>
      </w:r>
      <w:r>
        <w:rPr>
          <w:rFonts w:ascii="Cambria" w:hAnsi="Cambria" w:cs="Cambria"/>
          <w:spacing w:val="23"/>
          <w:kern w:val="1"/>
          <w:sz w:val="21"/>
          <w:szCs w:val="21"/>
          <w:lang w:val="fr-FR"/>
        </w:rPr>
        <w:t xml:space="preserve"> </w:t>
      </w:r>
      <w:r>
        <w:rPr>
          <w:rFonts w:ascii="Cambria" w:hAnsi="Cambria" w:cs="Cambria"/>
          <w:spacing w:val="-2"/>
          <w:kern w:val="1"/>
          <w:sz w:val="21"/>
          <w:szCs w:val="21"/>
          <w:lang w:val="fr-FR"/>
        </w:rPr>
        <w:t>CGT-B</w:t>
      </w:r>
      <w:r>
        <w:rPr>
          <w:rFonts w:ascii="Cambria" w:hAnsi="Cambria" w:cs="Cambria"/>
          <w:kern w:val="1"/>
          <w:sz w:val="21"/>
          <w:szCs w:val="21"/>
          <w:lang w:val="fr-FR"/>
        </w:rPr>
        <w:t xml:space="preserve"> est membre entre autres, de l’Unité d’Action Syndicale (l’UAS), </w:t>
      </w:r>
      <w:r>
        <w:rPr>
          <w:rFonts w:ascii="Cambria" w:hAnsi="Cambria" w:cs="Cambria"/>
          <w:spacing w:val="-2"/>
          <w:kern w:val="1"/>
          <w:sz w:val="21"/>
          <w:szCs w:val="21"/>
          <w:lang w:val="fr-FR"/>
        </w:rPr>
        <w:t>du</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Collectif</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Organisations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Démocratiques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Masse</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des</w:t>
      </w:r>
      <w:r>
        <w:rPr>
          <w:rFonts w:ascii="Cambria" w:hAnsi="Cambria" w:cs="Cambria"/>
          <w:kern w:val="1"/>
          <w:sz w:val="21"/>
          <w:szCs w:val="21"/>
          <w:lang w:val="fr-FR"/>
        </w:rPr>
        <w:t xml:space="preserve"> </w:t>
      </w:r>
      <w:r>
        <w:rPr>
          <w:rFonts w:ascii="Cambria" w:hAnsi="Cambria" w:cs="Cambria"/>
          <w:spacing w:val="-2"/>
          <w:kern w:val="1"/>
          <w:sz w:val="21"/>
          <w:szCs w:val="21"/>
          <w:lang w:val="fr-FR"/>
        </w:rPr>
        <w:t>Partis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Politiques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(CODMPP),</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l’Antenne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Social</w:t>
      </w:r>
      <w:r>
        <w:rPr>
          <w:rFonts w:ascii="Cambria" w:hAnsi="Cambria" w:cs="Cambria"/>
          <w:spacing w:val="-5"/>
          <w:kern w:val="1"/>
          <w:sz w:val="21"/>
          <w:szCs w:val="21"/>
          <w:lang w:val="fr-FR"/>
        </w:rPr>
        <w:t xml:space="preserve"> </w:t>
      </w:r>
      <w:proofErr w:type="spellStart"/>
      <w:r>
        <w:rPr>
          <w:rFonts w:ascii="Cambria" w:hAnsi="Cambria" w:cs="Cambria"/>
          <w:spacing w:val="-2"/>
          <w:kern w:val="1"/>
          <w:sz w:val="21"/>
          <w:szCs w:val="21"/>
          <w:lang w:val="fr-FR"/>
        </w:rPr>
        <w:t>Alert</w:t>
      </w:r>
      <w:proofErr w:type="spellEnd"/>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Burkina (ASAB),</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Coordination</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Syndicats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Fonction Publique, de la coalition nationale de lutte contre la vie chère,</w:t>
      </w:r>
      <w:r>
        <w:rPr>
          <w:rFonts w:ascii="Cambria" w:hAnsi="Cambria" w:cs="Cambria"/>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corruption,</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fraude,</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l’impunité</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les</w:t>
      </w:r>
      <w:r>
        <w:rPr>
          <w:rFonts w:ascii="Cambria" w:hAnsi="Cambria" w:cs="Cambria"/>
          <w:spacing w:val="-6"/>
          <w:kern w:val="1"/>
          <w:sz w:val="21"/>
          <w:szCs w:val="21"/>
          <w:lang w:val="fr-FR"/>
        </w:rPr>
        <w:t xml:space="preserve"> </w:t>
      </w:r>
      <w:r>
        <w:rPr>
          <w:rFonts w:ascii="Cambria" w:hAnsi="Cambria" w:cs="Cambria"/>
          <w:spacing w:val="-2"/>
          <w:kern w:val="1"/>
          <w:sz w:val="21"/>
          <w:szCs w:val="21"/>
          <w:lang w:val="fr-FR"/>
        </w:rPr>
        <w:t>libertés</w:t>
      </w:r>
      <w:r>
        <w:rPr>
          <w:rFonts w:ascii="Cambria" w:hAnsi="Cambria" w:cs="Cambria"/>
          <w:spacing w:val="25"/>
          <w:kern w:val="1"/>
          <w:sz w:val="21"/>
          <w:szCs w:val="21"/>
          <w:lang w:val="fr-FR"/>
        </w:rPr>
        <w:t xml:space="preserve"> </w:t>
      </w:r>
      <w:r>
        <w:rPr>
          <w:rFonts w:ascii="Cambria" w:hAnsi="Cambria" w:cs="Cambria"/>
          <w:spacing w:val="-2"/>
          <w:kern w:val="1"/>
          <w:sz w:val="21"/>
          <w:szCs w:val="21"/>
          <w:lang w:val="fr-FR"/>
        </w:rPr>
        <w:t>(CCVC).</w:t>
      </w:r>
    </w:p>
    <w:p w14:paraId="4102226E" w14:textId="77777777" w:rsidR="00336E3C" w:rsidRDefault="00336E3C" w:rsidP="00336E3C">
      <w:pPr>
        <w:autoSpaceDE w:val="0"/>
        <w:autoSpaceDN w:val="0"/>
        <w:adjustRightInd w:val="0"/>
        <w:spacing w:before="122" w:line="244" w:lineRule="auto"/>
        <w:ind w:left="393" w:right="561"/>
        <w:jc w:val="both"/>
        <w:rPr>
          <w:rFonts w:ascii="Cambria" w:hAnsi="Cambria" w:cs="Cambria"/>
          <w:kern w:val="1"/>
          <w:sz w:val="21"/>
          <w:szCs w:val="21"/>
          <w:lang w:val="fr-FR"/>
        </w:rPr>
      </w:pPr>
      <w:r>
        <w:rPr>
          <w:rFonts w:ascii="Cambria" w:hAnsi="Cambria" w:cs="Cambria"/>
          <w:kern w:val="1"/>
          <w:sz w:val="21"/>
          <w:szCs w:val="21"/>
          <w:lang w:val="fr-FR"/>
        </w:rPr>
        <w:t>Le</w:t>
      </w:r>
      <w:r>
        <w:rPr>
          <w:rFonts w:ascii="Cambria" w:hAnsi="Cambria" w:cs="Cambria"/>
          <w:spacing w:val="-5"/>
          <w:kern w:val="1"/>
          <w:sz w:val="21"/>
          <w:szCs w:val="21"/>
          <w:lang w:val="fr-FR"/>
        </w:rPr>
        <w:t xml:space="preserve"> </w:t>
      </w:r>
      <w:r>
        <w:rPr>
          <w:rFonts w:ascii="Cambria" w:hAnsi="Cambria" w:cs="Cambria"/>
          <w:kern w:val="1"/>
          <w:sz w:val="21"/>
          <w:szCs w:val="21"/>
          <w:lang w:val="fr-FR"/>
        </w:rPr>
        <w:t>dernier</w:t>
      </w:r>
      <w:r>
        <w:rPr>
          <w:rFonts w:ascii="Cambria" w:hAnsi="Cambria" w:cs="Cambria"/>
          <w:spacing w:val="-5"/>
          <w:kern w:val="1"/>
          <w:sz w:val="21"/>
          <w:szCs w:val="21"/>
          <w:lang w:val="fr-FR"/>
        </w:rPr>
        <w:t xml:space="preserve"> </w:t>
      </w:r>
      <w:r>
        <w:rPr>
          <w:rFonts w:ascii="Cambria" w:hAnsi="Cambria" w:cs="Cambria"/>
          <w:kern w:val="1"/>
          <w:sz w:val="21"/>
          <w:szCs w:val="21"/>
          <w:lang w:val="fr-FR"/>
        </w:rPr>
        <w:t>congrès</w:t>
      </w:r>
      <w:r>
        <w:rPr>
          <w:rFonts w:ascii="Cambria" w:hAnsi="Cambria" w:cs="Cambria"/>
          <w:spacing w:val="-5"/>
          <w:kern w:val="1"/>
          <w:sz w:val="21"/>
          <w:szCs w:val="21"/>
          <w:lang w:val="fr-FR"/>
        </w:rPr>
        <w:t xml:space="preserve"> </w:t>
      </w:r>
      <w:r>
        <w:rPr>
          <w:rFonts w:ascii="Cambria" w:hAnsi="Cambria" w:cs="Cambria"/>
          <w:kern w:val="1"/>
          <w:sz w:val="21"/>
          <w:szCs w:val="21"/>
          <w:lang w:val="fr-FR"/>
        </w:rPr>
        <w:t>du</w:t>
      </w:r>
      <w:r>
        <w:rPr>
          <w:rFonts w:ascii="Cambria" w:hAnsi="Cambria" w:cs="Cambria"/>
          <w:spacing w:val="-5"/>
          <w:kern w:val="1"/>
          <w:sz w:val="21"/>
          <w:szCs w:val="21"/>
          <w:lang w:val="fr-FR"/>
        </w:rPr>
        <w:t xml:space="preserve"> </w:t>
      </w:r>
      <w:r>
        <w:rPr>
          <w:rFonts w:ascii="Cambria" w:hAnsi="Cambria" w:cs="Cambria"/>
          <w:kern w:val="1"/>
          <w:sz w:val="21"/>
          <w:szCs w:val="21"/>
          <w:lang w:val="fr-FR"/>
        </w:rPr>
        <w:t>SYNTAS,</w:t>
      </w:r>
      <w:r>
        <w:rPr>
          <w:rFonts w:ascii="Cambria" w:hAnsi="Cambria" w:cs="Cambria"/>
          <w:spacing w:val="-5"/>
          <w:kern w:val="1"/>
          <w:sz w:val="21"/>
          <w:szCs w:val="21"/>
          <w:lang w:val="fr-FR"/>
        </w:rPr>
        <w:t xml:space="preserve"> </w:t>
      </w:r>
      <w:r>
        <w:rPr>
          <w:rFonts w:ascii="Cambria" w:hAnsi="Cambria" w:cs="Cambria"/>
          <w:kern w:val="1"/>
          <w:sz w:val="21"/>
          <w:szCs w:val="21"/>
          <w:lang w:val="fr-FR"/>
        </w:rPr>
        <w:t>tenu</w:t>
      </w:r>
      <w:r>
        <w:rPr>
          <w:rFonts w:ascii="Cambria" w:hAnsi="Cambria" w:cs="Cambria"/>
          <w:spacing w:val="-5"/>
          <w:kern w:val="1"/>
          <w:sz w:val="21"/>
          <w:szCs w:val="21"/>
          <w:lang w:val="fr-FR"/>
        </w:rPr>
        <w:t xml:space="preserve"> </w:t>
      </w:r>
      <w:r>
        <w:rPr>
          <w:rFonts w:ascii="Cambria" w:hAnsi="Cambria" w:cs="Cambria"/>
          <w:kern w:val="1"/>
          <w:sz w:val="21"/>
          <w:szCs w:val="21"/>
          <w:lang w:val="fr-FR"/>
        </w:rPr>
        <w:t>en</w:t>
      </w:r>
      <w:r>
        <w:rPr>
          <w:rFonts w:ascii="Cambria" w:hAnsi="Cambria" w:cs="Cambria"/>
          <w:spacing w:val="-5"/>
          <w:kern w:val="1"/>
          <w:sz w:val="21"/>
          <w:szCs w:val="21"/>
          <w:lang w:val="fr-FR"/>
        </w:rPr>
        <w:t xml:space="preserve"> </w:t>
      </w:r>
      <w:r>
        <w:rPr>
          <w:rFonts w:ascii="Cambria" w:hAnsi="Cambria" w:cs="Cambria"/>
          <w:kern w:val="1"/>
          <w:sz w:val="21"/>
          <w:szCs w:val="21"/>
          <w:lang w:val="fr-FR"/>
        </w:rPr>
        <w:t>2015</w:t>
      </w:r>
      <w:r>
        <w:rPr>
          <w:rFonts w:ascii="Cambria" w:hAnsi="Cambria" w:cs="Cambria"/>
          <w:spacing w:val="-5"/>
          <w:kern w:val="1"/>
          <w:sz w:val="21"/>
          <w:szCs w:val="21"/>
          <w:lang w:val="fr-FR"/>
        </w:rPr>
        <w:t xml:space="preserve"> </w:t>
      </w:r>
      <w:r>
        <w:rPr>
          <w:rFonts w:ascii="Cambria" w:hAnsi="Cambria" w:cs="Cambria"/>
          <w:kern w:val="1"/>
          <w:sz w:val="21"/>
          <w:szCs w:val="21"/>
          <w:lang w:val="fr-FR"/>
        </w:rPr>
        <w:t>a</w:t>
      </w:r>
      <w:r>
        <w:rPr>
          <w:rFonts w:ascii="Cambria" w:hAnsi="Cambria" w:cs="Cambria"/>
          <w:spacing w:val="-6"/>
          <w:kern w:val="1"/>
          <w:sz w:val="21"/>
          <w:szCs w:val="21"/>
          <w:lang w:val="fr-FR"/>
        </w:rPr>
        <w:t xml:space="preserve"> </w:t>
      </w:r>
      <w:r>
        <w:rPr>
          <w:rFonts w:ascii="Cambria" w:hAnsi="Cambria" w:cs="Cambria"/>
          <w:kern w:val="1"/>
          <w:sz w:val="21"/>
          <w:szCs w:val="21"/>
          <w:lang w:val="fr-FR"/>
        </w:rPr>
        <w:t>porté</w:t>
      </w:r>
      <w:r>
        <w:rPr>
          <w:rFonts w:ascii="Cambria" w:hAnsi="Cambria" w:cs="Cambria"/>
          <w:spacing w:val="-5"/>
          <w:kern w:val="1"/>
          <w:sz w:val="21"/>
          <w:szCs w:val="21"/>
          <w:lang w:val="fr-FR"/>
        </w:rPr>
        <w:t xml:space="preserve"> </w:t>
      </w:r>
      <w:r>
        <w:rPr>
          <w:rFonts w:ascii="Cambria" w:hAnsi="Cambria" w:cs="Cambria"/>
          <w:kern w:val="1"/>
          <w:sz w:val="21"/>
          <w:szCs w:val="21"/>
          <w:lang w:val="fr-FR"/>
        </w:rPr>
        <w:t>à</w:t>
      </w:r>
      <w:r>
        <w:rPr>
          <w:rFonts w:ascii="Cambria" w:hAnsi="Cambria" w:cs="Cambria"/>
          <w:spacing w:val="-5"/>
          <w:kern w:val="1"/>
          <w:sz w:val="21"/>
          <w:szCs w:val="21"/>
          <w:lang w:val="fr-FR"/>
        </w:rPr>
        <w:t xml:space="preserve"> </w:t>
      </w:r>
      <w:r>
        <w:rPr>
          <w:rFonts w:ascii="Cambria" w:hAnsi="Cambria" w:cs="Cambria"/>
          <w:kern w:val="1"/>
          <w:sz w:val="21"/>
          <w:szCs w:val="21"/>
          <w:lang w:val="fr-FR"/>
        </w:rPr>
        <w:t>la</w:t>
      </w:r>
      <w:r>
        <w:rPr>
          <w:rFonts w:ascii="Cambria" w:hAnsi="Cambria" w:cs="Cambria"/>
          <w:spacing w:val="-6"/>
          <w:kern w:val="1"/>
          <w:sz w:val="21"/>
          <w:szCs w:val="21"/>
          <w:lang w:val="fr-FR"/>
        </w:rPr>
        <w:t xml:space="preserve"> </w:t>
      </w:r>
      <w:r>
        <w:rPr>
          <w:rFonts w:ascii="Cambria" w:hAnsi="Cambria" w:cs="Cambria"/>
          <w:kern w:val="1"/>
          <w:sz w:val="21"/>
          <w:szCs w:val="21"/>
          <w:lang w:val="fr-FR"/>
        </w:rPr>
        <w:t>tête du</w:t>
      </w:r>
      <w:r>
        <w:rPr>
          <w:rFonts w:ascii="Cambria" w:hAnsi="Cambria" w:cs="Cambria"/>
          <w:spacing w:val="-10"/>
          <w:kern w:val="1"/>
          <w:sz w:val="21"/>
          <w:szCs w:val="21"/>
          <w:lang w:val="fr-FR"/>
        </w:rPr>
        <w:t xml:space="preserve"> </w:t>
      </w:r>
      <w:r>
        <w:rPr>
          <w:rFonts w:ascii="Cambria" w:hAnsi="Cambria" w:cs="Cambria"/>
          <w:kern w:val="1"/>
          <w:sz w:val="21"/>
          <w:szCs w:val="21"/>
          <w:lang w:val="fr-FR"/>
        </w:rPr>
        <w:t>syndicat</w:t>
      </w:r>
      <w:r>
        <w:rPr>
          <w:rFonts w:ascii="Cambria" w:hAnsi="Cambria" w:cs="Cambria"/>
          <w:spacing w:val="-9"/>
          <w:kern w:val="1"/>
          <w:sz w:val="21"/>
          <w:szCs w:val="21"/>
          <w:lang w:val="fr-FR"/>
        </w:rPr>
        <w:t xml:space="preserve"> </w:t>
      </w:r>
      <w:r>
        <w:rPr>
          <w:rFonts w:ascii="Cambria" w:hAnsi="Cambria" w:cs="Cambria"/>
          <w:kern w:val="1"/>
          <w:sz w:val="21"/>
          <w:szCs w:val="21"/>
          <w:lang w:val="fr-FR"/>
        </w:rPr>
        <w:t>Juste</w:t>
      </w:r>
      <w:r>
        <w:rPr>
          <w:rFonts w:ascii="Cambria" w:hAnsi="Cambria" w:cs="Cambria"/>
          <w:spacing w:val="-9"/>
          <w:kern w:val="1"/>
          <w:sz w:val="21"/>
          <w:szCs w:val="21"/>
          <w:lang w:val="fr-FR"/>
        </w:rPr>
        <w:t xml:space="preserve"> </w:t>
      </w:r>
      <w:proofErr w:type="spellStart"/>
      <w:r>
        <w:rPr>
          <w:rFonts w:ascii="Cambria" w:hAnsi="Cambria" w:cs="Cambria"/>
          <w:kern w:val="1"/>
          <w:sz w:val="21"/>
          <w:szCs w:val="21"/>
          <w:lang w:val="fr-FR"/>
        </w:rPr>
        <w:t>Koumara</w:t>
      </w:r>
      <w:proofErr w:type="spellEnd"/>
      <w:r>
        <w:rPr>
          <w:rFonts w:ascii="Cambria" w:hAnsi="Cambria" w:cs="Cambria"/>
          <w:spacing w:val="-9"/>
          <w:kern w:val="1"/>
          <w:sz w:val="21"/>
          <w:szCs w:val="21"/>
          <w:lang w:val="fr-FR"/>
        </w:rPr>
        <w:t xml:space="preserve"> </w:t>
      </w:r>
      <w:r>
        <w:rPr>
          <w:rFonts w:ascii="Cambria" w:hAnsi="Cambria" w:cs="Cambria"/>
          <w:kern w:val="1"/>
          <w:sz w:val="21"/>
          <w:szCs w:val="21"/>
          <w:lang w:val="fr-FR"/>
        </w:rPr>
        <w:t>LOGOBANA.</w:t>
      </w:r>
    </w:p>
    <w:p w14:paraId="09EF9DF8" w14:textId="77777777" w:rsidR="00336E3C" w:rsidRDefault="00336E3C" w:rsidP="00336E3C">
      <w:pPr>
        <w:autoSpaceDE w:val="0"/>
        <w:autoSpaceDN w:val="0"/>
        <w:adjustRightInd w:val="0"/>
        <w:spacing w:before="5" w:after="24"/>
        <w:rPr>
          <w:rFonts w:ascii="Cambria" w:hAnsi="Cambria" w:cs="Cambria"/>
          <w:kern w:val="1"/>
          <w:sz w:val="12"/>
          <w:szCs w:val="12"/>
          <w:lang w:val="fr-FR"/>
        </w:rPr>
      </w:pPr>
    </w:p>
    <w:p w14:paraId="488BFBED" w14:textId="77777777" w:rsidR="00336E3C" w:rsidRDefault="00336E3C" w:rsidP="00336E3C">
      <w:pPr>
        <w:autoSpaceDE w:val="0"/>
        <w:autoSpaceDN w:val="0"/>
        <w:adjustRightInd w:val="0"/>
        <w:ind w:left="282"/>
        <w:rPr>
          <w:rFonts w:ascii="Cambria" w:hAnsi="Cambria" w:cs="Cambria"/>
          <w:kern w:val="1"/>
          <w:sz w:val="20"/>
          <w:szCs w:val="20"/>
          <w:lang w:val="fr-FR"/>
        </w:rPr>
      </w:pPr>
    </w:p>
    <w:p w14:paraId="3D4C7BDB" w14:textId="77777777" w:rsidR="00336E3C" w:rsidRDefault="00336E3C" w:rsidP="00336E3C">
      <w:pPr>
        <w:autoSpaceDE w:val="0"/>
        <w:autoSpaceDN w:val="0"/>
        <w:adjustRightInd w:val="0"/>
        <w:spacing w:before="128" w:line="244" w:lineRule="auto"/>
        <w:ind w:left="846" w:right="994" w:hanging="579"/>
        <w:rPr>
          <w:rFonts w:ascii="Cambria" w:hAnsi="Cambria" w:cs="Cambria"/>
          <w:b/>
          <w:bCs/>
          <w:i/>
          <w:iCs/>
          <w:kern w:val="1"/>
          <w:sz w:val="18"/>
          <w:szCs w:val="18"/>
          <w:lang w:val="fr-FR"/>
        </w:rPr>
      </w:pPr>
      <w:r>
        <w:rPr>
          <w:rFonts w:ascii="Cambria" w:hAnsi="Cambria" w:cs="Cambria"/>
          <w:b/>
          <w:bCs/>
          <w:i/>
          <w:iCs/>
          <w:spacing w:val="-2"/>
          <w:kern w:val="1"/>
          <w:sz w:val="18"/>
          <w:szCs w:val="18"/>
          <w:lang w:val="fr-FR"/>
        </w:rPr>
        <w:t>Juste</w:t>
      </w:r>
      <w:r>
        <w:rPr>
          <w:rFonts w:ascii="Cambria" w:hAnsi="Cambria" w:cs="Cambria"/>
          <w:b/>
          <w:bCs/>
          <w:i/>
          <w:iCs/>
          <w:spacing w:val="-3"/>
          <w:kern w:val="1"/>
          <w:sz w:val="18"/>
          <w:szCs w:val="18"/>
          <w:lang w:val="fr-FR"/>
        </w:rPr>
        <w:t xml:space="preserve"> </w:t>
      </w:r>
      <w:proofErr w:type="spellStart"/>
      <w:r>
        <w:rPr>
          <w:rFonts w:ascii="Cambria" w:hAnsi="Cambria" w:cs="Cambria"/>
          <w:b/>
          <w:bCs/>
          <w:i/>
          <w:iCs/>
          <w:spacing w:val="-2"/>
          <w:kern w:val="1"/>
          <w:sz w:val="18"/>
          <w:szCs w:val="18"/>
          <w:lang w:val="fr-FR"/>
        </w:rPr>
        <w:t>Koumara</w:t>
      </w:r>
      <w:proofErr w:type="spellEnd"/>
      <w:r>
        <w:rPr>
          <w:rFonts w:ascii="Cambria" w:hAnsi="Cambria" w:cs="Cambria"/>
          <w:b/>
          <w:bCs/>
          <w:i/>
          <w:iCs/>
          <w:spacing w:val="-3"/>
          <w:kern w:val="1"/>
          <w:sz w:val="18"/>
          <w:szCs w:val="18"/>
          <w:lang w:val="fr-FR"/>
        </w:rPr>
        <w:t xml:space="preserve"> </w:t>
      </w:r>
      <w:r>
        <w:rPr>
          <w:rFonts w:ascii="Cambria" w:hAnsi="Cambria" w:cs="Cambria"/>
          <w:b/>
          <w:bCs/>
          <w:i/>
          <w:iCs/>
          <w:spacing w:val="-2"/>
          <w:kern w:val="1"/>
          <w:sz w:val="18"/>
          <w:szCs w:val="18"/>
          <w:lang w:val="fr-FR"/>
        </w:rPr>
        <w:t>LOGOBANA</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SG</w:t>
      </w:r>
      <w:r>
        <w:rPr>
          <w:rFonts w:ascii="Cambria" w:hAnsi="Cambria" w:cs="Cambria"/>
          <w:b/>
          <w:bCs/>
          <w:i/>
          <w:iCs/>
          <w:spacing w:val="40"/>
          <w:kern w:val="1"/>
          <w:sz w:val="18"/>
          <w:szCs w:val="18"/>
          <w:lang w:val="fr-FR"/>
        </w:rPr>
        <w:t xml:space="preserve"> </w:t>
      </w:r>
      <w:r>
        <w:rPr>
          <w:rFonts w:ascii="Cambria" w:hAnsi="Cambria" w:cs="Cambria"/>
          <w:b/>
          <w:bCs/>
          <w:i/>
          <w:iCs/>
          <w:kern w:val="1"/>
          <w:sz w:val="18"/>
          <w:szCs w:val="18"/>
          <w:lang w:val="fr-FR"/>
        </w:rPr>
        <w:t>SYNTAS</w:t>
      </w:r>
    </w:p>
    <w:p w14:paraId="3A384259"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1B56163E" w14:textId="77777777" w:rsidR="00336E3C" w:rsidRDefault="00336E3C" w:rsidP="00336E3C">
      <w:pPr>
        <w:autoSpaceDE w:val="0"/>
        <w:autoSpaceDN w:val="0"/>
        <w:adjustRightInd w:val="0"/>
        <w:spacing w:before="7"/>
        <w:rPr>
          <w:rFonts w:ascii="Cambria" w:hAnsi="Cambria" w:cs="Cambria"/>
          <w:b/>
          <w:bCs/>
          <w:i/>
          <w:iCs/>
          <w:kern w:val="1"/>
          <w:sz w:val="15"/>
          <w:szCs w:val="15"/>
          <w:lang w:val="fr-FR"/>
        </w:rPr>
      </w:pPr>
    </w:p>
    <w:p w14:paraId="50A00E0E" w14:textId="77777777" w:rsidR="00336E3C" w:rsidRDefault="00336E3C" w:rsidP="00336E3C">
      <w:pPr>
        <w:autoSpaceDE w:val="0"/>
        <w:autoSpaceDN w:val="0"/>
        <w:adjustRightInd w:val="0"/>
        <w:spacing w:before="191" w:line="184" w:lineRule="auto"/>
        <w:ind w:left="2735" w:right="1447" w:hanging="1744"/>
        <w:rPr>
          <w:rFonts w:ascii="Bebas Neue" w:hAnsi="Bebas Neue" w:cs="Bebas Neue"/>
          <w:color w:val="ED1D24"/>
          <w:spacing w:val="-7"/>
          <w:kern w:val="1"/>
          <w:sz w:val="56"/>
          <w:szCs w:val="56"/>
          <w:lang w:val="fr-FR"/>
        </w:rPr>
      </w:pPr>
      <w:r>
        <w:rPr>
          <w:rFonts w:ascii="Bebas Neue" w:hAnsi="Bebas Neue" w:cs="Bebas Neue"/>
          <w:color w:val="ED1D24"/>
          <w:kern w:val="1"/>
          <w:sz w:val="56"/>
          <w:szCs w:val="56"/>
          <w:lang w:val="fr-FR"/>
        </w:rPr>
        <w:t>LE</w:t>
      </w:r>
      <w:r>
        <w:rPr>
          <w:rFonts w:ascii="Bebas Neue" w:hAnsi="Bebas Neue" w:cs="Bebas Neue"/>
          <w:color w:val="ED1D24"/>
          <w:spacing w:val="-21"/>
          <w:kern w:val="1"/>
          <w:sz w:val="56"/>
          <w:szCs w:val="56"/>
          <w:lang w:val="fr-FR"/>
        </w:rPr>
        <w:t xml:space="preserve"> </w:t>
      </w:r>
      <w:r>
        <w:rPr>
          <w:rFonts w:ascii="Bebas Neue" w:hAnsi="Bebas Neue" w:cs="Bebas Neue"/>
          <w:color w:val="ED1D24"/>
          <w:kern w:val="1"/>
          <w:sz w:val="56"/>
          <w:szCs w:val="56"/>
          <w:lang w:val="fr-FR"/>
        </w:rPr>
        <w:t>SYNDICAT</w:t>
      </w:r>
      <w:r>
        <w:rPr>
          <w:rFonts w:ascii="Bebas Neue" w:hAnsi="Bebas Neue" w:cs="Bebas Neue"/>
          <w:color w:val="ED1D24"/>
          <w:spacing w:val="-21"/>
          <w:kern w:val="1"/>
          <w:sz w:val="56"/>
          <w:szCs w:val="56"/>
          <w:lang w:val="fr-FR"/>
        </w:rPr>
        <w:t xml:space="preserve"> </w:t>
      </w:r>
      <w:r>
        <w:rPr>
          <w:rFonts w:ascii="Bebas Neue" w:hAnsi="Bebas Neue" w:cs="Bebas Neue"/>
          <w:color w:val="ED1D24"/>
          <w:kern w:val="1"/>
          <w:sz w:val="56"/>
          <w:szCs w:val="56"/>
          <w:lang w:val="fr-FR"/>
        </w:rPr>
        <w:t>NATIONAL</w:t>
      </w:r>
      <w:r>
        <w:rPr>
          <w:rFonts w:ascii="Bebas Neue" w:hAnsi="Bebas Neue" w:cs="Bebas Neue"/>
          <w:color w:val="ED1D24"/>
          <w:spacing w:val="-21"/>
          <w:kern w:val="1"/>
          <w:sz w:val="56"/>
          <w:szCs w:val="56"/>
          <w:lang w:val="fr-FR"/>
        </w:rPr>
        <w:t xml:space="preserve"> </w:t>
      </w:r>
      <w:r>
        <w:rPr>
          <w:rFonts w:ascii="Bebas Neue" w:hAnsi="Bebas Neue" w:cs="Bebas Neue"/>
          <w:color w:val="ED1D24"/>
          <w:kern w:val="1"/>
          <w:sz w:val="56"/>
          <w:szCs w:val="56"/>
          <w:lang w:val="fr-FR"/>
        </w:rPr>
        <w:t>DES</w:t>
      </w:r>
      <w:r>
        <w:rPr>
          <w:rFonts w:ascii="Bebas Neue" w:hAnsi="Bebas Neue" w:cs="Bebas Neue"/>
          <w:color w:val="ED1D24"/>
          <w:spacing w:val="-21"/>
          <w:kern w:val="1"/>
          <w:sz w:val="56"/>
          <w:szCs w:val="56"/>
          <w:lang w:val="fr-FR"/>
        </w:rPr>
        <w:t xml:space="preserve"> </w:t>
      </w:r>
      <w:r>
        <w:rPr>
          <w:rFonts w:ascii="Bebas Neue" w:hAnsi="Bebas Neue" w:cs="Bebas Neue"/>
          <w:color w:val="ED1D24"/>
          <w:kern w:val="1"/>
          <w:sz w:val="56"/>
          <w:szCs w:val="56"/>
          <w:lang w:val="fr-FR"/>
        </w:rPr>
        <w:t>AGENTS DES</w:t>
      </w:r>
      <w:r>
        <w:rPr>
          <w:rFonts w:ascii="Bebas Neue" w:hAnsi="Bebas Neue" w:cs="Bebas Neue"/>
          <w:color w:val="ED1D24"/>
          <w:spacing w:val="-3"/>
          <w:kern w:val="1"/>
          <w:sz w:val="56"/>
          <w:szCs w:val="56"/>
          <w:lang w:val="fr-FR"/>
        </w:rPr>
        <w:t xml:space="preserve"> </w:t>
      </w:r>
      <w:r>
        <w:rPr>
          <w:rFonts w:ascii="Bebas Neue" w:hAnsi="Bebas Neue" w:cs="Bebas Neue"/>
          <w:color w:val="ED1D24"/>
          <w:kern w:val="1"/>
          <w:sz w:val="56"/>
          <w:szCs w:val="56"/>
          <w:lang w:val="fr-FR"/>
        </w:rPr>
        <w:t>FINANCES</w:t>
      </w:r>
      <w:r>
        <w:rPr>
          <w:rFonts w:ascii="Bebas Neue" w:hAnsi="Bebas Neue" w:cs="Bebas Neue"/>
          <w:color w:val="ED1D24"/>
          <w:spacing w:val="-3"/>
          <w:kern w:val="1"/>
          <w:sz w:val="56"/>
          <w:szCs w:val="56"/>
          <w:lang w:val="fr-FR"/>
        </w:rPr>
        <w:t xml:space="preserve"> </w:t>
      </w:r>
      <w:r>
        <w:rPr>
          <w:rFonts w:ascii="Bebas Neue" w:hAnsi="Bebas Neue" w:cs="Bebas Neue"/>
          <w:color w:val="ED1D24"/>
          <w:spacing w:val="-7"/>
          <w:kern w:val="1"/>
          <w:sz w:val="56"/>
          <w:szCs w:val="56"/>
          <w:lang w:val="fr-FR"/>
        </w:rPr>
        <w:t>(SY.N.A.FI)</w:t>
      </w:r>
    </w:p>
    <w:p w14:paraId="27481E82" w14:textId="77777777" w:rsidR="00336E3C" w:rsidRDefault="00336E3C" w:rsidP="003063E0">
      <w:pPr>
        <w:autoSpaceDE w:val="0"/>
        <w:autoSpaceDN w:val="0"/>
        <w:adjustRightInd w:val="0"/>
        <w:spacing w:before="128" w:line="244" w:lineRule="auto"/>
        <w:ind w:left="393"/>
        <w:jc w:val="both"/>
        <w:rPr>
          <w:rFonts w:ascii="Cambria" w:hAnsi="Cambria" w:cs="Cambria"/>
          <w:kern w:val="1"/>
          <w:sz w:val="21"/>
          <w:szCs w:val="21"/>
          <w:lang w:val="fr-FR"/>
        </w:rPr>
      </w:pPr>
      <w:r>
        <w:rPr>
          <w:rFonts w:ascii="Cambria" w:hAnsi="Cambria" w:cs="Cambria"/>
          <w:kern w:val="1"/>
          <w:sz w:val="21"/>
          <w:szCs w:val="21"/>
          <w:lang w:val="fr-FR"/>
        </w:rPr>
        <w:t>Le Syndicat National des Agents des Finances (SY.N.A.FI) est le</w:t>
      </w:r>
      <w:r w:rsidRPr="003063E0">
        <w:rPr>
          <w:rFonts w:ascii="Cambria" w:hAnsi="Cambria" w:cs="Cambria"/>
          <w:kern w:val="1"/>
          <w:sz w:val="21"/>
          <w:szCs w:val="21"/>
          <w:lang w:val="fr-FR"/>
        </w:rPr>
        <w:t xml:space="preserve"> </w:t>
      </w:r>
      <w:r>
        <w:rPr>
          <w:rFonts w:ascii="Cambria" w:hAnsi="Cambria" w:cs="Cambria"/>
          <w:kern w:val="1"/>
          <w:sz w:val="21"/>
          <w:szCs w:val="21"/>
          <w:lang w:val="fr-FR"/>
        </w:rPr>
        <w:t>fruit</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longue</w:t>
      </w:r>
      <w:r w:rsidRPr="003063E0">
        <w:rPr>
          <w:rFonts w:ascii="Cambria" w:hAnsi="Cambria" w:cs="Cambria"/>
          <w:kern w:val="1"/>
          <w:sz w:val="21"/>
          <w:szCs w:val="21"/>
          <w:lang w:val="fr-FR"/>
        </w:rPr>
        <w:t xml:space="preserve"> </w:t>
      </w:r>
      <w:r>
        <w:rPr>
          <w:rFonts w:ascii="Cambria" w:hAnsi="Cambria" w:cs="Cambria"/>
          <w:kern w:val="1"/>
          <w:sz w:val="21"/>
          <w:szCs w:val="21"/>
          <w:lang w:val="fr-FR"/>
        </w:rPr>
        <w:t>lutte</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devanciers</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structures</w:t>
      </w:r>
      <w:r w:rsidRPr="003063E0">
        <w:rPr>
          <w:rFonts w:ascii="Cambria" w:hAnsi="Cambria" w:cs="Cambria"/>
          <w:kern w:val="1"/>
          <w:sz w:val="21"/>
          <w:szCs w:val="21"/>
          <w:lang w:val="fr-FR"/>
        </w:rPr>
        <w:t xml:space="preserve"> </w:t>
      </w:r>
      <w:r>
        <w:rPr>
          <w:rFonts w:ascii="Cambria" w:hAnsi="Cambria" w:cs="Cambria"/>
          <w:kern w:val="1"/>
          <w:sz w:val="21"/>
          <w:szCs w:val="21"/>
          <w:lang w:val="fr-FR"/>
        </w:rPr>
        <w:t>du ministère</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l’économie</w:t>
      </w:r>
      <w:r w:rsidRPr="003063E0">
        <w:rPr>
          <w:rFonts w:ascii="Cambria" w:hAnsi="Cambria" w:cs="Cambria"/>
          <w:kern w:val="1"/>
          <w:sz w:val="21"/>
          <w:szCs w:val="21"/>
          <w:lang w:val="fr-FR"/>
        </w:rPr>
        <w:t xml:space="preserve"> </w:t>
      </w:r>
      <w:r>
        <w:rPr>
          <w:rFonts w:ascii="Cambria" w:hAnsi="Cambria" w:cs="Cambria"/>
          <w:kern w:val="1"/>
          <w:sz w:val="21"/>
          <w:szCs w:val="21"/>
          <w:lang w:val="fr-FR"/>
        </w:rPr>
        <w:t>et</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finances</w:t>
      </w:r>
      <w:r w:rsidRPr="003063E0">
        <w:rPr>
          <w:rFonts w:ascii="Cambria" w:hAnsi="Cambria" w:cs="Cambria"/>
          <w:kern w:val="1"/>
          <w:sz w:val="21"/>
          <w:szCs w:val="21"/>
          <w:lang w:val="fr-FR"/>
        </w:rPr>
        <w:t xml:space="preserve"> </w:t>
      </w:r>
      <w:r>
        <w:rPr>
          <w:rFonts w:ascii="Cambria" w:hAnsi="Cambria" w:cs="Cambria"/>
          <w:kern w:val="1"/>
          <w:sz w:val="21"/>
          <w:szCs w:val="21"/>
          <w:lang w:val="fr-FR"/>
        </w:rPr>
        <w:t>(MEF)</w:t>
      </w:r>
      <w:r w:rsidRPr="003063E0">
        <w:rPr>
          <w:rFonts w:ascii="Cambria" w:hAnsi="Cambria" w:cs="Cambria"/>
          <w:kern w:val="1"/>
          <w:sz w:val="21"/>
          <w:szCs w:val="21"/>
          <w:lang w:val="fr-FR"/>
        </w:rPr>
        <w:t xml:space="preserve"> </w:t>
      </w:r>
      <w:r>
        <w:rPr>
          <w:rFonts w:ascii="Cambria" w:hAnsi="Cambria" w:cs="Cambria"/>
          <w:kern w:val="1"/>
          <w:sz w:val="21"/>
          <w:szCs w:val="21"/>
          <w:lang w:val="fr-FR"/>
        </w:rPr>
        <w:t>autres</w:t>
      </w:r>
      <w:r w:rsidRPr="003063E0">
        <w:rPr>
          <w:rFonts w:ascii="Cambria" w:hAnsi="Cambria" w:cs="Cambria"/>
          <w:kern w:val="1"/>
          <w:sz w:val="21"/>
          <w:szCs w:val="21"/>
          <w:lang w:val="fr-FR"/>
        </w:rPr>
        <w:t xml:space="preserve"> </w:t>
      </w:r>
      <w:r>
        <w:rPr>
          <w:rFonts w:ascii="Cambria" w:hAnsi="Cambria" w:cs="Cambria"/>
          <w:kern w:val="1"/>
          <w:sz w:val="21"/>
          <w:szCs w:val="21"/>
          <w:lang w:val="fr-FR"/>
        </w:rPr>
        <w:t>que les régies de recettes. L’organisation syndicale au niveau de ces</w:t>
      </w:r>
      <w:r w:rsidRPr="003063E0">
        <w:rPr>
          <w:rFonts w:ascii="Cambria" w:hAnsi="Cambria" w:cs="Cambria"/>
          <w:kern w:val="1"/>
          <w:sz w:val="21"/>
          <w:szCs w:val="21"/>
          <w:lang w:val="fr-FR"/>
        </w:rPr>
        <w:t xml:space="preserve"> </w:t>
      </w:r>
      <w:r>
        <w:rPr>
          <w:rFonts w:ascii="Cambria" w:hAnsi="Cambria" w:cs="Cambria"/>
          <w:kern w:val="1"/>
          <w:sz w:val="21"/>
          <w:szCs w:val="21"/>
          <w:lang w:val="fr-FR"/>
        </w:rPr>
        <w:t>structures</w:t>
      </w:r>
      <w:r w:rsidRPr="003063E0">
        <w:rPr>
          <w:rFonts w:ascii="Cambria" w:hAnsi="Cambria" w:cs="Cambria"/>
          <w:kern w:val="1"/>
          <w:sz w:val="21"/>
          <w:szCs w:val="21"/>
          <w:lang w:val="fr-FR"/>
        </w:rPr>
        <w:t xml:space="preserve"> </w:t>
      </w:r>
      <w:r>
        <w:rPr>
          <w:rFonts w:ascii="Cambria" w:hAnsi="Cambria" w:cs="Cambria"/>
          <w:kern w:val="1"/>
          <w:sz w:val="21"/>
          <w:szCs w:val="21"/>
          <w:lang w:val="fr-FR"/>
        </w:rPr>
        <w:t>a</w:t>
      </w:r>
      <w:r w:rsidRPr="003063E0">
        <w:rPr>
          <w:rFonts w:ascii="Cambria" w:hAnsi="Cambria" w:cs="Cambria"/>
          <w:kern w:val="1"/>
          <w:sz w:val="21"/>
          <w:szCs w:val="21"/>
          <w:lang w:val="fr-FR"/>
        </w:rPr>
        <w:t xml:space="preserve"> </w:t>
      </w:r>
      <w:r>
        <w:rPr>
          <w:rFonts w:ascii="Cambria" w:hAnsi="Cambria" w:cs="Cambria"/>
          <w:kern w:val="1"/>
          <w:sz w:val="21"/>
          <w:szCs w:val="21"/>
          <w:lang w:val="fr-FR"/>
        </w:rPr>
        <w:t>connu</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mues</w:t>
      </w:r>
      <w:r w:rsidRPr="003063E0">
        <w:rPr>
          <w:rFonts w:ascii="Cambria" w:hAnsi="Cambria" w:cs="Cambria"/>
          <w:kern w:val="1"/>
          <w:sz w:val="21"/>
          <w:szCs w:val="21"/>
          <w:lang w:val="fr-FR"/>
        </w:rPr>
        <w:t xml:space="preserve"> </w:t>
      </w:r>
      <w:r>
        <w:rPr>
          <w:rFonts w:ascii="Cambria" w:hAnsi="Cambria" w:cs="Cambria"/>
          <w:kern w:val="1"/>
          <w:sz w:val="21"/>
          <w:szCs w:val="21"/>
          <w:lang w:val="fr-FR"/>
        </w:rPr>
        <w:t>depuis</w:t>
      </w:r>
      <w:r w:rsidRPr="003063E0">
        <w:rPr>
          <w:rFonts w:ascii="Cambria" w:hAnsi="Cambria" w:cs="Cambria"/>
          <w:kern w:val="1"/>
          <w:sz w:val="21"/>
          <w:szCs w:val="21"/>
          <w:lang w:val="fr-FR"/>
        </w:rPr>
        <w:t xml:space="preserve"> </w:t>
      </w:r>
      <w:r>
        <w:rPr>
          <w:rFonts w:ascii="Cambria" w:hAnsi="Cambria" w:cs="Cambria"/>
          <w:kern w:val="1"/>
          <w:sz w:val="21"/>
          <w:szCs w:val="21"/>
          <w:lang w:val="fr-FR"/>
        </w:rPr>
        <w:t>les</w:t>
      </w:r>
      <w:r w:rsidRPr="003063E0">
        <w:rPr>
          <w:rFonts w:ascii="Cambria" w:hAnsi="Cambria" w:cs="Cambria"/>
          <w:kern w:val="1"/>
          <w:sz w:val="21"/>
          <w:szCs w:val="21"/>
          <w:lang w:val="fr-FR"/>
        </w:rPr>
        <w:t xml:space="preserve"> </w:t>
      </w:r>
      <w:r>
        <w:rPr>
          <w:rFonts w:ascii="Cambria" w:hAnsi="Cambria" w:cs="Cambria"/>
          <w:kern w:val="1"/>
          <w:sz w:val="21"/>
          <w:szCs w:val="21"/>
          <w:lang w:val="fr-FR"/>
        </w:rPr>
        <w:t>années</w:t>
      </w:r>
      <w:r w:rsidRPr="003063E0">
        <w:rPr>
          <w:rFonts w:ascii="Cambria" w:hAnsi="Cambria" w:cs="Cambria"/>
          <w:kern w:val="1"/>
          <w:sz w:val="21"/>
          <w:szCs w:val="21"/>
          <w:lang w:val="fr-FR"/>
        </w:rPr>
        <w:t xml:space="preserve"> </w:t>
      </w:r>
      <w:r>
        <w:rPr>
          <w:rFonts w:ascii="Cambria" w:hAnsi="Cambria" w:cs="Cambria"/>
          <w:kern w:val="1"/>
          <w:sz w:val="21"/>
          <w:szCs w:val="21"/>
          <w:lang w:val="fr-FR"/>
        </w:rPr>
        <w:t>1970</w:t>
      </w:r>
      <w:r w:rsidRPr="003063E0">
        <w:rPr>
          <w:rFonts w:ascii="Cambria" w:hAnsi="Cambria" w:cs="Cambria"/>
          <w:kern w:val="1"/>
          <w:sz w:val="21"/>
          <w:szCs w:val="21"/>
          <w:lang w:val="fr-FR"/>
        </w:rPr>
        <w:t xml:space="preserve"> </w:t>
      </w:r>
      <w:r>
        <w:rPr>
          <w:rFonts w:ascii="Cambria" w:hAnsi="Cambria" w:cs="Cambria"/>
          <w:kern w:val="1"/>
          <w:sz w:val="21"/>
          <w:szCs w:val="21"/>
          <w:lang w:val="fr-FR"/>
        </w:rPr>
        <w:t>à nos jours.</w:t>
      </w:r>
    </w:p>
    <w:p w14:paraId="14C71887" w14:textId="77777777" w:rsidR="00336E3C" w:rsidRPr="003063E0" w:rsidRDefault="00336E3C" w:rsidP="003063E0">
      <w:pPr>
        <w:autoSpaceDE w:val="0"/>
        <w:autoSpaceDN w:val="0"/>
        <w:adjustRightInd w:val="0"/>
        <w:spacing w:before="128" w:line="244" w:lineRule="auto"/>
        <w:ind w:left="393"/>
        <w:jc w:val="both"/>
        <w:rPr>
          <w:rFonts w:ascii="Cambria" w:hAnsi="Cambria" w:cs="Cambria"/>
          <w:kern w:val="1"/>
          <w:sz w:val="21"/>
          <w:szCs w:val="21"/>
          <w:lang w:val="fr-FR"/>
        </w:rPr>
      </w:pPr>
      <w:r>
        <w:rPr>
          <w:rFonts w:ascii="Cambria" w:hAnsi="Cambria" w:cs="Cambria"/>
          <w:kern w:val="1"/>
          <w:sz w:val="21"/>
          <w:szCs w:val="21"/>
          <w:lang w:val="fr-FR"/>
        </w:rPr>
        <w:t>Au</w:t>
      </w:r>
      <w:r w:rsidRPr="003063E0">
        <w:rPr>
          <w:rFonts w:ascii="Cambria" w:hAnsi="Cambria" w:cs="Cambria"/>
          <w:kern w:val="1"/>
          <w:sz w:val="21"/>
          <w:szCs w:val="21"/>
          <w:lang w:val="fr-FR"/>
        </w:rPr>
        <w:t xml:space="preserve"> </w:t>
      </w:r>
      <w:r>
        <w:rPr>
          <w:rFonts w:ascii="Cambria" w:hAnsi="Cambria" w:cs="Cambria"/>
          <w:kern w:val="1"/>
          <w:sz w:val="21"/>
          <w:szCs w:val="21"/>
          <w:lang w:val="fr-FR"/>
        </w:rPr>
        <w:t>début</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années</w:t>
      </w:r>
      <w:r w:rsidRPr="003063E0">
        <w:rPr>
          <w:rFonts w:ascii="Cambria" w:hAnsi="Cambria" w:cs="Cambria"/>
          <w:kern w:val="1"/>
          <w:sz w:val="21"/>
          <w:szCs w:val="21"/>
          <w:lang w:val="fr-FR"/>
        </w:rPr>
        <w:t xml:space="preserve"> </w:t>
      </w:r>
      <w:r>
        <w:rPr>
          <w:rFonts w:ascii="Cambria" w:hAnsi="Cambria" w:cs="Cambria"/>
          <w:kern w:val="1"/>
          <w:sz w:val="21"/>
          <w:szCs w:val="21"/>
          <w:lang w:val="fr-FR"/>
        </w:rPr>
        <w:t>1970,</w:t>
      </w:r>
      <w:r w:rsidRPr="003063E0">
        <w:rPr>
          <w:rFonts w:ascii="Cambria" w:hAnsi="Cambria" w:cs="Cambria"/>
          <w:kern w:val="1"/>
          <w:sz w:val="21"/>
          <w:szCs w:val="21"/>
          <w:lang w:val="fr-FR"/>
        </w:rPr>
        <w:t xml:space="preserve"> </w:t>
      </w:r>
      <w:r>
        <w:rPr>
          <w:rFonts w:ascii="Cambria" w:hAnsi="Cambria" w:cs="Cambria"/>
          <w:kern w:val="1"/>
          <w:sz w:val="21"/>
          <w:szCs w:val="21"/>
          <w:lang w:val="fr-FR"/>
        </w:rPr>
        <w:t>les</w:t>
      </w:r>
      <w:r w:rsidRPr="003063E0">
        <w:rPr>
          <w:rFonts w:ascii="Cambria" w:hAnsi="Cambria" w:cs="Cambria"/>
          <w:kern w:val="1"/>
          <w:sz w:val="21"/>
          <w:szCs w:val="21"/>
          <w:lang w:val="fr-FR"/>
        </w:rPr>
        <w:t xml:space="preserve"> </w:t>
      </w:r>
      <w:r>
        <w:rPr>
          <w:rFonts w:ascii="Cambria" w:hAnsi="Cambria" w:cs="Cambria"/>
          <w:kern w:val="1"/>
          <w:sz w:val="21"/>
          <w:szCs w:val="21"/>
          <w:lang w:val="fr-FR"/>
        </w:rPr>
        <w:t>travailleurs</w:t>
      </w:r>
      <w:r w:rsidRPr="003063E0">
        <w:rPr>
          <w:rFonts w:ascii="Cambria" w:hAnsi="Cambria" w:cs="Cambria"/>
          <w:kern w:val="1"/>
          <w:sz w:val="21"/>
          <w:szCs w:val="21"/>
          <w:lang w:val="fr-FR"/>
        </w:rPr>
        <w:t xml:space="preserve"> </w:t>
      </w:r>
      <w:r>
        <w:rPr>
          <w:rFonts w:ascii="Cambria" w:hAnsi="Cambria" w:cs="Cambria"/>
          <w:kern w:val="1"/>
          <w:sz w:val="21"/>
          <w:szCs w:val="21"/>
          <w:lang w:val="fr-FR"/>
        </w:rPr>
        <w:t>face</w:t>
      </w:r>
      <w:r w:rsidRPr="003063E0">
        <w:rPr>
          <w:rFonts w:ascii="Cambria" w:hAnsi="Cambria" w:cs="Cambria"/>
          <w:kern w:val="1"/>
          <w:sz w:val="21"/>
          <w:szCs w:val="21"/>
          <w:lang w:val="fr-FR"/>
        </w:rPr>
        <w:t xml:space="preserve"> </w:t>
      </w:r>
      <w:r>
        <w:rPr>
          <w:rFonts w:ascii="Cambria" w:hAnsi="Cambria" w:cs="Cambria"/>
          <w:kern w:val="1"/>
          <w:sz w:val="21"/>
          <w:szCs w:val="21"/>
          <w:lang w:val="fr-FR"/>
        </w:rPr>
        <w:t>à</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détérioration des conditions de vies et de travail au sein du ministère ont mis</w:t>
      </w:r>
      <w:r w:rsidRPr="003063E0">
        <w:rPr>
          <w:rFonts w:ascii="Cambria" w:hAnsi="Cambria" w:cs="Cambria"/>
          <w:kern w:val="1"/>
          <w:sz w:val="21"/>
          <w:szCs w:val="21"/>
          <w:lang w:val="fr-FR"/>
        </w:rPr>
        <w:t xml:space="preserve"> </w:t>
      </w:r>
      <w:r>
        <w:rPr>
          <w:rFonts w:ascii="Cambria" w:hAnsi="Cambria" w:cs="Cambria"/>
          <w:kern w:val="1"/>
          <w:sz w:val="21"/>
          <w:szCs w:val="21"/>
          <w:lang w:val="fr-FR"/>
        </w:rPr>
        <w:t>en</w:t>
      </w:r>
      <w:r w:rsidRPr="003063E0">
        <w:rPr>
          <w:rFonts w:ascii="Cambria" w:hAnsi="Cambria" w:cs="Cambria"/>
          <w:kern w:val="1"/>
          <w:sz w:val="21"/>
          <w:szCs w:val="21"/>
          <w:lang w:val="fr-FR"/>
        </w:rPr>
        <w:t xml:space="preserve"> </w:t>
      </w:r>
      <w:r>
        <w:rPr>
          <w:rFonts w:ascii="Cambria" w:hAnsi="Cambria" w:cs="Cambria"/>
          <w:kern w:val="1"/>
          <w:sz w:val="21"/>
          <w:szCs w:val="21"/>
          <w:lang w:val="fr-FR"/>
        </w:rPr>
        <w:t>place</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première</w:t>
      </w:r>
      <w:r w:rsidRPr="003063E0">
        <w:rPr>
          <w:rFonts w:ascii="Cambria" w:hAnsi="Cambria" w:cs="Cambria"/>
          <w:kern w:val="1"/>
          <w:sz w:val="21"/>
          <w:szCs w:val="21"/>
          <w:lang w:val="fr-FR"/>
        </w:rPr>
        <w:t xml:space="preserve"> </w:t>
      </w:r>
      <w:r>
        <w:rPr>
          <w:rFonts w:ascii="Cambria" w:hAnsi="Cambria" w:cs="Cambria"/>
          <w:kern w:val="1"/>
          <w:sz w:val="21"/>
          <w:szCs w:val="21"/>
          <w:lang w:val="fr-FR"/>
        </w:rPr>
        <w:t>organisation</w:t>
      </w:r>
      <w:r w:rsidRPr="003063E0">
        <w:rPr>
          <w:rFonts w:ascii="Cambria" w:hAnsi="Cambria" w:cs="Cambria"/>
          <w:kern w:val="1"/>
          <w:sz w:val="21"/>
          <w:szCs w:val="21"/>
          <w:lang w:val="fr-FR"/>
        </w:rPr>
        <w:t xml:space="preserve"> </w:t>
      </w:r>
      <w:r>
        <w:rPr>
          <w:rFonts w:ascii="Cambria" w:hAnsi="Cambria" w:cs="Cambria"/>
          <w:kern w:val="1"/>
          <w:sz w:val="21"/>
          <w:szCs w:val="21"/>
          <w:lang w:val="fr-FR"/>
        </w:rPr>
        <w:t>syndicale</w:t>
      </w:r>
      <w:r w:rsidRPr="003063E0">
        <w:rPr>
          <w:rFonts w:ascii="Cambria" w:hAnsi="Cambria" w:cs="Cambria"/>
          <w:kern w:val="1"/>
          <w:sz w:val="21"/>
          <w:szCs w:val="21"/>
          <w:lang w:val="fr-FR"/>
        </w:rPr>
        <w:t xml:space="preserve"> dénommée </w:t>
      </w:r>
      <w:r>
        <w:rPr>
          <w:rFonts w:ascii="Cambria" w:hAnsi="Cambria" w:cs="Cambria"/>
          <w:kern w:val="1"/>
          <w:sz w:val="21"/>
          <w:szCs w:val="21"/>
          <w:lang w:val="fr-FR"/>
        </w:rPr>
        <w:t>«</w:t>
      </w:r>
      <w:r w:rsidRPr="003063E0">
        <w:rPr>
          <w:rFonts w:ascii="Cambria" w:hAnsi="Cambria" w:cs="Cambria"/>
          <w:kern w:val="1"/>
          <w:sz w:val="21"/>
          <w:szCs w:val="21"/>
          <w:lang w:val="fr-FR"/>
        </w:rPr>
        <w:t xml:space="preserve"> </w:t>
      </w:r>
      <w:r>
        <w:rPr>
          <w:rFonts w:ascii="Cambria" w:hAnsi="Cambria" w:cs="Cambria"/>
          <w:kern w:val="1"/>
          <w:sz w:val="21"/>
          <w:szCs w:val="21"/>
          <w:lang w:val="fr-FR"/>
        </w:rPr>
        <w:t>Syndicat</w:t>
      </w:r>
      <w:r w:rsidRPr="003063E0">
        <w:rPr>
          <w:rFonts w:ascii="Cambria" w:hAnsi="Cambria" w:cs="Cambria"/>
          <w:kern w:val="1"/>
          <w:sz w:val="21"/>
          <w:szCs w:val="21"/>
          <w:lang w:val="fr-FR"/>
        </w:rPr>
        <w:t xml:space="preserve"> </w:t>
      </w:r>
      <w:r>
        <w:rPr>
          <w:rFonts w:ascii="Cambria" w:hAnsi="Cambria" w:cs="Cambria"/>
          <w:kern w:val="1"/>
          <w:sz w:val="21"/>
          <w:szCs w:val="21"/>
          <w:lang w:val="fr-FR"/>
        </w:rPr>
        <w:t>National</w:t>
      </w:r>
      <w:r w:rsidRPr="003063E0">
        <w:rPr>
          <w:rFonts w:ascii="Cambria" w:hAnsi="Cambria" w:cs="Cambria"/>
          <w:kern w:val="1"/>
          <w:sz w:val="21"/>
          <w:szCs w:val="21"/>
          <w:lang w:val="fr-FR"/>
        </w:rPr>
        <w:t xml:space="preserve"> </w:t>
      </w:r>
      <w:r>
        <w:rPr>
          <w:rFonts w:ascii="Cambria" w:hAnsi="Cambria" w:cs="Cambria"/>
          <w:kern w:val="1"/>
          <w:sz w:val="21"/>
          <w:szCs w:val="21"/>
          <w:lang w:val="fr-FR"/>
        </w:rPr>
        <w:t>du</w:t>
      </w:r>
      <w:r w:rsidRPr="003063E0">
        <w:rPr>
          <w:rFonts w:ascii="Cambria" w:hAnsi="Cambria" w:cs="Cambria"/>
          <w:kern w:val="1"/>
          <w:sz w:val="21"/>
          <w:szCs w:val="21"/>
          <w:lang w:val="fr-FR"/>
        </w:rPr>
        <w:t xml:space="preserve"> </w:t>
      </w:r>
      <w:r>
        <w:rPr>
          <w:rFonts w:ascii="Cambria" w:hAnsi="Cambria" w:cs="Cambria"/>
          <w:kern w:val="1"/>
          <w:sz w:val="21"/>
          <w:szCs w:val="21"/>
          <w:lang w:val="fr-FR"/>
        </w:rPr>
        <w:t>Personnel</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l’Administration </w:t>
      </w:r>
      <w:r>
        <w:rPr>
          <w:rFonts w:ascii="Cambria" w:hAnsi="Cambria" w:cs="Cambria"/>
          <w:kern w:val="1"/>
          <w:sz w:val="21"/>
          <w:szCs w:val="21"/>
          <w:lang w:val="fr-FR"/>
        </w:rPr>
        <w:t>Financière</w:t>
      </w:r>
      <w:r w:rsidRPr="003063E0">
        <w:rPr>
          <w:rFonts w:ascii="Cambria" w:hAnsi="Cambria" w:cs="Cambria"/>
          <w:kern w:val="1"/>
          <w:sz w:val="21"/>
          <w:szCs w:val="21"/>
          <w:lang w:val="fr-FR"/>
        </w:rPr>
        <w:t xml:space="preserve"> </w:t>
      </w:r>
      <w:r>
        <w:rPr>
          <w:rFonts w:ascii="Cambria" w:hAnsi="Cambria" w:cs="Cambria"/>
          <w:kern w:val="1"/>
          <w:sz w:val="21"/>
          <w:szCs w:val="21"/>
          <w:lang w:val="fr-FR"/>
        </w:rPr>
        <w:t>(SYNPAF)</w:t>
      </w:r>
      <w:r w:rsidRPr="003063E0">
        <w:rPr>
          <w:rFonts w:ascii="Cambria" w:hAnsi="Cambria" w:cs="Cambria"/>
          <w:kern w:val="1"/>
          <w:sz w:val="21"/>
          <w:szCs w:val="21"/>
          <w:lang w:val="fr-FR"/>
        </w:rPr>
        <w:t xml:space="preserve"> </w:t>
      </w:r>
      <w:r>
        <w:rPr>
          <w:rFonts w:ascii="Cambria" w:hAnsi="Cambria" w:cs="Cambria"/>
          <w:kern w:val="1"/>
          <w:sz w:val="21"/>
          <w:szCs w:val="21"/>
          <w:lang w:val="fr-FR"/>
        </w:rPr>
        <w:t>»</w:t>
      </w:r>
      <w:r w:rsidRPr="003063E0">
        <w:rPr>
          <w:rFonts w:ascii="Cambria" w:hAnsi="Cambria" w:cs="Cambria"/>
          <w:kern w:val="1"/>
          <w:sz w:val="21"/>
          <w:szCs w:val="21"/>
          <w:lang w:val="fr-FR"/>
        </w:rPr>
        <w:t xml:space="preserve"> </w:t>
      </w:r>
      <w:r>
        <w:rPr>
          <w:rFonts w:ascii="Cambria" w:hAnsi="Cambria" w:cs="Cambria"/>
          <w:kern w:val="1"/>
          <w:sz w:val="21"/>
          <w:szCs w:val="21"/>
          <w:lang w:val="fr-FR"/>
        </w:rPr>
        <w:t>dirigée</w:t>
      </w:r>
      <w:r w:rsidRPr="003063E0">
        <w:rPr>
          <w:rFonts w:ascii="Cambria" w:hAnsi="Cambria" w:cs="Cambria"/>
          <w:kern w:val="1"/>
          <w:sz w:val="21"/>
          <w:szCs w:val="21"/>
          <w:lang w:val="fr-FR"/>
        </w:rPr>
        <w:t xml:space="preserve"> </w:t>
      </w:r>
      <w:r>
        <w:rPr>
          <w:rFonts w:ascii="Cambria" w:hAnsi="Cambria" w:cs="Cambria"/>
          <w:kern w:val="1"/>
          <w:sz w:val="21"/>
          <w:szCs w:val="21"/>
          <w:lang w:val="fr-FR"/>
        </w:rPr>
        <w:t>par</w:t>
      </w:r>
      <w:r w:rsidRPr="003063E0">
        <w:rPr>
          <w:rFonts w:ascii="Cambria" w:hAnsi="Cambria" w:cs="Cambria"/>
          <w:kern w:val="1"/>
          <w:sz w:val="21"/>
          <w:szCs w:val="21"/>
          <w:lang w:val="fr-FR"/>
        </w:rPr>
        <w:t xml:space="preserve"> </w:t>
      </w:r>
      <w:r>
        <w:rPr>
          <w:rFonts w:ascii="Cambria" w:hAnsi="Cambria" w:cs="Cambria"/>
          <w:kern w:val="1"/>
          <w:sz w:val="21"/>
          <w:szCs w:val="21"/>
          <w:lang w:val="fr-FR"/>
        </w:rPr>
        <w:t>Feu</w:t>
      </w:r>
      <w:r w:rsidRPr="003063E0">
        <w:rPr>
          <w:rFonts w:ascii="Cambria" w:hAnsi="Cambria" w:cs="Cambria"/>
          <w:kern w:val="1"/>
          <w:sz w:val="21"/>
          <w:szCs w:val="21"/>
          <w:lang w:val="fr-FR"/>
        </w:rPr>
        <w:t xml:space="preserve"> </w:t>
      </w:r>
      <w:r>
        <w:rPr>
          <w:rFonts w:ascii="Cambria" w:hAnsi="Cambria" w:cs="Cambria"/>
          <w:kern w:val="1"/>
          <w:sz w:val="21"/>
          <w:szCs w:val="21"/>
          <w:lang w:val="fr-FR"/>
        </w:rPr>
        <w:t>Camarade</w:t>
      </w:r>
      <w:r w:rsidRPr="003063E0">
        <w:rPr>
          <w:rFonts w:ascii="Cambria" w:hAnsi="Cambria" w:cs="Cambria"/>
          <w:kern w:val="1"/>
          <w:sz w:val="21"/>
          <w:szCs w:val="21"/>
          <w:lang w:val="fr-FR"/>
        </w:rPr>
        <w:t xml:space="preserve"> </w:t>
      </w:r>
      <w:r>
        <w:rPr>
          <w:rFonts w:ascii="Cambria" w:hAnsi="Cambria" w:cs="Cambria"/>
          <w:kern w:val="1"/>
          <w:sz w:val="21"/>
          <w:szCs w:val="21"/>
          <w:lang w:val="fr-FR"/>
        </w:rPr>
        <w:t xml:space="preserve">Justin </w:t>
      </w:r>
      <w:r w:rsidRPr="003063E0">
        <w:rPr>
          <w:rFonts w:ascii="Cambria" w:hAnsi="Cambria" w:cs="Cambria"/>
          <w:kern w:val="1"/>
          <w:sz w:val="21"/>
          <w:szCs w:val="21"/>
          <w:lang w:val="fr-FR"/>
        </w:rPr>
        <w:t xml:space="preserve">ZIDA. Ce syndicat a engagé des luttes pour le bien-être des travailleurs du ministère et aussi auprès </w:t>
      </w:r>
      <w:r>
        <w:rPr>
          <w:rFonts w:ascii="Cambria" w:hAnsi="Cambria" w:cs="Cambria"/>
          <w:kern w:val="1"/>
          <w:sz w:val="21"/>
          <w:szCs w:val="21"/>
          <w:lang w:val="fr-FR"/>
        </w:rPr>
        <w:t>des autres organisations syndicales pour un</w:t>
      </w:r>
      <w:r w:rsidRPr="003063E0">
        <w:rPr>
          <w:rFonts w:ascii="Cambria" w:hAnsi="Cambria" w:cs="Cambria"/>
          <w:kern w:val="1"/>
          <w:sz w:val="21"/>
          <w:szCs w:val="21"/>
          <w:lang w:val="fr-FR"/>
        </w:rPr>
        <w:t xml:space="preserve"> </w:t>
      </w:r>
      <w:r>
        <w:rPr>
          <w:rFonts w:ascii="Cambria" w:hAnsi="Cambria" w:cs="Cambria"/>
          <w:kern w:val="1"/>
          <w:sz w:val="21"/>
          <w:szCs w:val="21"/>
          <w:lang w:val="fr-FR"/>
        </w:rPr>
        <w:t>Burkina</w:t>
      </w:r>
      <w:r w:rsidRPr="003063E0">
        <w:rPr>
          <w:rFonts w:ascii="Cambria" w:hAnsi="Cambria" w:cs="Cambria"/>
          <w:kern w:val="1"/>
          <w:sz w:val="21"/>
          <w:szCs w:val="21"/>
          <w:lang w:val="fr-FR"/>
        </w:rPr>
        <w:t xml:space="preserve"> </w:t>
      </w:r>
      <w:r>
        <w:rPr>
          <w:rFonts w:ascii="Cambria" w:hAnsi="Cambria" w:cs="Cambria"/>
          <w:kern w:val="1"/>
          <w:sz w:val="21"/>
          <w:szCs w:val="21"/>
          <w:lang w:val="fr-FR"/>
        </w:rPr>
        <w:t>plus</w:t>
      </w:r>
      <w:r w:rsidRPr="003063E0">
        <w:rPr>
          <w:rFonts w:ascii="Cambria" w:hAnsi="Cambria" w:cs="Cambria"/>
          <w:kern w:val="1"/>
          <w:sz w:val="21"/>
          <w:szCs w:val="21"/>
          <w:lang w:val="fr-FR"/>
        </w:rPr>
        <w:t xml:space="preserve"> </w:t>
      </w:r>
      <w:r>
        <w:rPr>
          <w:rFonts w:ascii="Cambria" w:hAnsi="Cambria" w:cs="Cambria"/>
          <w:kern w:val="1"/>
          <w:sz w:val="21"/>
          <w:szCs w:val="21"/>
          <w:lang w:val="fr-FR"/>
        </w:rPr>
        <w:t>démocratique.</w:t>
      </w:r>
    </w:p>
    <w:p w14:paraId="3504A878" w14:textId="77777777" w:rsidR="00336E3C" w:rsidRDefault="00336E3C" w:rsidP="00336E3C">
      <w:pPr>
        <w:autoSpaceDE w:val="0"/>
        <w:autoSpaceDN w:val="0"/>
        <w:adjustRightInd w:val="0"/>
        <w:spacing w:before="116" w:line="244" w:lineRule="auto"/>
        <w:ind w:left="393" w:right="561"/>
        <w:jc w:val="both"/>
        <w:rPr>
          <w:rFonts w:ascii="Cambria" w:hAnsi="Cambria" w:cs="Cambria"/>
          <w:spacing w:val="-5"/>
          <w:kern w:val="1"/>
          <w:sz w:val="21"/>
          <w:szCs w:val="21"/>
          <w:lang w:val="fr-FR"/>
        </w:rPr>
      </w:pPr>
      <w:r>
        <w:rPr>
          <w:rFonts w:ascii="Cambria" w:hAnsi="Cambria" w:cs="Cambria"/>
          <w:kern w:val="1"/>
          <w:sz w:val="21"/>
          <w:szCs w:val="21"/>
          <w:lang w:val="fr-FR"/>
        </w:rPr>
        <w:t>Avec</w:t>
      </w:r>
      <w:r>
        <w:rPr>
          <w:rFonts w:ascii="Cambria" w:hAnsi="Cambria" w:cs="Cambria"/>
          <w:spacing w:val="-10"/>
          <w:kern w:val="1"/>
          <w:sz w:val="21"/>
          <w:szCs w:val="21"/>
          <w:lang w:val="fr-FR"/>
        </w:rPr>
        <w:t xml:space="preserve"> </w:t>
      </w:r>
      <w:r>
        <w:rPr>
          <w:rFonts w:ascii="Cambria" w:hAnsi="Cambria" w:cs="Cambria"/>
          <w:kern w:val="1"/>
          <w:sz w:val="21"/>
          <w:szCs w:val="21"/>
          <w:lang w:val="fr-FR"/>
        </w:rPr>
        <w:t>l’avènement</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9"/>
          <w:kern w:val="1"/>
          <w:sz w:val="21"/>
          <w:szCs w:val="21"/>
          <w:lang w:val="fr-FR"/>
        </w:rPr>
        <w:t xml:space="preserve"> </w:t>
      </w:r>
      <w:r>
        <w:rPr>
          <w:rFonts w:ascii="Cambria" w:hAnsi="Cambria" w:cs="Cambria"/>
          <w:kern w:val="1"/>
          <w:sz w:val="21"/>
          <w:szCs w:val="21"/>
          <w:lang w:val="fr-FR"/>
        </w:rPr>
        <w:t>«</w:t>
      </w:r>
      <w:r>
        <w:rPr>
          <w:rFonts w:ascii="Cambria" w:hAnsi="Cambria" w:cs="Cambria"/>
          <w:spacing w:val="-10"/>
          <w:kern w:val="1"/>
          <w:sz w:val="21"/>
          <w:szCs w:val="21"/>
          <w:lang w:val="fr-FR"/>
        </w:rPr>
        <w:t xml:space="preserve"> </w:t>
      </w:r>
      <w:r>
        <w:rPr>
          <w:rFonts w:ascii="Cambria" w:hAnsi="Cambria" w:cs="Cambria"/>
          <w:kern w:val="1"/>
          <w:sz w:val="21"/>
          <w:szCs w:val="21"/>
          <w:lang w:val="fr-FR"/>
        </w:rPr>
        <w:t>révolution</w:t>
      </w:r>
      <w:r>
        <w:rPr>
          <w:rFonts w:ascii="Cambria" w:hAnsi="Cambria" w:cs="Cambria"/>
          <w:spacing w:val="-9"/>
          <w:kern w:val="1"/>
          <w:sz w:val="21"/>
          <w:szCs w:val="21"/>
          <w:lang w:val="fr-FR"/>
        </w:rPr>
        <w:t xml:space="preserve"> </w:t>
      </w:r>
      <w:r>
        <w:rPr>
          <w:rFonts w:ascii="Cambria" w:hAnsi="Cambria" w:cs="Cambria"/>
          <w:kern w:val="1"/>
          <w:sz w:val="21"/>
          <w:szCs w:val="21"/>
          <w:lang w:val="fr-FR"/>
        </w:rPr>
        <w:t>»</w:t>
      </w:r>
      <w:r>
        <w:rPr>
          <w:rFonts w:ascii="Cambria" w:hAnsi="Cambria" w:cs="Cambria"/>
          <w:spacing w:val="-9"/>
          <w:kern w:val="1"/>
          <w:sz w:val="21"/>
          <w:szCs w:val="21"/>
          <w:lang w:val="fr-FR"/>
        </w:rPr>
        <w:t xml:space="preserve"> </w:t>
      </w:r>
      <w:r>
        <w:rPr>
          <w:rFonts w:ascii="Cambria" w:hAnsi="Cambria" w:cs="Cambria"/>
          <w:kern w:val="1"/>
          <w:sz w:val="21"/>
          <w:szCs w:val="21"/>
          <w:lang w:val="fr-FR"/>
        </w:rPr>
        <w:t>en 1983,</w:t>
      </w:r>
      <w:r>
        <w:rPr>
          <w:rFonts w:ascii="Cambria" w:hAnsi="Cambria" w:cs="Cambria"/>
          <w:spacing w:val="-6"/>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SYNPAF</w:t>
      </w:r>
      <w:r>
        <w:rPr>
          <w:rFonts w:ascii="Cambria" w:hAnsi="Cambria" w:cs="Cambria"/>
          <w:spacing w:val="-6"/>
          <w:kern w:val="1"/>
          <w:sz w:val="21"/>
          <w:szCs w:val="21"/>
          <w:lang w:val="fr-FR"/>
        </w:rPr>
        <w:t xml:space="preserve"> </w:t>
      </w:r>
      <w:r>
        <w:rPr>
          <w:rFonts w:ascii="Cambria" w:hAnsi="Cambria" w:cs="Cambria"/>
          <w:kern w:val="1"/>
          <w:sz w:val="21"/>
          <w:szCs w:val="21"/>
          <w:lang w:val="fr-FR"/>
        </w:rPr>
        <w:t>est</w:t>
      </w:r>
      <w:r>
        <w:rPr>
          <w:rFonts w:ascii="Cambria" w:hAnsi="Cambria" w:cs="Cambria"/>
          <w:spacing w:val="-6"/>
          <w:kern w:val="1"/>
          <w:sz w:val="21"/>
          <w:szCs w:val="21"/>
          <w:lang w:val="fr-FR"/>
        </w:rPr>
        <w:t xml:space="preserve"> </w:t>
      </w:r>
      <w:r>
        <w:rPr>
          <w:rFonts w:ascii="Cambria" w:hAnsi="Cambria" w:cs="Cambria"/>
          <w:kern w:val="1"/>
          <w:sz w:val="21"/>
          <w:szCs w:val="21"/>
          <w:lang w:val="fr-FR"/>
        </w:rPr>
        <w:t>entré</w:t>
      </w:r>
      <w:r>
        <w:rPr>
          <w:rFonts w:ascii="Cambria" w:hAnsi="Cambria" w:cs="Cambria"/>
          <w:spacing w:val="-6"/>
          <w:kern w:val="1"/>
          <w:sz w:val="21"/>
          <w:szCs w:val="21"/>
          <w:lang w:val="fr-FR"/>
        </w:rPr>
        <w:t xml:space="preserve"> </w:t>
      </w:r>
      <w:r>
        <w:rPr>
          <w:rFonts w:ascii="Cambria" w:hAnsi="Cambria" w:cs="Cambria"/>
          <w:kern w:val="1"/>
          <w:sz w:val="21"/>
          <w:szCs w:val="21"/>
          <w:lang w:val="fr-FR"/>
        </w:rPr>
        <w:t>dans</w:t>
      </w:r>
      <w:r>
        <w:rPr>
          <w:rFonts w:ascii="Cambria" w:hAnsi="Cambria" w:cs="Cambria"/>
          <w:spacing w:val="-6"/>
          <w:kern w:val="1"/>
          <w:sz w:val="21"/>
          <w:szCs w:val="21"/>
          <w:lang w:val="fr-FR"/>
        </w:rPr>
        <w:t xml:space="preserve"> </w:t>
      </w:r>
      <w:r>
        <w:rPr>
          <w:rFonts w:ascii="Cambria" w:hAnsi="Cambria" w:cs="Cambria"/>
          <w:kern w:val="1"/>
          <w:sz w:val="21"/>
          <w:szCs w:val="21"/>
          <w:lang w:val="fr-FR"/>
        </w:rPr>
        <w:t>une</w:t>
      </w:r>
      <w:r>
        <w:rPr>
          <w:rFonts w:ascii="Cambria" w:hAnsi="Cambria" w:cs="Cambria"/>
          <w:spacing w:val="-7"/>
          <w:kern w:val="1"/>
          <w:sz w:val="21"/>
          <w:szCs w:val="21"/>
          <w:lang w:val="fr-FR"/>
        </w:rPr>
        <w:t xml:space="preserve"> </w:t>
      </w:r>
      <w:r>
        <w:rPr>
          <w:rFonts w:ascii="Cambria" w:hAnsi="Cambria" w:cs="Cambria"/>
          <w:kern w:val="1"/>
          <w:sz w:val="21"/>
          <w:szCs w:val="21"/>
          <w:lang w:val="fr-FR"/>
        </w:rPr>
        <w:t>phase d’hibernation et a vécu dans une certaine clandestinité. Après les Comités de Défense de la Révolution (CDR) et les Comité révolutionnaires (CR) respectivement sous</w:t>
      </w:r>
      <w:r>
        <w:rPr>
          <w:rFonts w:ascii="Cambria" w:hAnsi="Cambria" w:cs="Cambria"/>
          <w:spacing w:val="25"/>
          <w:kern w:val="1"/>
          <w:sz w:val="21"/>
          <w:szCs w:val="21"/>
          <w:lang w:val="fr-FR"/>
        </w:rPr>
        <w:t xml:space="preserve"> </w:t>
      </w:r>
      <w:r>
        <w:rPr>
          <w:rFonts w:ascii="Cambria" w:hAnsi="Cambria" w:cs="Cambria"/>
          <w:kern w:val="1"/>
          <w:sz w:val="21"/>
          <w:szCs w:val="21"/>
          <w:lang w:val="fr-FR"/>
        </w:rPr>
        <w:t>le</w:t>
      </w:r>
      <w:r>
        <w:rPr>
          <w:rFonts w:ascii="Cambria" w:hAnsi="Cambria" w:cs="Cambria"/>
          <w:spacing w:val="26"/>
          <w:kern w:val="1"/>
          <w:sz w:val="21"/>
          <w:szCs w:val="21"/>
          <w:lang w:val="fr-FR"/>
        </w:rPr>
        <w:t xml:space="preserve"> </w:t>
      </w:r>
      <w:r>
        <w:rPr>
          <w:rFonts w:ascii="Cambria" w:hAnsi="Cambria" w:cs="Cambria"/>
          <w:kern w:val="1"/>
          <w:sz w:val="21"/>
          <w:szCs w:val="21"/>
          <w:lang w:val="fr-FR"/>
        </w:rPr>
        <w:t>pouvoir</w:t>
      </w:r>
      <w:r>
        <w:rPr>
          <w:rFonts w:ascii="Cambria" w:hAnsi="Cambria" w:cs="Cambria"/>
          <w:spacing w:val="26"/>
          <w:kern w:val="1"/>
          <w:sz w:val="21"/>
          <w:szCs w:val="21"/>
          <w:lang w:val="fr-FR"/>
        </w:rPr>
        <w:t xml:space="preserve"> </w:t>
      </w:r>
      <w:r>
        <w:rPr>
          <w:rFonts w:ascii="Cambria" w:hAnsi="Cambria" w:cs="Cambria"/>
          <w:kern w:val="1"/>
          <w:sz w:val="21"/>
          <w:szCs w:val="21"/>
          <w:lang w:val="fr-FR"/>
        </w:rPr>
        <w:t>du</w:t>
      </w:r>
      <w:r>
        <w:rPr>
          <w:rFonts w:ascii="Cambria" w:hAnsi="Cambria" w:cs="Cambria"/>
          <w:spacing w:val="26"/>
          <w:kern w:val="1"/>
          <w:sz w:val="21"/>
          <w:szCs w:val="21"/>
          <w:lang w:val="fr-FR"/>
        </w:rPr>
        <w:t xml:space="preserve"> </w:t>
      </w:r>
      <w:r>
        <w:rPr>
          <w:rFonts w:ascii="Cambria" w:hAnsi="Cambria" w:cs="Cambria"/>
          <w:kern w:val="1"/>
          <w:sz w:val="21"/>
          <w:szCs w:val="21"/>
          <w:lang w:val="fr-FR"/>
        </w:rPr>
        <w:t>CNR</w:t>
      </w:r>
      <w:r>
        <w:rPr>
          <w:rFonts w:ascii="Cambria" w:hAnsi="Cambria" w:cs="Cambria"/>
          <w:spacing w:val="26"/>
          <w:kern w:val="1"/>
          <w:sz w:val="21"/>
          <w:szCs w:val="21"/>
          <w:lang w:val="fr-FR"/>
        </w:rPr>
        <w:t xml:space="preserve"> </w:t>
      </w:r>
      <w:r>
        <w:rPr>
          <w:rFonts w:ascii="Cambria" w:hAnsi="Cambria" w:cs="Cambria"/>
          <w:kern w:val="1"/>
          <w:sz w:val="21"/>
          <w:szCs w:val="21"/>
          <w:lang w:val="fr-FR"/>
        </w:rPr>
        <w:t>puis</w:t>
      </w:r>
      <w:r>
        <w:rPr>
          <w:rFonts w:ascii="Cambria" w:hAnsi="Cambria" w:cs="Cambria"/>
          <w:spacing w:val="26"/>
          <w:kern w:val="1"/>
          <w:sz w:val="21"/>
          <w:szCs w:val="21"/>
          <w:lang w:val="fr-FR"/>
        </w:rPr>
        <w:t xml:space="preserve"> </w:t>
      </w:r>
      <w:r>
        <w:rPr>
          <w:rFonts w:ascii="Cambria" w:hAnsi="Cambria" w:cs="Cambria"/>
          <w:kern w:val="1"/>
          <w:sz w:val="21"/>
          <w:szCs w:val="21"/>
          <w:lang w:val="fr-FR"/>
        </w:rPr>
        <w:t>sous</w:t>
      </w:r>
      <w:r>
        <w:rPr>
          <w:rFonts w:ascii="Cambria" w:hAnsi="Cambria" w:cs="Cambria"/>
          <w:spacing w:val="26"/>
          <w:kern w:val="1"/>
          <w:sz w:val="21"/>
          <w:szCs w:val="21"/>
          <w:lang w:val="fr-FR"/>
        </w:rPr>
        <w:t xml:space="preserve"> </w:t>
      </w:r>
      <w:r>
        <w:rPr>
          <w:rFonts w:ascii="Cambria" w:hAnsi="Cambria" w:cs="Cambria"/>
          <w:spacing w:val="-5"/>
          <w:kern w:val="1"/>
          <w:sz w:val="21"/>
          <w:szCs w:val="21"/>
          <w:lang w:val="fr-FR"/>
        </w:rPr>
        <w:t>la</w:t>
      </w:r>
    </w:p>
    <w:p w14:paraId="0EBFCAA1" w14:textId="77777777" w:rsidR="00336E3C" w:rsidRDefault="00336E3C" w:rsidP="00336E3C">
      <w:pPr>
        <w:autoSpaceDE w:val="0"/>
        <w:autoSpaceDN w:val="0"/>
        <w:adjustRightInd w:val="0"/>
        <w:spacing w:before="6" w:line="244" w:lineRule="auto"/>
        <w:ind w:left="393"/>
        <w:jc w:val="both"/>
        <w:rPr>
          <w:rFonts w:ascii="Cambria" w:hAnsi="Cambria" w:cs="Cambria"/>
          <w:kern w:val="1"/>
          <w:sz w:val="21"/>
          <w:szCs w:val="21"/>
          <w:lang w:val="fr-FR"/>
        </w:rPr>
      </w:pPr>
      <w:r>
        <w:rPr>
          <w:rFonts w:ascii="Cambria" w:hAnsi="Cambria" w:cs="Cambria"/>
          <w:kern w:val="1"/>
          <w:sz w:val="21"/>
          <w:szCs w:val="21"/>
          <w:lang w:val="fr-FR"/>
        </w:rPr>
        <w:t xml:space="preserve">« </w:t>
      </w:r>
      <w:proofErr w:type="gramStart"/>
      <w:r>
        <w:rPr>
          <w:rFonts w:ascii="Cambria" w:hAnsi="Cambria" w:cs="Cambria"/>
          <w:kern w:val="1"/>
          <w:sz w:val="21"/>
          <w:szCs w:val="21"/>
          <w:lang w:val="fr-FR"/>
        </w:rPr>
        <w:t>rectification</w:t>
      </w:r>
      <w:proofErr w:type="gramEnd"/>
      <w:r>
        <w:rPr>
          <w:rFonts w:ascii="Cambria" w:hAnsi="Cambria" w:cs="Cambria"/>
          <w:kern w:val="1"/>
          <w:sz w:val="21"/>
          <w:szCs w:val="21"/>
          <w:lang w:val="fr-FR"/>
        </w:rPr>
        <w:t xml:space="preserve"> » qui prétendaient remplacer les</w:t>
      </w:r>
      <w:r>
        <w:rPr>
          <w:rFonts w:ascii="Cambria" w:hAnsi="Cambria" w:cs="Cambria"/>
          <w:spacing w:val="-4"/>
          <w:kern w:val="1"/>
          <w:sz w:val="21"/>
          <w:szCs w:val="21"/>
          <w:lang w:val="fr-FR"/>
        </w:rPr>
        <w:t xml:space="preserve"> </w:t>
      </w:r>
      <w:r>
        <w:rPr>
          <w:rFonts w:ascii="Cambria" w:hAnsi="Cambria" w:cs="Cambria"/>
          <w:kern w:val="1"/>
          <w:sz w:val="21"/>
          <w:szCs w:val="21"/>
          <w:lang w:val="fr-FR"/>
        </w:rPr>
        <w:t>syndicats,</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travailleurs</w:t>
      </w:r>
      <w:r>
        <w:rPr>
          <w:rFonts w:ascii="Cambria" w:hAnsi="Cambria" w:cs="Cambria"/>
          <w:spacing w:val="-4"/>
          <w:kern w:val="1"/>
          <w:sz w:val="21"/>
          <w:szCs w:val="21"/>
          <w:lang w:val="fr-FR"/>
        </w:rPr>
        <w:t xml:space="preserve"> </w:t>
      </w:r>
      <w:r>
        <w:rPr>
          <w:rFonts w:ascii="Cambria" w:hAnsi="Cambria" w:cs="Cambria"/>
          <w:kern w:val="1"/>
          <w:sz w:val="21"/>
          <w:szCs w:val="21"/>
          <w:lang w:val="fr-FR"/>
        </w:rPr>
        <w:t>œuvreront</w:t>
      </w:r>
      <w:r>
        <w:rPr>
          <w:rFonts w:ascii="Cambria" w:hAnsi="Cambria" w:cs="Cambria"/>
          <w:spacing w:val="-4"/>
          <w:kern w:val="1"/>
          <w:sz w:val="21"/>
          <w:szCs w:val="21"/>
          <w:lang w:val="fr-FR"/>
        </w:rPr>
        <w:t xml:space="preserve"> </w:t>
      </w:r>
      <w:r>
        <w:rPr>
          <w:rFonts w:ascii="Cambria" w:hAnsi="Cambria" w:cs="Cambria"/>
          <w:kern w:val="1"/>
          <w:sz w:val="21"/>
          <w:szCs w:val="21"/>
          <w:lang w:val="fr-FR"/>
        </w:rPr>
        <w:t>à la</w:t>
      </w:r>
      <w:r>
        <w:rPr>
          <w:rFonts w:ascii="Cambria" w:hAnsi="Cambria" w:cs="Cambria"/>
          <w:spacing w:val="-7"/>
          <w:kern w:val="1"/>
          <w:sz w:val="21"/>
          <w:szCs w:val="21"/>
          <w:lang w:val="fr-FR"/>
        </w:rPr>
        <w:t xml:space="preserve"> </w:t>
      </w:r>
      <w:r>
        <w:rPr>
          <w:rFonts w:ascii="Cambria" w:hAnsi="Cambria" w:cs="Cambria"/>
          <w:kern w:val="1"/>
          <w:sz w:val="21"/>
          <w:szCs w:val="21"/>
          <w:lang w:val="fr-FR"/>
        </w:rPr>
        <w:t>création</w:t>
      </w:r>
      <w:r>
        <w:rPr>
          <w:rFonts w:ascii="Cambria" w:hAnsi="Cambria" w:cs="Cambria"/>
          <w:spacing w:val="-7"/>
          <w:kern w:val="1"/>
          <w:sz w:val="21"/>
          <w:szCs w:val="21"/>
          <w:lang w:val="fr-FR"/>
        </w:rPr>
        <w:t xml:space="preserve"> </w:t>
      </w:r>
      <w:r>
        <w:rPr>
          <w:rFonts w:ascii="Cambria" w:hAnsi="Cambria" w:cs="Cambria"/>
          <w:kern w:val="1"/>
          <w:sz w:val="21"/>
          <w:szCs w:val="21"/>
          <w:lang w:val="fr-FR"/>
        </w:rPr>
        <w:t>du</w:t>
      </w:r>
      <w:r>
        <w:rPr>
          <w:rFonts w:ascii="Cambria" w:hAnsi="Cambria" w:cs="Cambria"/>
          <w:spacing w:val="-7"/>
          <w:kern w:val="1"/>
          <w:sz w:val="21"/>
          <w:szCs w:val="21"/>
          <w:lang w:val="fr-FR"/>
        </w:rPr>
        <w:t xml:space="preserve"> </w:t>
      </w:r>
      <w:r>
        <w:rPr>
          <w:rFonts w:ascii="Cambria" w:hAnsi="Cambria" w:cs="Cambria"/>
          <w:kern w:val="1"/>
          <w:sz w:val="21"/>
          <w:szCs w:val="21"/>
          <w:lang w:val="fr-FR"/>
        </w:rPr>
        <w:t>Comité</w:t>
      </w:r>
      <w:r>
        <w:rPr>
          <w:rFonts w:ascii="Cambria" w:hAnsi="Cambria" w:cs="Cambria"/>
          <w:spacing w:val="-7"/>
          <w:kern w:val="1"/>
          <w:sz w:val="21"/>
          <w:szCs w:val="21"/>
          <w:lang w:val="fr-FR"/>
        </w:rPr>
        <w:t xml:space="preserve"> </w:t>
      </w:r>
      <w:r>
        <w:rPr>
          <w:rFonts w:ascii="Cambria" w:hAnsi="Cambria" w:cs="Cambria"/>
          <w:kern w:val="1"/>
          <w:sz w:val="21"/>
          <w:szCs w:val="21"/>
          <w:lang w:val="fr-FR"/>
        </w:rPr>
        <w:t>CGT-B</w:t>
      </w:r>
      <w:r>
        <w:rPr>
          <w:rFonts w:ascii="Cambria" w:hAnsi="Cambria" w:cs="Cambria"/>
          <w:spacing w:val="-7"/>
          <w:kern w:val="1"/>
          <w:sz w:val="21"/>
          <w:szCs w:val="21"/>
          <w:lang w:val="fr-FR"/>
        </w:rPr>
        <w:t xml:space="preserve"> </w:t>
      </w:r>
      <w:r>
        <w:rPr>
          <w:rFonts w:ascii="Cambria" w:hAnsi="Cambria" w:cs="Cambria"/>
          <w:kern w:val="1"/>
          <w:sz w:val="21"/>
          <w:szCs w:val="21"/>
          <w:lang w:val="fr-FR"/>
        </w:rPr>
        <w:t>/</w:t>
      </w:r>
      <w:r>
        <w:rPr>
          <w:rFonts w:ascii="Cambria" w:hAnsi="Cambria" w:cs="Cambria"/>
          <w:spacing w:val="-7"/>
          <w:kern w:val="1"/>
          <w:sz w:val="21"/>
          <w:szCs w:val="21"/>
          <w:lang w:val="fr-FR"/>
        </w:rPr>
        <w:t xml:space="preserve"> </w:t>
      </w:r>
      <w:r>
        <w:rPr>
          <w:rFonts w:ascii="Cambria" w:hAnsi="Cambria" w:cs="Cambria"/>
          <w:kern w:val="1"/>
          <w:sz w:val="21"/>
          <w:szCs w:val="21"/>
          <w:lang w:val="fr-FR"/>
        </w:rPr>
        <w:t>Finances</w:t>
      </w:r>
      <w:r>
        <w:rPr>
          <w:rFonts w:ascii="Cambria" w:hAnsi="Cambria" w:cs="Cambria"/>
          <w:spacing w:val="-7"/>
          <w:kern w:val="1"/>
          <w:sz w:val="21"/>
          <w:szCs w:val="21"/>
          <w:lang w:val="fr-FR"/>
        </w:rPr>
        <w:t xml:space="preserve"> </w:t>
      </w:r>
      <w:r>
        <w:rPr>
          <w:rFonts w:ascii="Cambria" w:hAnsi="Cambria" w:cs="Cambria"/>
          <w:kern w:val="1"/>
          <w:sz w:val="21"/>
          <w:szCs w:val="21"/>
          <w:lang w:val="fr-FR"/>
        </w:rPr>
        <w:t>en 1989.</w:t>
      </w:r>
      <w:r>
        <w:rPr>
          <w:rFonts w:ascii="Cambria" w:hAnsi="Cambria" w:cs="Cambria"/>
          <w:spacing w:val="-12"/>
          <w:kern w:val="1"/>
          <w:sz w:val="21"/>
          <w:szCs w:val="21"/>
          <w:lang w:val="fr-FR"/>
        </w:rPr>
        <w:t xml:space="preserve"> </w:t>
      </w:r>
      <w:r>
        <w:rPr>
          <w:rFonts w:ascii="Cambria" w:hAnsi="Cambria" w:cs="Cambria"/>
          <w:kern w:val="1"/>
          <w:sz w:val="21"/>
          <w:szCs w:val="21"/>
          <w:lang w:val="fr-FR"/>
        </w:rPr>
        <w:t>Ce</w:t>
      </w:r>
      <w:r>
        <w:rPr>
          <w:rFonts w:ascii="Cambria" w:hAnsi="Cambria" w:cs="Cambria"/>
          <w:spacing w:val="-12"/>
          <w:kern w:val="1"/>
          <w:sz w:val="21"/>
          <w:szCs w:val="21"/>
          <w:lang w:val="fr-FR"/>
        </w:rPr>
        <w:t xml:space="preserve"> </w:t>
      </w:r>
      <w:r>
        <w:rPr>
          <w:rFonts w:ascii="Cambria" w:hAnsi="Cambria" w:cs="Cambria"/>
          <w:kern w:val="1"/>
          <w:sz w:val="21"/>
          <w:szCs w:val="21"/>
          <w:lang w:val="fr-FR"/>
        </w:rPr>
        <w:t>comité</w:t>
      </w:r>
      <w:r>
        <w:rPr>
          <w:rFonts w:ascii="Cambria" w:hAnsi="Cambria" w:cs="Cambria"/>
          <w:spacing w:val="-11"/>
          <w:kern w:val="1"/>
          <w:sz w:val="21"/>
          <w:szCs w:val="21"/>
          <w:lang w:val="fr-FR"/>
        </w:rPr>
        <w:t xml:space="preserve"> </w:t>
      </w:r>
      <w:r>
        <w:rPr>
          <w:rFonts w:ascii="Cambria" w:hAnsi="Cambria" w:cs="Cambria"/>
          <w:kern w:val="1"/>
          <w:sz w:val="21"/>
          <w:szCs w:val="21"/>
          <w:lang w:val="fr-FR"/>
        </w:rPr>
        <w:t>qui</w:t>
      </w:r>
      <w:r>
        <w:rPr>
          <w:rFonts w:ascii="Cambria" w:hAnsi="Cambria" w:cs="Cambria"/>
          <w:spacing w:val="-12"/>
          <w:kern w:val="1"/>
          <w:sz w:val="21"/>
          <w:szCs w:val="21"/>
          <w:lang w:val="fr-FR"/>
        </w:rPr>
        <w:t xml:space="preserve"> </w:t>
      </w:r>
      <w:r>
        <w:rPr>
          <w:rFonts w:ascii="Cambria" w:hAnsi="Cambria" w:cs="Cambria"/>
          <w:kern w:val="1"/>
          <w:sz w:val="21"/>
          <w:szCs w:val="21"/>
          <w:lang w:val="fr-FR"/>
        </w:rPr>
        <w:t>émanait</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la</w:t>
      </w:r>
      <w:r>
        <w:rPr>
          <w:rFonts w:ascii="Cambria" w:hAnsi="Cambria" w:cs="Cambria"/>
          <w:spacing w:val="-11"/>
          <w:kern w:val="1"/>
          <w:sz w:val="21"/>
          <w:szCs w:val="21"/>
          <w:lang w:val="fr-FR"/>
        </w:rPr>
        <w:t xml:space="preserve"> </w:t>
      </w:r>
      <w:r>
        <w:rPr>
          <w:rFonts w:ascii="Cambria" w:hAnsi="Cambria" w:cs="Cambria"/>
          <w:kern w:val="1"/>
          <w:sz w:val="21"/>
          <w:szCs w:val="21"/>
          <w:lang w:val="fr-FR"/>
        </w:rPr>
        <w:t>plus grande et de la plus représentative des centrales,</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CGT-B,</w:t>
      </w:r>
      <w:r>
        <w:rPr>
          <w:rFonts w:ascii="Cambria" w:hAnsi="Cambria" w:cs="Cambria"/>
          <w:spacing w:val="-4"/>
          <w:kern w:val="1"/>
          <w:sz w:val="21"/>
          <w:szCs w:val="21"/>
          <w:lang w:val="fr-FR"/>
        </w:rPr>
        <w:t xml:space="preserve"> </w:t>
      </w:r>
      <w:r>
        <w:rPr>
          <w:rFonts w:ascii="Cambria" w:hAnsi="Cambria" w:cs="Cambria"/>
          <w:kern w:val="1"/>
          <w:sz w:val="21"/>
          <w:szCs w:val="21"/>
          <w:lang w:val="fr-FR"/>
        </w:rPr>
        <w:t>a</w:t>
      </w:r>
      <w:r>
        <w:rPr>
          <w:rFonts w:ascii="Cambria" w:hAnsi="Cambria" w:cs="Cambria"/>
          <w:spacing w:val="-4"/>
          <w:kern w:val="1"/>
          <w:sz w:val="21"/>
          <w:szCs w:val="21"/>
          <w:lang w:val="fr-FR"/>
        </w:rPr>
        <w:t xml:space="preserve"> </w:t>
      </w:r>
      <w:r>
        <w:rPr>
          <w:rFonts w:ascii="Cambria" w:hAnsi="Cambria" w:cs="Cambria"/>
          <w:kern w:val="1"/>
          <w:sz w:val="21"/>
          <w:szCs w:val="21"/>
          <w:lang w:val="fr-FR"/>
        </w:rPr>
        <w:t>connu</w:t>
      </w:r>
      <w:r>
        <w:rPr>
          <w:rFonts w:ascii="Cambria" w:hAnsi="Cambria" w:cs="Cambria"/>
          <w:spacing w:val="-4"/>
          <w:kern w:val="1"/>
          <w:sz w:val="21"/>
          <w:szCs w:val="21"/>
          <w:lang w:val="fr-FR"/>
        </w:rPr>
        <w:t xml:space="preserve"> </w:t>
      </w:r>
      <w:r>
        <w:rPr>
          <w:rFonts w:ascii="Cambria" w:hAnsi="Cambria" w:cs="Cambria"/>
          <w:kern w:val="1"/>
          <w:sz w:val="21"/>
          <w:szCs w:val="21"/>
          <w:lang w:val="fr-FR"/>
        </w:rPr>
        <w:t>de</w:t>
      </w:r>
      <w:r>
        <w:rPr>
          <w:rFonts w:ascii="Cambria" w:hAnsi="Cambria" w:cs="Cambria"/>
          <w:spacing w:val="-4"/>
          <w:kern w:val="1"/>
          <w:sz w:val="21"/>
          <w:szCs w:val="21"/>
          <w:lang w:val="fr-FR"/>
        </w:rPr>
        <w:t xml:space="preserve"> </w:t>
      </w:r>
      <w:r>
        <w:rPr>
          <w:rFonts w:ascii="Cambria" w:hAnsi="Cambria" w:cs="Cambria"/>
          <w:kern w:val="1"/>
          <w:sz w:val="21"/>
          <w:szCs w:val="21"/>
          <w:lang w:val="fr-FR"/>
        </w:rPr>
        <w:t>1989</w:t>
      </w:r>
      <w:r>
        <w:rPr>
          <w:rFonts w:ascii="Cambria" w:hAnsi="Cambria" w:cs="Cambria"/>
          <w:spacing w:val="-4"/>
          <w:kern w:val="1"/>
          <w:sz w:val="21"/>
          <w:szCs w:val="21"/>
          <w:lang w:val="fr-FR"/>
        </w:rPr>
        <w:t xml:space="preserve"> </w:t>
      </w:r>
      <w:r>
        <w:rPr>
          <w:rFonts w:ascii="Cambria" w:hAnsi="Cambria" w:cs="Cambria"/>
          <w:kern w:val="1"/>
          <w:sz w:val="21"/>
          <w:szCs w:val="21"/>
          <w:lang w:val="fr-FR"/>
        </w:rPr>
        <w:t>à</w:t>
      </w:r>
      <w:r>
        <w:rPr>
          <w:rFonts w:ascii="Cambria" w:hAnsi="Cambria" w:cs="Cambria"/>
          <w:spacing w:val="-4"/>
          <w:kern w:val="1"/>
          <w:sz w:val="21"/>
          <w:szCs w:val="21"/>
          <w:lang w:val="fr-FR"/>
        </w:rPr>
        <w:t xml:space="preserve"> </w:t>
      </w:r>
      <w:r>
        <w:rPr>
          <w:rFonts w:ascii="Cambria" w:hAnsi="Cambria" w:cs="Cambria"/>
          <w:kern w:val="1"/>
          <w:sz w:val="21"/>
          <w:szCs w:val="21"/>
          <w:lang w:val="fr-FR"/>
        </w:rPr>
        <w:t>2011, comme secrétaires généraux notamment le premier secrétaire général (SG) du comité, le camarade Modibo OUATTARA, la camarade SANOGO Ernestine/OKOKO. Pendant</w:t>
      </w:r>
      <w:r>
        <w:rPr>
          <w:rFonts w:ascii="Cambria" w:hAnsi="Cambria" w:cs="Cambria"/>
          <w:spacing w:val="-10"/>
          <w:kern w:val="1"/>
          <w:sz w:val="21"/>
          <w:szCs w:val="21"/>
          <w:lang w:val="fr-FR"/>
        </w:rPr>
        <w:t xml:space="preserve"> </w:t>
      </w:r>
      <w:r>
        <w:rPr>
          <w:rFonts w:ascii="Cambria" w:hAnsi="Cambria" w:cs="Cambria"/>
          <w:kern w:val="1"/>
          <w:sz w:val="21"/>
          <w:szCs w:val="21"/>
          <w:lang w:val="fr-FR"/>
        </w:rPr>
        <w:t>les</w:t>
      </w:r>
      <w:r>
        <w:rPr>
          <w:rFonts w:ascii="Cambria" w:hAnsi="Cambria" w:cs="Cambria"/>
          <w:spacing w:val="-9"/>
          <w:kern w:val="1"/>
          <w:sz w:val="21"/>
          <w:szCs w:val="21"/>
          <w:lang w:val="fr-FR"/>
        </w:rPr>
        <w:t xml:space="preserve"> </w:t>
      </w:r>
      <w:r>
        <w:rPr>
          <w:rFonts w:ascii="Cambria" w:hAnsi="Cambria" w:cs="Cambria"/>
          <w:kern w:val="1"/>
          <w:sz w:val="21"/>
          <w:szCs w:val="21"/>
          <w:lang w:val="fr-FR"/>
        </w:rPr>
        <w:t>années</w:t>
      </w:r>
      <w:r>
        <w:rPr>
          <w:rFonts w:ascii="Cambria" w:hAnsi="Cambria" w:cs="Cambria"/>
          <w:spacing w:val="-9"/>
          <w:kern w:val="1"/>
          <w:sz w:val="21"/>
          <w:szCs w:val="21"/>
          <w:lang w:val="fr-FR"/>
        </w:rPr>
        <w:t xml:space="preserve"> </w:t>
      </w:r>
      <w:r>
        <w:rPr>
          <w:rFonts w:ascii="Cambria" w:hAnsi="Cambria" w:cs="Cambria"/>
          <w:kern w:val="1"/>
          <w:sz w:val="21"/>
          <w:szCs w:val="21"/>
          <w:lang w:val="fr-FR"/>
        </w:rPr>
        <w:t>1996-2001,</w:t>
      </w:r>
      <w:r>
        <w:rPr>
          <w:rFonts w:ascii="Cambria" w:hAnsi="Cambria" w:cs="Cambria"/>
          <w:spacing w:val="-9"/>
          <w:kern w:val="1"/>
          <w:sz w:val="21"/>
          <w:szCs w:val="21"/>
          <w:lang w:val="fr-FR"/>
        </w:rPr>
        <w:t xml:space="preserve"> </w:t>
      </w:r>
      <w:r>
        <w:rPr>
          <w:rFonts w:ascii="Cambria" w:hAnsi="Cambria" w:cs="Cambria"/>
          <w:kern w:val="1"/>
          <w:sz w:val="21"/>
          <w:szCs w:val="21"/>
          <w:lang w:val="fr-FR"/>
        </w:rPr>
        <w:t>la</w:t>
      </w:r>
      <w:r>
        <w:rPr>
          <w:rFonts w:ascii="Cambria" w:hAnsi="Cambria" w:cs="Cambria"/>
          <w:spacing w:val="-10"/>
          <w:kern w:val="1"/>
          <w:sz w:val="21"/>
          <w:szCs w:val="21"/>
          <w:lang w:val="fr-FR"/>
        </w:rPr>
        <w:t xml:space="preserve"> </w:t>
      </w:r>
      <w:r>
        <w:rPr>
          <w:rFonts w:ascii="Cambria" w:hAnsi="Cambria" w:cs="Cambria"/>
          <w:kern w:val="1"/>
          <w:sz w:val="21"/>
          <w:szCs w:val="21"/>
          <w:lang w:val="fr-FR"/>
        </w:rPr>
        <w:t>vague des</w:t>
      </w:r>
      <w:r>
        <w:rPr>
          <w:rFonts w:ascii="Cambria" w:hAnsi="Cambria" w:cs="Cambria"/>
          <w:spacing w:val="-10"/>
          <w:kern w:val="1"/>
          <w:sz w:val="21"/>
          <w:szCs w:val="21"/>
          <w:lang w:val="fr-FR"/>
        </w:rPr>
        <w:t xml:space="preserve"> </w:t>
      </w:r>
      <w:r>
        <w:rPr>
          <w:rFonts w:ascii="Cambria" w:hAnsi="Cambria" w:cs="Cambria"/>
          <w:kern w:val="1"/>
          <w:sz w:val="21"/>
          <w:szCs w:val="21"/>
          <w:lang w:val="fr-FR"/>
        </w:rPr>
        <w:t>financiers</w:t>
      </w:r>
      <w:r>
        <w:rPr>
          <w:rFonts w:ascii="Cambria" w:hAnsi="Cambria" w:cs="Cambria"/>
          <w:spacing w:val="-9"/>
          <w:kern w:val="1"/>
          <w:sz w:val="21"/>
          <w:szCs w:val="21"/>
          <w:lang w:val="fr-FR"/>
        </w:rPr>
        <w:t xml:space="preserve"> </w:t>
      </w:r>
      <w:r>
        <w:rPr>
          <w:rFonts w:ascii="Cambria" w:hAnsi="Cambria" w:cs="Cambria"/>
          <w:kern w:val="1"/>
          <w:sz w:val="21"/>
          <w:szCs w:val="21"/>
          <w:lang w:val="fr-FR"/>
        </w:rPr>
        <w:t>sortis</w:t>
      </w:r>
      <w:r>
        <w:rPr>
          <w:rFonts w:ascii="Cambria" w:hAnsi="Cambria" w:cs="Cambria"/>
          <w:spacing w:val="-9"/>
          <w:kern w:val="1"/>
          <w:sz w:val="21"/>
          <w:szCs w:val="21"/>
          <w:lang w:val="fr-FR"/>
        </w:rPr>
        <w:t xml:space="preserve"> </w:t>
      </w:r>
      <w:r>
        <w:rPr>
          <w:rFonts w:ascii="Cambria" w:hAnsi="Cambria" w:cs="Cambria"/>
          <w:kern w:val="1"/>
          <w:sz w:val="21"/>
          <w:szCs w:val="21"/>
          <w:lang w:val="fr-FR"/>
        </w:rPr>
        <w:t>de</w:t>
      </w:r>
      <w:r>
        <w:rPr>
          <w:rFonts w:ascii="Cambria" w:hAnsi="Cambria" w:cs="Cambria"/>
          <w:spacing w:val="-9"/>
          <w:kern w:val="1"/>
          <w:sz w:val="21"/>
          <w:szCs w:val="21"/>
          <w:lang w:val="fr-FR"/>
        </w:rPr>
        <w:t xml:space="preserve"> </w:t>
      </w:r>
      <w:r>
        <w:rPr>
          <w:rFonts w:ascii="Cambria" w:hAnsi="Cambria" w:cs="Cambria"/>
          <w:kern w:val="1"/>
          <w:sz w:val="21"/>
          <w:szCs w:val="21"/>
          <w:lang w:val="fr-FR"/>
        </w:rPr>
        <w:t>l’Ecole</w:t>
      </w:r>
      <w:r>
        <w:rPr>
          <w:rFonts w:ascii="Cambria" w:hAnsi="Cambria" w:cs="Cambria"/>
          <w:spacing w:val="-10"/>
          <w:kern w:val="1"/>
          <w:sz w:val="21"/>
          <w:szCs w:val="21"/>
          <w:lang w:val="fr-FR"/>
        </w:rPr>
        <w:t xml:space="preserve"> </w:t>
      </w:r>
      <w:r>
        <w:rPr>
          <w:rFonts w:ascii="Cambria" w:hAnsi="Cambria" w:cs="Cambria"/>
          <w:kern w:val="1"/>
          <w:sz w:val="21"/>
          <w:szCs w:val="21"/>
          <w:lang w:val="fr-FR"/>
        </w:rPr>
        <w:t>nationale des régies financières va, au regard des conditions exécrables de travail, s’organiser et</w:t>
      </w:r>
      <w:r>
        <w:rPr>
          <w:rFonts w:ascii="Cambria" w:hAnsi="Cambria" w:cs="Cambria"/>
          <w:spacing w:val="-7"/>
          <w:kern w:val="1"/>
          <w:sz w:val="21"/>
          <w:szCs w:val="21"/>
          <w:lang w:val="fr-FR"/>
        </w:rPr>
        <w:t xml:space="preserve"> </w:t>
      </w:r>
      <w:r>
        <w:rPr>
          <w:rFonts w:ascii="Cambria" w:hAnsi="Cambria" w:cs="Cambria"/>
          <w:kern w:val="1"/>
          <w:sz w:val="21"/>
          <w:szCs w:val="21"/>
          <w:lang w:val="fr-FR"/>
        </w:rPr>
        <w:t>redonner</w:t>
      </w:r>
      <w:r>
        <w:rPr>
          <w:rFonts w:ascii="Cambria" w:hAnsi="Cambria" w:cs="Cambria"/>
          <w:spacing w:val="-7"/>
          <w:kern w:val="1"/>
          <w:sz w:val="21"/>
          <w:szCs w:val="21"/>
          <w:lang w:val="fr-FR"/>
        </w:rPr>
        <w:t xml:space="preserve"> </w:t>
      </w:r>
      <w:r>
        <w:rPr>
          <w:rFonts w:ascii="Cambria" w:hAnsi="Cambria" w:cs="Cambria"/>
          <w:kern w:val="1"/>
          <w:sz w:val="21"/>
          <w:szCs w:val="21"/>
          <w:lang w:val="fr-FR"/>
        </w:rPr>
        <w:t>une</w:t>
      </w:r>
      <w:r>
        <w:rPr>
          <w:rFonts w:ascii="Cambria" w:hAnsi="Cambria" w:cs="Cambria"/>
          <w:spacing w:val="-7"/>
          <w:kern w:val="1"/>
          <w:sz w:val="21"/>
          <w:szCs w:val="21"/>
          <w:lang w:val="fr-FR"/>
        </w:rPr>
        <w:t xml:space="preserve"> </w:t>
      </w:r>
      <w:r>
        <w:rPr>
          <w:rFonts w:ascii="Cambria" w:hAnsi="Cambria" w:cs="Cambria"/>
          <w:kern w:val="1"/>
          <w:sz w:val="21"/>
          <w:szCs w:val="21"/>
          <w:lang w:val="fr-FR"/>
        </w:rPr>
        <w:t>vitalité</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comité</w:t>
      </w:r>
      <w:r>
        <w:rPr>
          <w:rFonts w:ascii="Cambria" w:hAnsi="Cambria" w:cs="Cambria"/>
          <w:spacing w:val="-7"/>
          <w:kern w:val="1"/>
          <w:sz w:val="21"/>
          <w:szCs w:val="21"/>
          <w:lang w:val="fr-FR"/>
        </w:rPr>
        <w:t xml:space="preserve"> </w:t>
      </w:r>
      <w:r>
        <w:rPr>
          <w:rFonts w:ascii="Cambria" w:hAnsi="Cambria" w:cs="Cambria"/>
          <w:kern w:val="1"/>
          <w:sz w:val="21"/>
          <w:szCs w:val="21"/>
          <w:lang w:val="fr-FR"/>
        </w:rPr>
        <w:t>CGT-B/ Finances</w:t>
      </w:r>
      <w:r>
        <w:rPr>
          <w:rFonts w:ascii="Cambria" w:hAnsi="Cambria" w:cs="Cambria"/>
          <w:spacing w:val="-2"/>
          <w:kern w:val="1"/>
          <w:sz w:val="21"/>
          <w:szCs w:val="21"/>
          <w:lang w:val="fr-FR"/>
        </w:rPr>
        <w:t xml:space="preserve"> </w:t>
      </w:r>
      <w:r>
        <w:rPr>
          <w:rFonts w:ascii="Cambria" w:hAnsi="Cambria" w:cs="Cambria"/>
          <w:kern w:val="1"/>
          <w:sz w:val="21"/>
          <w:szCs w:val="21"/>
          <w:lang w:val="fr-FR"/>
        </w:rPr>
        <w:t>sous</w:t>
      </w:r>
      <w:r>
        <w:rPr>
          <w:rFonts w:ascii="Cambria" w:hAnsi="Cambria" w:cs="Cambria"/>
          <w:spacing w:val="-2"/>
          <w:kern w:val="1"/>
          <w:sz w:val="21"/>
          <w:szCs w:val="21"/>
          <w:lang w:val="fr-FR"/>
        </w:rPr>
        <w:t xml:space="preserve"> </w:t>
      </w:r>
      <w:r>
        <w:rPr>
          <w:rFonts w:ascii="Cambria" w:hAnsi="Cambria" w:cs="Cambria"/>
          <w:kern w:val="1"/>
          <w:sz w:val="21"/>
          <w:szCs w:val="21"/>
          <w:lang w:val="fr-FR"/>
        </w:rPr>
        <w:t>l’impulsion</w:t>
      </w:r>
      <w:r>
        <w:rPr>
          <w:rFonts w:ascii="Cambria" w:hAnsi="Cambria" w:cs="Cambria"/>
          <w:spacing w:val="-2"/>
          <w:kern w:val="1"/>
          <w:sz w:val="21"/>
          <w:szCs w:val="21"/>
          <w:lang w:val="fr-FR"/>
        </w:rPr>
        <w:t xml:space="preserve"> </w:t>
      </w:r>
      <w:r>
        <w:rPr>
          <w:rFonts w:ascii="Cambria" w:hAnsi="Cambria" w:cs="Cambria"/>
          <w:kern w:val="1"/>
          <w:sz w:val="21"/>
          <w:szCs w:val="21"/>
          <w:lang w:val="fr-FR"/>
        </w:rPr>
        <w:t>du</w:t>
      </w:r>
      <w:r>
        <w:rPr>
          <w:rFonts w:ascii="Cambria" w:hAnsi="Cambria" w:cs="Cambria"/>
          <w:spacing w:val="-2"/>
          <w:kern w:val="1"/>
          <w:sz w:val="21"/>
          <w:szCs w:val="21"/>
          <w:lang w:val="fr-FR"/>
        </w:rPr>
        <w:t xml:space="preserve"> </w:t>
      </w:r>
      <w:r>
        <w:rPr>
          <w:rFonts w:ascii="Cambria" w:hAnsi="Cambria" w:cs="Cambria"/>
          <w:kern w:val="1"/>
          <w:sz w:val="21"/>
          <w:szCs w:val="21"/>
          <w:lang w:val="fr-FR"/>
        </w:rPr>
        <w:t>nouveau</w:t>
      </w:r>
      <w:r>
        <w:rPr>
          <w:rFonts w:ascii="Cambria" w:hAnsi="Cambria" w:cs="Cambria"/>
          <w:spacing w:val="-2"/>
          <w:kern w:val="1"/>
          <w:sz w:val="21"/>
          <w:szCs w:val="21"/>
          <w:lang w:val="fr-FR"/>
        </w:rPr>
        <w:t xml:space="preserve"> </w:t>
      </w:r>
      <w:r>
        <w:rPr>
          <w:rFonts w:ascii="Cambria" w:hAnsi="Cambria" w:cs="Cambria"/>
          <w:kern w:val="1"/>
          <w:sz w:val="21"/>
          <w:szCs w:val="21"/>
          <w:lang w:val="fr-FR"/>
        </w:rPr>
        <w:t>SG, le</w:t>
      </w:r>
      <w:r>
        <w:rPr>
          <w:rFonts w:ascii="Cambria" w:hAnsi="Cambria" w:cs="Cambria"/>
          <w:spacing w:val="-9"/>
          <w:kern w:val="1"/>
          <w:sz w:val="21"/>
          <w:szCs w:val="21"/>
          <w:lang w:val="fr-FR"/>
        </w:rPr>
        <w:t xml:space="preserve"> </w:t>
      </w:r>
      <w:r>
        <w:rPr>
          <w:rFonts w:ascii="Cambria" w:hAnsi="Cambria" w:cs="Cambria"/>
          <w:kern w:val="1"/>
          <w:sz w:val="21"/>
          <w:szCs w:val="21"/>
          <w:lang w:val="fr-FR"/>
        </w:rPr>
        <w:t>camarade</w:t>
      </w:r>
      <w:r>
        <w:rPr>
          <w:rFonts w:ascii="Cambria" w:hAnsi="Cambria" w:cs="Cambria"/>
          <w:spacing w:val="-10"/>
          <w:kern w:val="1"/>
          <w:sz w:val="21"/>
          <w:szCs w:val="21"/>
          <w:lang w:val="fr-FR"/>
        </w:rPr>
        <w:t xml:space="preserve"> </w:t>
      </w:r>
      <w:r>
        <w:rPr>
          <w:rFonts w:ascii="Cambria" w:hAnsi="Cambria" w:cs="Cambria"/>
          <w:kern w:val="1"/>
          <w:sz w:val="21"/>
          <w:szCs w:val="21"/>
          <w:lang w:val="fr-FR"/>
        </w:rPr>
        <w:t>Mahamadou</w:t>
      </w:r>
      <w:r>
        <w:rPr>
          <w:rFonts w:ascii="Cambria" w:hAnsi="Cambria" w:cs="Cambria"/>
          <w:spacing w:val="-9"/>
          <w:kern w:val="1"/>
          <w:sz w:val="21"/>
          <w:szCs w:val="21"/>
          <w:lang w:val="fr-FR"/>
        </w:rPr>
        <w:t xml:space="preserve"> </w:t>
      </w:r>
      <w:r>
        <w:rPr>
          <w:rFonts w:ascii="Cambria" w:hAnsi="Cambria" w:cs="Cambria"/>
          <w:kern w:val="1"/>
          <w:sz w:val="21"/>
          <w:szCs w:val="21"/>
          <w:lang w:val="fr-FR"/>
        </w:rPr>
        <w:t>ILBOUDO.</w:t>
      </w:r>
    </w:p>
    <w:p w14:paraId="6ECD3D74" w14:textId="77777777" w:rsidR="00336E3C" w:rsidRDefault="00336E3C" w:rsidP="00336E3C">
      <w:pPr>
        <w:autoSpaceDE w:val="0"/>
        <w:autoSpaceDN w:val="0"/>
        <w:adjustRightInd w:val="0"/>
        <w:spacing w:before="128" w:line="244" w:lineRule="auto"/>
        <w:ind w:left="393"/>
        <w:jc w:val="both"/>
        <w:rPr>
          <w:rFonts w:ascii="Cambria" w:hAnsi="Cambria" w:cs="Cambria"/>
          <w:kern w:val="1"/>
          <w:sz w:val="21"/>
          <w:szCs w:val="21"/>
          <w:lang w:val="fr-FR"/>
        </w:rPr>
      </w:pPr>
      <w:r>
        <w:rPr>
          <w:rFonts w:ascii="Cambria" w:hAnsi="Cambria" w:cs="Cambria"/>
          <w:kern w:val="1"/>
          <w:sz w:val="21"/>
          <w:szCs w:val="21"/>
          <w:lang w:val="fr-FR"/>
        </w:rPr>
        <w:t>Les camarades Hervé NEBIE et Moussa BANAO</w:t>
      </w:r>
      <w:r>
        <w:rPr>
          <w:rFonts w:ascii="Cambria" w:hAnsi="Cambria" w:cs="Cambria"/>
          <w:spacing w:val="-4"/>
          <w:kern w:val="1"/>
          <w:sz w:val="21"/>
          <w:szCs w:val="21"/>
          <w:lang w:val="fr-FR"/>
        </w:rPr>
        <w:t xml:space="preserve"> </w:t>
      </w:r>
      <w:r>
        <w:rPr>
          <w:rFonts w:ascii="Cambria" w:hAnsi="Cambria" w:cs="Cambria"/>
          <w:kern w:val="1"/>
          <w:sz w:val="21"/>
          <w:szCs w:val="21"/>
          <w:lang w:val="fr-FR"/>
        </w:rPr>
        <w:t>dirigeront</w:t>
      </w:r>
      <w:r>
        <w:rPr>
          <w:rFonts w:ascii="Cambria" w:hAnsi="Cambria" w:cs="Cambria"/>
          <w:spacing w:val="-4"/>
          <w:kern w:val="1"/>
          <w:sz w:val="21"/>
          <w:szCs w:val="21"/>
          <w:lang w:val="fr-FR"/>
        </w:rPr>
        <w:t xml:space="preserve"> </w:t>
      </w:r>
      <w:r>
        <w:rPr>
          <w:rFonts w:ascii="Cambria" w:hAnsi="Cambria" w:cs="Cambria"/>
          <w:kern w:val="1"/>
          <w:sz w:val="21"/>
          <w:szCs w:val="21"/>
          <w:lang w:val="fr-FR"/>
        </w:rPr>
        <w:t>le</w:t>
      </w:r>
      <w:r>
        <w:rPr>
          <w:rFonts w:ascii="Cambria" w:hAnsi="Cambria" w:cs="Cambria"/>
          <w:spacing w:val="-4"/>
          <w:kern w:val="1"/>
          <w:sz w:val="21"/>
          <w:szCs w:val="21"/>
          <w:lang w:val="fr-FR"/>
        </w:rPr>
        <w:t xml:space="preserve"> </w:t>
      </w:r>
      <w:r>
        <w:rPr>
          <w:rFonts w:ascii="Cambria" w:hAnsi="Cambria" w:cs="Cambria"/>
          <w:kern w:val="1"/>
          <w:sz w:val="21"/>
          <w:szCs w:val="21"/>
          <w:lang w:val="fr-FR"/>
        </w:rPr>
        <w:t>comité</w:t>
      </w:r>
      <w:r>
        <w:rPr>
          <w:rFonts w:ascii="Cambria" w:hAnsi="Cambria" w:cs="Cambria"/>
          <w:spacing w:val="-4"/>
          <w:kern w:val="1"/>
          <w:sz w:val="21"/>
          <w:szCs w:val="21"/>
          <w:lang w:val="fr-FR"/>
        </w:rPr>
        <w:t xml:space="preserve"> </w:t>
      </w:r>
      <w:r>
        <w:rPr>
          <w:rFonts w:ascii="Cambria" w:hAnsi="Cambria" w:cs="Cambria"/>
          <w:kern w:val="1"/>
          <w:sz w:val="21"/>
          <w:szCs w:val="21"/>
          <w:lang w:val="fr-FR"/>
        </w:rPr>
        <w:t>par</w:t>
      </w:r>
      <w:r>
        <w:rPr>
          <w:rFonts w:ascii="Cambria" w:hAnsi="Cambria" w:cs="Cambria"/>
          <w:spacing w:val="-4"/>
          <w:kern w:val="1"/>
          <w:sz w:val="21"/>
          <w:szCs w:val="21"/>
          <w:lang w:val="fr-FR"/>
        </w:rPr>
        <w:t xml:space="preserve"> </w:t>
      </w:r>
      <w:r>
        <w:rPr>
          <w:rFonts w:ascii="Cambria" w:hAnsi="Cambria" w:cs="Cambria"/>
          <w:kern w:val="1"/>
          <w:sz w:val="21"/>
          <w:szCs w:val="21"/>
          <w:lang w:val="fr-FR"/>
        </w:rPr>
        <w:t>la</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suite </w:t>
      </w:r>
      <w:r>
        <w:rPr>
          <w:rFonts w:ascii="Cambria" w:hAnsi="Cambria" w:cs="Cambria"/>
          <w:spacing w:val="-2"/>
          <w:kern w:val="1"/>
          <w:sz w:val="21"/>
          <w:szCs w:val="21"/>
          <w:lang w:val="fr-FR"/>
        </w:rPr>
        <w:t>de façon</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éphémère. De tous les</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secrétaires</w:t>
      </w:r>
      <w:r>
        <w:rPr>
          <w:rFonts w:ascii="Cambria" w:hAnsi="Cambria" w:cs="Cambria"/>
          <w:kern w:val="1"/>
          <w:sz w:val="21"/>
          <w:szCs w:val="21"/>
          <w:lang w:val="fr-FR"/>
        </w:rPr>
        <w:t xml:space="preserve"> généraux et intérimaires qui ont dirigé les</w:t>
      </w:r>
      <w:r>
        <w:rPr>
          <w:rFonts w:ascii="Cambria" w:hAnsi="Cambria" w:cs="Cambria"/>
          <w:spacing w:val="-2"/>
          <w:kern w:val="1"/>
          <w:sz w:val="21"/>
          <w:szCs w:val="21"/>
          <w:lang w:val="fr-FR"/>
        </w:rPr>
        <w:t xml:space="preserve"> </w:t>
      </w:r>
      <w:r>
        <w:rPr>
          <w:rFonts w:ascii="Cambria" w:hAnsi="Cambria" w:cs="Cambria"/>
          <w:kern w:val="1"/>
          <w:sz w:val="21"/>
          <w:szCs w:val="21"/>
          <w:lang w:val="fr-FR"/>
        </w:rPr>
        <w:t>différentes</w:t>
      </w:r>
      <w:r>
        <w:rPr>
          <w:rFonts w:ascii="Cambria" w:hAnsi="Cambria" w:cs="Cambria"/>
          <w:spacing w:val="-2"/>
          <w:kern w:val="1"/>
          <w:sz w:val="21"/>
          <w:szCs w:val="21"/>
          <w:lang w:val="fr-FR"/>
        </w:rPr>
        <w:t xml:space="preserve"> </w:t>
      </w:r>
      <w:r>
        <w:rPr>
          <w:rFonts w:ascii="Cambria" w:hAnsi="Cambria" w:cs="Cambria"/>
          <w:kern w:val="1"/>
          <w:sz w:val="21"/>
          <w:szCs w:val="21"/>
          <w:lang w:val="fr-FR"/>
        </w:rPr>
        <w:t>organisations</w:t>
      </w:r>
      <w:r>
        <w:rPr>
          <w:rFonts w:ascii="Cambria" w:hAnsi="Cambria" w:cs="Cambria"/>
          <w:spacing w:val="-2"/>
          <w:kern w:val="1"/>
          <w:sz w:val="21"/>
          <w:szCs w:val="21"/>
          <w:lang w:val="fr-FR"/>
        </w:rPr>
        <w:t xml:space="preserve"> </w:t>
      </w:r>
      <w:r>
        <w:rPr>
          <w:rFonts w:ascii="Cambria" w:hAnsi="Cambria" w:cs="Cambria"/>
          <w:kern w:val="1"/>
          <w:sz w:val="21"/>
          <w:szCs w:val="21"/>
          <w:lang w:val="fr-FR"/>
        </w:rPr>
        <w:t xml:space="preserve">syndicales jusqu’en 2007, le camarade Siméon DJIEBRE est celui qui s’est beaucoup investi </w:t>
      </w:r>
      <w:r>
        <w:rPr>
          <w:rFonts w:ascii="Cambria" w:hAnsi="Cambria" w:cs="Cambria"/>
          <w:spacing w:val="-2"/>
          <w:kern w:val="1"/>
          <w:sz w:val="21"/>
          <w:szCs w:val="21"/>
          <w:lang w:val="fr-FR"/>
        </w:rPr>
        <w:t>(au</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prix</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sa</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carrière)</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pour</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assurer</w:t>
      </w:r>
      <w:r>
        <w:rPr>
          <w:rFonts w:ascii="Cambria" w:hAnsi="Cambria" w:cs="Cambria"/>
          <w:spacing w:val="-9"/>
          <w:kern w:val="1"/>
          <w:sz w:val="21"/>
          <w:szCs w:val="21"/>
          <w:lang w:val="fr-FR"/>
        </w:rPr>
        <w:t xml:space="preserve"> </w:t>
      </w:r>
      <w:r>
        <w:rPr>
          <w:rFonts w:ascii="Cambria" w:hAnsi="Cambria" w:cs="Cambria"/>
          <w:spacing w:val="-2"/>
          <w:kern w:val="1"/>
          <w:sz w:val="21"/>
          <w:szCs w:val="21"/>
          <w:lang w:val="fr-FR"/>
        </w:rPr>
        <w:t xml:space="preserve">la </w:t>
      </w:r>
      <w:r>
        <w:rPr>
          <w:rFonts w:ascii="Cambria" w:hAnsi="Cambria" w:cs="Cambria"/>
          <w:kern w:val="1"/>
          <w:sz w:val="21"/>
          <w:szCs w:val="21"/>
          <w:lang w:val="fr-FR"/>
        </w:rPr>
        <w:t>présente relève syndicale au sein des structures</w:t>
      </w:r>
      <w:r>
        <w:rPr>
          <w:rFonts w:ascii="Cambria" w:hAnsi="Cambria" w:cs="Cambria"/>
          <w:spacing w:val="-4"/>
          <w:kern w:val="1"/>
          <w:sz w:val="21"/>
          <w:szCs w:val="21"/>
          <w:lang w:val="fr-FR"/>
        </w:rPr>
        <w:t xml:space="preserve"> </w:t>
      </w:r>
      <w:r>
        <w:rPr>
          <w:rFonts w:ascii="Cambria" w:hAnsi="Cambria" w:cs="Cambria"/>
          <w:kern w:val="1"/>
          <w:sz w:val="21"/>
          <w:szCs w:val="21"/>
          <w:lang w:val="fr-FR"/>
        </w:rPr>
        <w:t>du</w:t>
      </w:r>
      <w:r>
        <w:rPr>
          <w:rFonts w:ascii="Cambria" w:hAnsi="Cambria" w:cs="Cambria"/>
          <w:spacing w:val="-4"/>
          <w:kern w:val="1"/>
          <w:sz w:val="21"/>
          <w:szCs w:val="21"/>
          <w:lang w:val="fr-FR"/>
        </w:rPr>
        <w:t xml:space="preserve"> </w:t>
      </w:r>
      <w:r>
        <w:rPr>
          <w:rFonts w:ascii="Cambria" w:hAnsi="Cambria" w:cs="Cambria"/>
          <w:kern w:val="1"/>
          <w:sz w:val="21"/>
          <w:szCs w:val="21"/>
          <w:lang w:val="fr-FR"/>
        </w:rPr>
        <w:t>MEF</w:t>
      </w:r>
      <w:r>
        <w:rPr>
          <w:rFonts w:ascii="Cambria" w:hAnsi="Cambria" w:cs="Cambria"/>
          <w:spacing w:val="-4"/>
          <w:kern w:val="1"/>
          <w:sz w:val="21"/>
          <w:szCs w:val="21"/>
          <w:lang w:val="fr-FR"/>
        </w:rPr>
        <w:t xml:space="preserve"> </w:t>
      </w:r>
      <w:r>
        <w:rPr>
          <w:rFonts w:ascii="Cambria" w:hAnsi="Cambria" w:cs="Cambria"/>
          <w:kern w:val="1"/>
          <w:sz w:val="21"/>
          <w:szCs w:val="21"/>
          <w:lang w:val="fr-FR"/>
        </w:rPr>
        <w:t>autres</w:t>
      </w:r>
      <w:r>
        <w:rPr>
          <w:rFonts w:ascii="Cambria" w:hAnsi="Cambria" w:cs="Cambria"/>
          <w:spacing w:val="-4"/>
          <w:kern w:val="1"/>
          <w:sz w:val="21"/>
          <w:szCs w:val="21"/>
          <w:lang w:val="fr-FR"/>
        </w:rPr>
        <w:t xml:space="preserve"> </w:t>
      </w:r>
      <w:r>
        <w:rPr>
          <w:rFonts w:ascii="Cambria" w:hAnsi="Cambria" w:cs="Cambria"/>
          <w:kern w:val="1"/>
          <w:sz w:val="21"/>
          <w:szCs w:val="21"/>
          <w:lang w:val="fr-FR"/>
        </w:rPr>
        <w:t>que</w:t>
      </w:r>
      <w:r>
        <w:rPr>
          <w:rFonts w:ascii="Cambria" w:hAnsi="Cambria" w:cs="Cambria"/>
          <w:spacing w:val="-4"/>
          <w:kern w:val="1"/>
          <w:sz w:val="21"/>
          <w:szCs w:val="21"/>
          <w:lang w:val="fr-FR"/>
        </w:rPr>
        <w:t xml:space="preserve"> </w:t>
      </w:r>
      <w:r>
        <w:rPr>
          <w:rFonts w:ascii="Cambria" w:hAnsi="Cambria" w:cs="Cambria"/>
          <w:kern w:val="1"/>
          <w:sz w:val="21"/>
          <w:szCs w:val="21"/>
          <w:lang w:val="fr-FR"/>
        </w:rPr>
        <w:t>les</w:t>
      </w:r>
      <w:r>
        <w:rPr>
          <w:rFonts w:ascii="Cambria" w:hAnsi="Cambria" w:cs="Cambria"/>
          <w:spacing w:val="-4"/>
          <w:kern w:val="1"/>
          <w:sz w:val="21"/>
          <w:szCs w:val="21"/>
          <w:lang w:val="fr-FR"/>
        </w:rPr>
        <w:t xml:space="preserve"> </w:t>
      </w:r>
      <w:r>
        <w:rPr>
          <w:rFonts w:ascii="Cambria" w:hAnsi="Cambria" w:cs="Cambria"/>
          <w:kern w:val="1"/>
          <w:sz w:val="21"/>
          <w:szCs w:val="21"/>
          <w:lang w:val="fr-FR"/>
        </w:rPr>
        <w:t>régies de</w:t>
      </w:r>
      <w:r>
        <w:rPr>
          <w:rFonts w:ascii="Cambria" w:hAnsi="Cambria" w:cs="Cambria"/>
          <w:spacing w:val="-10"/>
          <w:kern w:val="1"/>
          <w:sz w:val="21"/>
          <w:szCs w:val="21"/>
          <w:lang w:val="fr-FR"/>
        </w:rPr>
        <w:t xml:space="preserve"> </w:t>
      </w:r>
      <w:r>
        <w:rPr>
          <w:rFonts w:ascii="Cambria" w:hAnsi="Cambria" w:cs="Cambria"/>
          <w:kern w:val="1"/>
          <w:sz w:val="21"/>
          <w:szCs w:val="21"/>
          <w:lang w:val="fr-FR"/>
        </w:rPr>
        <w:t>recettes.</w:t>
      </w:r>
      <w:r>
        <w:rPr>
          <w:rFonts w:ascii="Cambria" w:hAnsi="Cambria" w:cs="Cambria"/>
          <w:spacing w:val="-9"/>
          <w:kern w:val="1"/>
          <w:sz w:val="21"/>
          <w:szCs w:val="21"/>
          <w:lang w:val="fr-FR"/>
        </w:rPr>
        <w:t xml:space="preserve"> </w:t>
      </w:r>
      <w:r>
        <w:rPr>
          <w:rFonts w:ascii="Cambria" w:hAnsi="Cambria" w:cs="Cambria"/>
          <w:kern w:val="1"/>
          <w:sz w:val="21"/>
          <w:szCs w:val="21"/>
          <w:lang w:val="fr-FR"/>
        </w:rPr>
        <w:t>Il</w:t>
      </w:r>
      <w:r>
        <w:rPr>
          <w:rFonts w:ascii="Cambria" w:hAnsi="Cambria" w:cs="Cambria"/>
          <w:spacing w:val="-9"/>
          <w:kern w:val="1"/>
          <w:sz w:val="21"/>
          <w:szCs w:val="21"/>
          <w:lang w:val="fr-FR"/>
        </w:rPr>
        <w:t xml:space="preserve"> </w:t>
      </w:r>
      <w:r>
        <w:rPr>
          <w:rFonts w:ascii="Cambria" w:hAnsi="Cambria" w:cs="Cambria"/>
          <w:kern w:val="1"/>
          <w:sz w:val="21"/>
          <w:szCs w:val="21"/>
          <w:lang w:val="fr-FR"/>
        </w:rPr>
        <w:t>a</w:t>
      </w:r>
      <w:r>
        <w:rPr>
          <w:rFonts w:ascii="Cambria" w:hAnsi="Cambria" w:cs="Cambria"/>
          <w:spacing w:val="-9"/>
          <w:kern w:val="1"/>
          <w:sz w:val="21"/>
          <w:szCs w:val="21"/>
          <w:lang w:val="fr-FR"/>
        </w:rPr>
        <w:t xml:space="preserve"> </w:t>
      </w:r>
      <w:r>
        <w:rPr>
          <w:rFonts w:ascii="Cambria" w:hAnsi="Cambria" w:cs="Cambria"/>
          <w:kern w:val="1"/>
          <w:sz w:val="21"/>
          <w:szCs w:val="21"/>
          <w:lang w:val="fr-FR"/>
        </w:rPr>
        <w:t>apporté</w:t>
      </w:r>
      <w:r>
        <w:rPr>
          <w:rFonts w:ascii="Cambria" w:hAnsi="Cambria" w:cs="Cambria"/>
          <w:spacing w:val="-10"/>
          <w:kern w:val="1"/>
          <w:sz w:val="21"/>
          <w:szCs w:val="21"/>
          <w:lang w:val="fr-FR"/>
        </w:rPr>
        <w:t xml:space="preserve"> </w:t>
      </w:r>
      <w:r>
        <w:rPr>
          <w:rFonts w:ascii="Cambria" w:hAnsi="Cambria" w:cs="Cambria"/>
          <w:kern w:val="1"/>
          <w:sz w:val="21"/>
          <w:szCs w:val="21"/>
          <w:lang w:val="fr-FR"/>
        </w:rPr>
        <w:t>son</w:t>
      </w:r>
      <w:r>
        <w:rPr>
          <w:rFonts w:ascii="Cambria" w:hAnsi="Cambria" w:cs="Cambria"/>
          <w:spacing w:val="-9"/>
          <w:kern w:val="1"/>
          <w:sz w:val="21"/>
          <w:szCs w:val="21"/>
          <w:lang w:val="fr-FR"/>
        </w:rPr>
        <w:t xml:space="preserve"> </w:t>
      </w:r>
      <w:r>
        <w:rPr>
          <w:rFonts w:ascii="Cambria" w:hAnsi="Cambria" w:cs="Cambria"/>
          <w:kern w:val="1"/>
          <w:sz w:val="21"/>
          <w:szCs w:val="21"/>
          <w:lang w:val="fr-FR"/>
        </w:rPr>
        <w:t>appui</w:t>
      </w:r>
      <w:r>
        <w:rPr>
          <w:rFonts w:ascii="Cambria" w:hAnsi="Cambria" w:cs="Cambria"/>
          <w:spacing w:val="-9"/>
          <w:kern w:val="1"/>
          <w:sz w:val="21"/>
          <w:szCs w:val="21"/>
          <w:lang w:val="fr-FR"/>
        </w:rPr>
        <w:t xml:space="preserve"> </w:t>
      </w:r>
      <w:r>
        <w:rPr>
          <w:rFonts w:ascii="Cambria" w:hAnsi="Cambria" w:cs="Cambria"/>
          <w:kern w:val="1"/>
          <w:sz w:val="21"/>
          <w:szCs w:val="21"/>
          <w:lang w:val="fr-FR"/>
        </w:rPr>
        <w:t>à</w:t>
      </w:r>
      <w:r>
        <w:rPr>
          <w:rFonts w:ascii="Cambria" w:hAnsi="Cambria" w:cs="Cambria"/>
          <w:spacing w:val="-9"/>
          <w:kern w:val="1"/>
          <w:sz w:val="21"/>
          <w:szCs w:val="21"/>
          <w:lang w:val="fr-FR"/>
        </w:rPr>
        <w:t xml:space="preserve"> </w:t>
      </w:r>
      <w:r>
        <w:rPr>
          <w:rFonts w:ascii="Cambria" w:hAnsi="Cambria" w:cs="Cambria"/>
          <w:kern w:val="1"/>
          <w:sz w:val="21"/>
          <w:szCs w:val="21"/>
          <w:lang w:val="fr-FR"/>
        </w:rPr>
        <w:t xml:space="preserve">tous </w:t>
      </w:r>
      <w:r>
        <w:rPr>
          <w:rFonts w:ascii="Cambria" w:hAnsi="Cambria" w:cs="Cambria"/>
          <w:spacing w:val="-2"/>
          <w:kern w:val="1"/>
          <w:sz w:val="21"/>
          <w:szCs w:val="21"/>
          <w:lang w:val="fr-FR"/>
        </w:rPr>
        <w:t>les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bureaux</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depuis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création</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du</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comité CGT-B/Finances,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puis</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assuré</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sa</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direction</w:t>
      </w:r>
      <w:r>
        <w:rPr>
          <w:rFonts w:ascii="Cambria" w:hAnsi="Cambria" w:cs="Cambria"/>
          <w:kern w:val="1"/>
          <w:sz w:val="21"/>
          <w:szCs w:val="21"/>
          <w:lang w:val="fr-FR"/>
        </w:rPr>
        <w:t xml:space="preserve"> de 2005 à 2009.</w:t>
      </w:r>
    </w:p>
    <w:p w14:paraId="52BB8978" w14:textId="77777777" w:rsidR="00336E3C" w:rsidRDefault="00336E3C" w:rsidP="00336E3C">
      <w:pPr>
        <w:autoSpaceDE w:val="0"/>
        <w:autoSpaceDN w:val="0"/>
        <w:adjustRightInd w:val="0"/>
        <w:spacing w:before="126" w:line="244" w:lineRule="auto"/>
        <w:ind w:left="393"/>
        <w:jc w:val="both"/>
        <w:rPr>
          <w:rFonts w:ascii="Cambria" w:hAnsi="Cambria" w:cs="Cambria"/>
          <w:spacing w:val="-2"/>
          <w:kern w:val="1"/>
          <w:sz w:val="21"/>
          <w:szCs w:val="21"/>
          <w:lang w:val="fr-FR"/>
        </w:rPr>
      </w:pPr>
      <w:r>
        <w:rPr>
          <w:rFonts w:ascii="Cambria" w:hAnsi="Cambria" w:cs="Cambria"/>
          <w:kern w:val="1"/>
          <w:sz w:val="21"/>
          <w:szCs w:val="21"/>
          <w:lang w:val="fr-FR"/>
        </w:rPr>
        <w:t>Après</w:t>
      </w:r>
      <w:r>
        <w:rPr>
          <w:rFonts w:ascii="Cambria" w:hAnsi="Cambria" w:cs="Cambria"/>
          <w:spacing w:val="-12"/>
          <w:kern w:val="1"/>
          <w:sz w:val="21"/>
          <w:szCs w:val="21"/>
          <w:lang w:val="fr-FR"/>
        </w:rPr>
        <w:t xml:space="preserve"> </w:t>
      </w:r>
      <w:r>
        <w:rPr>
          <w:rFonts w:ascii="Cambria" w:hAnsi="Cambria" w:cs="Cambria"/>
          <w:kern w:val="1"/>
          <w:sz w:val="21"/>
          <w:szCs w:val="21"/>
          <w:lang w:val="fr-FR"/>
        </w:rPr>
        <w:t>lui,</w:t>
      </w:r>
      <w:r>
        <w:rPr>
          <w:rFonts w:ascii="Cambria" w:hAnsi="Cambria" w:cs="Cambria"/>
          <w:spacing w:val="-12"/>
          <w:kern w:val="1"/>
          <w:sz w:val="21"/>
          <w:szCs w:val="21"/>
          <w:lang w:val="fr-FR"/>
        </w:rPr>
        <w:t xml:space="preserve"> </w:t>
      </w:r>
      <w:r>
        <w:rPr>
          <w:rFonts w:ascii="Cambria" w:hAnsi="Cambria" w:cs="Cambria"/>
          <w:kern w:val="1"/>
          <w:sz w:val="21"/>
          <w:szCs w:val="21"/>
          <w:lang w:val="fr-FR"/>
        </w:rPr>
        <w:t>suivront</w:t>
      </w:r>
      <w:r>
        <w:rPr>
          <w:rFonts w:ascii="Cambria" w:hAnsi="Cambria" w:cs="Cambria"/>
          <w:spacing w:val="-11"/>
          <w:kern w:val="1"/>
          <w:sz w:val="21"/>
          <w:szCs w:val="21"/>
          <w:lang w:val="fr-FR"/>
        </w:rPr>
        <w:t xml:space="preserve"> </w:t>
      </w:r>
      <w:r>
        <w:rPr>
          <w:rFonts w:ascii="Cambria" w:hAnsi="Cambria" w:cs="Cambria"/>
          <w:kern w:val="1"/>
          <w:sz w:val="21"/>
          <w:szCs w:val="21"/>
          <w:lang w:val="fr-FR"/>
        </w:rPr>
        <w:t>les</w:t>
      </w:r>
      <w:r>
        <w:rPr>
          <w:rFonts w:ascii="Cambria" w:hAnsi="Cambria" w:cs="Cambria"/>
          <w:spacing w:val="-12"/>
          <w:kern w:val="1"/>
          <w:sz w:val="21"/>
          <w:szCs w:val="21"/>
          <w:lang w:val="fr-FR"/>
        </w:rPr>
        <w:t xml:space="preserve"> </w:t>
      </w:r>
      <w:r>
        <w:rPr>
          <w:rFonts w:ascii="Cambria" w:hAnsi="Cambria" w:cs="Cambria"/>
          <w:kern w:val="1"/>
          <w:sz w:val="21"/>
          <w:szCs w:val="21"/>
          <w:lang w:val="fr-FR"/>
        </w:rPr>
        <w:t>camarades</w:t>
      </w:r>
      <w:r>
        <w:rPr>
          <w:rFonts w:ascii="Cambria" w:hAnsi="Cambria" w:cs="Cambria"/>
          <w:spacing w:val="-11"/>
          <w:kern w:val="1"/>
          <w:sz w:val="21"/>
          <w:szCs w:val="21"/>
          <w:lang w:val="fr-FR"/>
        </w:rPr>
        <w:t xml:space="preserve"> </w:t>
      </w:r>
      <w:r>
        <w:rPr>
          <w:rFonts w:ascii="Cambria" w:hAnsi="Cambria" w:cs="Cambria"/>
          <w:kern w:val="1"/>
          <w:sz w:val="21"/>
          <w:szCs w:val="21"/>
          <w:lang w:val="fr-FR"/>
        </w:rPr>
        <w:t>Jean Marie</w:t>
      </w:r>
      <w:r>
        <w:rPr>
          <w:rFonts w:ascii="Cambria" w:hAnsi="Cambria" w:cs="Cambria"/>
          <w:spacing w:val="68"/>
          <w:kern w:val="1"/>
          <w:sz w:val="21"/>
          <w:szCs w:val="21"/>
          <w:lang w:val="fr-FR"/>
        </w:rPr>
        <w:t xml:space="preserve"> </w:t>
      </w:r>
      <w:r>
        <w:rPr>
          <w:rFonts w:ascii="Cambria" w:hAnsi="Cambria" w:cs="Cambria"/>
          <w:kern w:val="1"/>
          <w:sz w:val="21"/>
          <w:szCs w:val="21"/>
          <w:lang w:val="fr-FR"/>
        </w:rPr>
        <w:t>OUEDRAOGO,</w:t>
      </w:r>
      <w:r>
        <w:rPr>
          <w:rFonts w:ascii="Cambria" w:hAnsi="Cambria" w:cs="Cambria"/>
          <w:spacing w:val="68"/>
          <w:kern w:val="1"/>
          <w:sz w:val="21"/>
          <w:szCs w:val="21"/>
          <w:lang w:val="fr-FR"/>
        </w:rPr>
        <w:t xml:space="preserve"> </w:t>
      </w:r>
      <w:r>
        <w:rPr>
          <w:rFonts w:ascii="Cambria" w:hAnsi="Cambria" w:cs="Cambria"/>
          <w:kern w:val="1"/>
          <w:sz w:val="21"/>
          <w:szCs w:val="21"/>
          <w:lang w:val="fr-FR"/>
        </w:rPr>
        <w:t>puis</w:t>
      </w:r>
      <w:r>
        <w:rPr>
          <w:rFonts w:ascii="Cambria" w:hAnsi="Cambria" w:cs="Cambria"/>
          <w:spacing w:val="69"/>
          <w:kern w:val="1"/>
          <w:sz w:val="21"/>
          <w:szCs w:val="21"/>
          <w:lang w:val="fr-FR"/>
        </w:rPr>
        <w:t xml:space="preserve"> </w:t>
      </w:r>
      <w:r>
        <w:rPr>
          <w:rFonts w:ascii="Cambria" w:hAnsi="Cambria" w:cs="Cambria"/>
          <w:spacing w:val="-2"/>
          <w:kern w:val="1"/>
          <w:sz w:val="21"/>
          <w:szCs w:val="21"/>
          <w:lang w:val="fr-FR"/>
        </w:rPr>
        <w:t xml:space="preserve">Abdoulaye </w:t>
      </w:r>
      <w:r>
        <w:rPr>
          <w:rFonts w:ascii="Cambria" w:hAnsi="Cambria" w:cs="Cambria"/>
          <w:kern w:val="1"/>
          <w:sz w:val="21"/>
          <w:szCs w:val="21"/>
          <w:lang w:val="fr-FR"/>
        </w:rPr>
        <w:t xml:space="preserve">DERRA. De 2009 à 2012, la dernière équipe rehaussera le niveau de la lutte avec à la clé un protocole d’accord historique signé le </w:t>
      </w:r>
      <w:r>
        <w:rPr>
          <w:rFonts w:ascii="Cambria" w:hAnsi="Cambria" w:cs="Cambria"/>
          <w:spacing w:val="-2"/>
          <w:kern w:val="1"/>
          <w:sz w:val="21"/>
          <w:szCs w:val="21"/>
          <w:lang w:val="fr-FR"/>
        </w:rPr>
        <w:t>22</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juin</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2011</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après</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une</w:t>
      </w:r>
      <w:r>
        <w:rPr>
          <w:rFonts w:ascii="Cambria" w:hAnsi="Cambria" w:cs="Cambria"/>
          <w:spacing w:val="-8"/>
          <w:kern w:val="1"/>
          <w:sz w:val="21"/>
          <w:szCs w:val="21"/>
          <w:lang w:val="fr-FR"/>
        </w:rPr>
        <w:t xml:space="preserve"> </w:t>
      </w:r>
      <w:r>
        <w:rPr>
          <w:rFonts w:ascii="Cambria" w:hAnsi="Cambria" w:cs="Cambria"/>
          <w:spacing w:val="-2"/>
          <w:kern w:val="1"/>
          <w:sz w:val="21"/>
          <w:szCs w:val="21"/>
          <w:lang w:val="fr-FR"/>
        </w:rPr>
        <w:t>lutte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âpre</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et</w:t>
      </w:r>
      <w:r>
        <w:rPr>
          <w:rFonts w:ascii="Cambria" w:hAnsi="Cambria" w:cs="Cambria"/>
          <w:spacing w:val="-7"/>
          <w:kern w:val="1"/>
          <w:sz w:val="21"/>
          <w:szCs w:val="21"/>
          <w:lang w:val="fr-FR"/>
        </w:rPr>
        <w:t xml:space="preserve"> </w:t>
      </w:r>
      <w:r>
        <w:rPr>
          <w:rFonts w:ascii="Cambria" w:hAnsi="Cambria" w:cs="Cambria"/>
          <w:spacing w:val="-2"/>
          <w:kern w:val="1"/>
          <w:sz w:val="21"/>
          <w:szCs w:val="21"/>
          <w:lang w:val="fr-FR"/>
        </w:rPr>
        <w:t xml:space="preserve">sans </w:t>
      </w:r>
      <w:r>
        <w:rPr>
          <w:rFonts w:ascii="Cambria" w:hAnsi="Cambria" w:cs="Cambria"/>
          <w:kern w:val="1"/>
          <w:sz w:val="21"/>
          <w:szCs w:val="21"/>
          <w:lang w:val="fr-FR"/>
        </w:rPr>
        <w:t xml:space="preserve">interruption de treize (13) jours. Après cette lutte victorieuse, le cap a donc été mis </w:t>
      </w:r>
      <w:r>
        <w:rPr>
          <w:rFonts w:ascii="Cambria" w:hAnsi="Cambria" w:cs="Cambria"/>
          <w:spacing w:val="-2"/>
          <w:kern w:val="1"/>
          <w:sz w:val="21"/>
          <w:szCs w:val="21"/>
          <w:lang w:val="fr-FR"/>
        </w:rPr>
        <w:t>sur la création d’un syndicat professionnel</w:t>
      </w:r>
      <w:r>
        <w:rPr>
          <w:rFonts w:ascii="Cambria" w:hAnsi="Cambria" w:cs="Cambria"/>
          <w:kern w:val="1"/>
          <w:sz w:val="21"/>
          <w:szCs w:val="21"/>
          <w:lang w:val="fr-FR"/>
        </w:rPr>
        <w:t xml:space="preserve"> en</w:t>
      </w:r>
      <w:r>
        <w:rPr>
          <w:rFonts w:ascii="Cambria" w:hAnsi="Cambria" w:cs="Cambria"/>
          <w:spacing w:val="-12"/>
          <w:kern w:val="1"/>
          <w:sz w:val="21"/>
          <w:szCs w:val="21"/>
          <w:lang w:val="fr-FR"/>
        </w:rPr>
        <w:t xml:space="preserve"> </w:t>
      </w:r>
      <w:r>
        <w:rPr>
          <w:rFonts w:ascii="Cambria" w:hAnsi="Cambria" w:cs="Cambria"/>
          <w:kern w:val="1"/>
          <w:sz w:val="21"/>
          <w:szCs w:val="21"/>
          <w:lang w:val="fr-FR"/>
        </w:rPr>
        <w:t>lieu</w:t>
      </w:r>
      <w:r>
        <w:rPr>
          <w:rFonts w:ascii="Cambria" w:hAnsi="Cambria" w:cs="Cambria"/>
          <w:spacing w:val="-11"/>
          <w:kern w:val="1"/>
          <w:sz w:val="21"/>
          <w:szCs w:val="21"/>
          <w:lang w:val="fr-FR"/>
        </w:rPr>
        <w:t xml:space="preserve"> </w:t>
      </w:r>
      <w:r>
        <w:rPr>
          <w:rFonts w:ascii="Cambria" w:hAnsi="Cambria" w:cs="Cambria"/>
          <w:kern w:val="1"/>
          <w:sz w:val="21"/>
          <w:szCs w:val="21"/>
          <w:lang w:val="fr-FR"/>
        </w:rPr>
        <w:t>place</w:t>
      </w:r>
      <w:r>
        <w:rPr>
          <w:rFonts w:ascii="Cambria" w:hAnsi="Cambria" w:cs="Cambria"/>
          <w:spacing w:val="-12"/>
          <w:kern w:val="1"/>
          <w:sz w:val="21"/>
          <w:szCs w:val="21"/>
          <w:lang w:val="fr-FR"/>
        </w:rPr>
        <w:t xml:space="preserve"> </w:t>
      </w:r>
      <w:r>
        <w:rPr>
          <w:rFonts w:ascii="Cambria" w:hAnsi="Cambria" w:cs="Cambria"/>
          <w:kern w:val="1"/>
          <w:sz w:val="21"/>
          <w:szCs w:val="21"/>
          <w:lang w:val="fr-FR"/>
        </w:rPr>
        <w:t>du</w:t>
      </w:r>
      <w:r>
        <w:rPr>
          <w:rFonts w:ascii="Cambria" w:hAnsi="Cambria" w:cs="Cambria"/>
          <w:spacing w:val="-11"/>
          <w:kern w:val="1"/>
          <w:sz w:val="21"/>
          <w:szCs w:val="21"/>
          <w:lang w:val="fr-FR"/>
        </w:rPr>
        <w:t xml:space="preserve"> </w:t>
      </w:r>
      <w:r>
        <w:rPr>
          <w:rFonts w:ascii="Cambria" w:hAnsi="Cambria" w:cs="Cambria"/>
          <w:kern w:val="1"/>
          <w:sz w:val="21"/>
          <w:szCs w:val="21"/>
          <w:lang w:val="fr-FR"/>
        </w:rPr>
        <w:t>comité.</w:t>
      </w:r>
      <w:r>
        <w:rPr>
          <w:rFonts w:ascii="Cambria" w:hAnsi="Cambria" w:cs="Cambria"/>
          <w:spacing w:val="-12"/>
          <w:kern w:val="1"/>
          <w:sz w:val="21"/>
          <w:szCs w:val="21"/>
          <w:lang w:val="fr-FR"/>
        </w:rPr>
        <w:t xml:space="preserve"> </w:t>
      </w:r>
      <w:r>
        <w:rPr>
          <w:rFonts w:ascii="Cambria" w:hAnsi="Cambria" w:cs="Cambria"/>
          <w:kern w:val="1"/>
          <w:sz w:val="21"/>
          <w:szCs w:val="21"/>
          <w:lang w:val="fr-FR"/>
        </w:rPr>
        <w:t>C’est</w:t>
      </w:r>
      <w:r>
        <w:rPr>
          <w:rFonts w:ascii="Cambria" w:hAnsi="Cambria" w:cs="Cambria"/>
          <w:spacing w:val="-11"/>
          <w:kern w:val="1"/>
          <w:sz w:val="21"/>
          <w:szCs w:val="21"/>
          <w:lang w:val="fr-FR"/>
        </w:rPr>
        <w:t xml:space="preserve"> </w:t>
      </w:r>
      <w:r>
        <w:rPr>
          <w:rFonts w:ascii="Cambria" w:hAnsi="Cambria" w:cs="Cambria"/>
          <w:kern w:val="1"/>
          <w:sz w:val="21"/>
          <w:szCs w:val="21"/>
          <w:lang w:val="fr-FR"/>
        </w:rPr>
        <w:t>ainsi</w:t>
      </w:r>
      <w:r>
        <w:rPr>
          <w:rFonts w:ascii="Cambria" w:hAnsi="Cambria" w:cs="Cambria"/>
          <w:spacing w:val="-12"/>
          <w:kern w:val="1"/>
          <w:sz w:val="21"/>
          <w:szCs w:val="21"/>
          <w:lang w:val="fr-FR"/>
        </w:rPr>
        <w:t xml:space="preserve"> </w:t>
      </w:r>
      <w:r>
        <w:rPr>
          <w:rFonts w:ascii="Cambria" w:hAnsi="Cambria" w:cs="Cambria"/>
          <w:kern w:val="1"/>
          <w:sz w:val="21"/>
          <w:szCs w:val="21"/>
          <w:lang w:val="fr-FR"/>
        </w:rPr>
        <w:t>que naquit</w:t>
      </w:r>
      <w:r>
        <w:rPr>
          <w:rFonts w:ascii="Cambria" w:hAnsi="Cambria" w:cs="Cambria"/>
          <w:spacing w:val="-9"/>
          <w:kern w:val="1"/>
          <w:sz w:val="21"/>
          <w:szCs w:val="21"/>
          <w:lang w:val="fr-FR"/>
        </w:rPr>
        <w:t xml:space="preserve"> </w:t>
      </w:r>
      <w:r>
        <w:rPr>
          <w:rFonts w:ascii="Cambria" w:hAnsi="Cambria" w:cs="Cambria"/>
          <w:kern w:val="1"/>
          <w:sz w:val="21"/>
          <w:szCs w:val="21"/>
          <w:lang w:val="fr-FR"/>
        </w:rPr>
        <w:t>le</w:t>
      </w:r>
      <w:r>
        <w:rPr>
          <w:rFonts w:ascii="Cambria" w:hAnsi="Cambria" w:cs="Cambria"/>
          <w:spacing w:val="-9"/>
          <w:kern w:val="1"/>
          <w:sz w:val="21"/>
          <w:szCs w:val="21"/>
          <w:lang w:val="fr-FR"/>
        </w:rPr>
        <w:t xml:space="preserve"> </w:t>
      </w:r>
      <w:r>
        <w:rPr>
          <w:rFonts w:ascii="Cambria" w:hAnsi="Cambria" w:cs="Cambria"/>
          <w:kern w:val="1"/>
          <w:sz w:val="21"/>
          <w:szCs w:val="21"/>
          <w:lang w:val="fr-FR"/>
        </w:rPr>
        <w:t>SYNAFI</w:t>
      </w:r>
      <w:r>
        <w:rPr>
          <w:rFonts w:ascii="Cambria" w:hAnsi="Cambria" w:cs="Cambria"/>
          <w:spacing w:val="-9"/>
          <w:kern w:val="1"/>
          <w:sz w:val="21"/>
          <w:szCs w:val="21"/>
          <w:lang w:val="fr-FR"/>
        </w:rPr>
        <w:t xml:space="preserve"> </w:t>
      </w:r>
      <w:r>
        <w:rPr>
          <w:rFonts w:ascii="Cambria" w:hAnsi="Cambria" w:cs="Cambria"/>
          <w:kern w:val="1"/>
          <w:sz w:val="21"/>
          <w:szCs w:val="21"/>
          <w:lang w:val="fr-FR"/>
        </w:rPr>
        <w:t>sous</w:t>
      </w:r>
      <w:r>
        <w:rPr>
          <w:rFonts w:ascii="Cambria" w:hAnsi="Cambria" w:cs="Cambria"/>
          <w:spacing w:val="-9"/>
          <w:kern w:val="1"/>
          <w:sz w:val="21"/>
          <w:szCs w:val="21"/>
          <w:lang w:val="fr-FR"/>
        </w:rPr>
        <w:t xml:space="preserve"> </w:t>
      </w:r>
      <w:r>
        <w:rPr>
          <w:rFonts w:ascii="Cambria" w:hAnsi="Cambria" w:cs="Cambria"/>
          <w:kern w:val="1"/>
          <w:sz w:val="21"/>
          <w:szCs w:val="21"/>
          <w:lang w:val="fr-FR"/>
        </w:rPr>
        <w:t>l’impulsion</w:t>
      </w:r>
      <w:r>
        <w:rPr>
          <w:rFonts w:ascii="Cambria" w:hAnsi="Cambria" w:cs="Cambria"/>
          <w:spacing w:val="-9"/>
          <w:kern w:val="1"/>
          <w:sz w:val="21"/>
          <w:szCs w:val="21"/>
          <w:lang w:val="fr-FR"/>
        </w:rPr>
        <w:t xml:space="preserve"> </w:t>
      </w:r>
      <w:r>
        <w:rPr>
          <w:rFonts w:ascii="Cambria" w:hAnsi="Cambria" w:cs="Cambria"/>
          <w:kern w:val="1"/>
          <w:sz w:val="21"/>
          <w:szCs w:val="21"/>
          <w:lang w:val="fr-FR"/>
        </w:rPr>
        <w:t>du</w:t>
      </w:r>
      <w:r>
        <w:rPr>
          <w:rFonts w:ascii="Cambria" w:hAnsi="Cambria" w:cs="Cambria"/>
          <w:spacing w:val="-9"/>
          <w:kern w:val="1"/>
          <w:sz w:val="21"/>
          <w:szCs w:val="21"/>
          <w:lang w:val="fr-FR"/>
        </w:rPr>
        <w:t xml:space="preserve"> </w:t>
      </w:r>
      <w:r>
        <w:rPr>
          <w:rFonts w:ascii="Cambria" w:hAnsi="Cambria" w:cs="Cambria"/>
          <w:kern w:val="1"/>
          <w:sz w:val="21"/>
          <w:szCs w:val="21"/>
          <w:lang w:val="fr-FR"/>
        </w:rPr>
        <w:t>SG Abdoulaye</w:t>
      </w:r>
      <w:r>
        <w:rPr>
          <w:rFonts w:ascii="Cambria" w:hAnsi="Cambria" w:cs="Cambria"/>
          <w:spacing w:val="-12"/>
          <w:kern w:val="1"/>
          <w:sz w:val="21"/>
          <w:szCs w:val="21"/>
          <w:lang w:val="fr-FR"/>
        </w:rPr>
        <w:t xml:space="preserve"> </w:t>
      </w:r>
      <w:r>
        <w:rPr>
          <w:rFonts w:ascii="Cambria" w:hAnsi="Cambria" w:cs="Cambria"/>
          <w:kern w:val="1"/>
          <w:sz w:val="21"/>
          <w:szCs w:val="21"/>
          <w:lang w:val="fr-FR"/>
        </w:rPr>
        <w:t>DERRA</w:t>
      </w:r>
      <w:r>
        <w:rPr>
          <w:rFonts w:ascii="Cambria" w:hAnsi="Cambria" w:cs="Cambria"/>
          <w:spacing w:val="-12"/>
          <w:kern w:val="1"/>
          <w:sz w:val="21"/>
          <w:szCs w:val="21"/>
          <w:lang w:val="fr-FR"/>
        </w:rPr>
        <w:t xml:space="preserve"> </w:t>
      </w:r>
      <w:r>
        <w:rPr>
          <w:rFonts w:ascii="Cambria" w:hAnsi="Cambria" w:cs="Cambria"/>
          <w:kern w:val="1"/>
          <w:sz w:val="21"/>
          <w:szCs w:val="21"/>
          <w:lang w:val="fr-FR"/>
        </w:rPr>
        <w:t>accompagné</w:t>
      </w:r>
      <w:r>
        <w:rPr>
          <w:rFonts w:ascii="Cambria" w:hAnsi="Cambria" w:cs="Cambria"/>
          <w:spacing w:val="-11"/>
          <w:kern w:val="1"/>
          <w:sz w:val="21"/>
          <w:szCs w:val="21"/>
          <w:lang w:val="fr-FR"/>
        </w:rPr>
        <w:t xml:space="preserve"> </w:t>
      </w:r>
      <w:r>
        <w:rPr>
          <w:rFonts w:ascii="Cambria" w:hAnsi="Cambria" w:cs="Cambria"/>
          <w:kern w:val="1"/>
          <w:sz w:val="21"/>
          <w:szCs w:val="21"/>
          <w:lang w:val="fr-FR"/>
        </w:rPr>
        <w:t>de</w:t>
      </w:r>
      <w:r>
        <w:rPr>
          <w:rFonts w:ascii="Cambria" w:hAnsi="Cambria" w:cs="Cambria"/>
          <w:spacing w:val="-12"/>
          <w:kern w:val="1"/>
          <w:sz w:val="21"/>
          <w:szCs w:val="21"/>
          <w:lang w:val="fr-FR"/>
        </w:rPr>
        <w:t xml:space="preserve"> </w:t>
      </w:r>
      <w:r>
        <w:rPr>
          <w:rFonts w:ascii="Cambria" w:hAnsi="Cambria" w:cs="Cambria"/>
          <w:kern w:val="1"/>
          <w:sz w:val="21"/>
          <w:szCs w:val="21"/>
          <w:lang w:val="fr-FR"/>
        </w:rPr>
        <w:t>ses plus</w:t>
      </w:r>
      <w:r>
        <w:rPr>
          <w:rFonts w:ascii="Cambria" w:hAnsi="Cambria" w:cs="Cambria"/>
          <w:spacing w:val="-4"/>
          <w:kern w:val="1"/>
          <w:sz w:val="21"/>
          <w:szCs w:val="21"/>
          <w:lang w:val="fr-FR"/>
        </w:rPr>
        <w:t xml:space="preserve"> </w:t>
      </w:r>
      <w:r>
        <w:rPr>
          <w:rFonts w:ascii="Cambria" w:hAnsi="Cambria" w:cs="Cambria"/>
          <w:kern w:val="1"/>
          <w:sz w:val="21"/>
          <w:szCs w:val="21"/>
          <w:lang w:val="fr-FR"/>
        </w:rPr>
        <w:t>proches</w:t>
      </w:r>
      <w:r>
        <w:rPr>
          <w:rFonts w:ascii="Cambria" w:hAnsi="Cambria" w:cs="Cambria"/>
          <w:spacing w:val="-4"/>
          <w:kern w:val="1"/>
          <w:sz w:val="21"/>
          <w:szCs w:val="21"/>
          <w:lang w:val="fr-FR"/>
        </w:rPr>
        <w:t xml:space="preserve"> </w:t>
      </w:r>
      <w:r>
        <w:rPr>
          <w:rFonts w:ascii="Cambria" w:hAnsi="Cambria" w:cs="Cambria"/>
          <w:kern w:val="1"/>
          <w:sz w:val="21"/>
          <w:szCs w:val="21"/>
          <w:lang w:val="fr-FR"/>
        </w:rPr>
        <w:t>collaborateurs</w:t>
      </w:r>
      <w:r>
        <w:rPr>
          <w:rFonts w:ascii="Cambria" w:hAnsi="Cambria" w:cs="Cambria"/>
          <w:spacing w:val="-4"/>
          <w:kern w:val="1"/>
          <w:sz w:val="21"/>
          <w:szCs w:val="21"/>
          <w:lang w:val="fr-FR"/>
        </w:rPr>
        <w:t xml:space="preserve"> </w:t>
      </w:r>
      <w:r>
        <w:rPr>
          <w:rFonts w:ascii="Cambria" w:hAnsi="Cambria" w:cs="Cambria"/>
          <w:kern w:val="1"/>
          <w:sz w:val="21"/>
          <w:szCs w:val="21"/>
          <w:lang w:val="fr-FR"/>
        </w:rPr>
        <w:t>à</w:t>
      </w:r>
      <w:r>
        <w:rPr>
          <w:rFonts w:ascii="Cambria" w:hAnsi="Cambria" w:cs="Cambria"/>
          <w:spacing w:val="-4"/>
          <w:kern w:val="1"/>
          <w:sz w:val="21"/>
          <w:szCs w:val="21"/>
          <w:lang w:val="fr-FR"/>
        </w:rPr>
        <w:t xml:space="preserve"> </w:t>
      </w:r>
      <w:r>
        <w:rPr>
          <w:rFonts w:ascii="Cambria" w:hAnsi="Cambria" w:cs="Cambria"/>
          <w:kern w:val="1"/>
          <w:sz w:val="21"/>
          <w:szCs w:val="21"/>
          <w:lang w:val="fr-FR"/>
        </w:rPr>
        <w:t>savoir</w:t>
      </w:r>
      <w:r>
        <w:rPr>
          <w:rFonts w:ascii="Cambria" w:hAnsi="Cambria" w:cs="Cambria"/>
          <w:spacing w:val="-4"/>
          <w:kern w:val="1"/>
          <w:sz w:val="21"/>
          <w:szCs w:val="21"/>
          <w:lang w:val="fr-FR"/>
        </w:rPr>
        <w:t xml:space="preserve"> </w:t>
      </w:r>
      <w:r>
        <w:rPr>
          <w:rFonts w:ascii="Cambria" w:hAnsi="Cambria" w:cs="Cambria"/>
          <w:kern w:val="1"/>
          <w:sz w:val="21"/>
          <w:szCs w:val="21"/>
          <w:lang w:val="fr-FR"/>
        </w:rPr>
        <w:t xml:space="preserve">les camarades Nabi Moussa OUEDRAOGO, </w:t>
      </w:r>
      <w:proofErr w:type="spellStart"/>
      <w:r>
        <w:rPr>
          <w:rFonts w:ascii="Cambria" w:hAnsi="Cambria" w:cs="Cambria"/>
          <w:kern w:val="1"/>
          <w:sz w:val="21"/>
          <w:szCs w:val="21"/>
          <w:lang w:val="fr-FR"/>
        </w:rPr>
        <w:t>Ibrahiman</w:t>
      </w:r>
      <w:proofErr w:type="spellEnd"/>
      <w:r>
        <w:rPr>
          <w:rFonts w:ascii="Cambria" w:hAnsi="Cambria" w:cs="Cambria"/>
          <w:spacing w:val="-1"/>
          <w:kern w:val="1"/>
          <w:sz w:val="21"/>
          <w:szCs w:val="21"/>
          <w:lang w:val="fr-FR"/>
        </w:rPr>
        <w:t xml:space="preserve"> </w:t>
      </w:r>
      <w:r>
        <w:rPr>
          <w:rFonts w:ascii="Cambria" w:hAnsi="Cambria" w:cs="Cambria"/>
          <w:kern w:val="1"/>
          <w:sz w:val="21"/>
          <w:szCs w:val="21"/>
          <w:lang w:val="fr-FR"/>
        </w:rPr>
        <w:t>OUEDRAOGO</w:t>
      </w:r>
      <w:r>
        <w:rPr>
          <w:rFonts w:ascii="Cambria" w:hAnsi="Cambria" w:cs="Cambria"/>
          <w:spacing w:val="-1"/>
          <w:kern w:val="1"/>
          <w:sz w:val="21"/>
          <w:szCs w:val="21"/>
          <w:lang w:val="fr-FR"/>
        </w:rPr>
        <w:t xml:space="preserve"> </w:t>
      </w:r>
      <w:r>
        <w:rPr>
          <w:rFonts w:ascii="Cambria" w:hAnsi="Cambria" w:cs="Cambria"/>
          <w:kern w:val="1"/>
          <w:sz w:val="21"/>
          <w:szCs w:val="21"/>
          <w:lang w:val="fr-FR"/>
        </w:rPr>
        <w:t>et</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Mohamed </w:t>
      </w:r>
      <w:r>
        <w:rPr>
          <w:rFonts w:ascii="Cambria" w:hAnsi="Cambria" w:cs="Cambria"/>
          <w:spacing w:val="-2"/>
          <w:kern w:val="1"/>
          <w:sz w:val="21"/>
          <w:szCs w:val="21"/>
          <w:lang w:val="fr-FR"/>
        </w:rPr>
        <w:t>SAVADOGO.</w:t>
      </w:r>
    </w:p>
    <w:p w14:paraId="7F95A405" w14:textId="77777777" w:rsidR="00336E3C" w:rsidRDefault="00336E3C" w:rsidP="003063E0">
      <w:pPr>
        <w:autoSpaceDE w:val="0"/>
        <w:autoSpaceDN w:val="0"/>
        <w:adjustRightInd w:val="0"/>
        <w:spacing w:before="128" w:line="244" w:lineRule="auto"/>
        <w:ind w:left="393"/>
        <w:jc w:val="both"/>
        <w:rPr>
          <w:rFonts w:ascii="Cambria" w:hAnsi="Cambria" w:cs="Cambria"/>
          <w:kern w:val="1"/>
          <w:sz w:val="21"/>
          <w:szCs w:val="21"/>
          <w:lang w:val="fr-FR"/>
        </w:rPr>
      </w:pPr>
      <w:r>
        <w:rPr>
          <w:rFonts w:ascii="Cambria" w:hAnsi="Cambria" w:cs="Cambria"/>
          <w:kern w:val="1"/>
          <w:sz w:val="21"/>
          <w:szCs w:val="21"/>
          <w:lang w:val="fr-FR"/>
        </w:rPr>
        <w:t>Le</w:t>
      </w:r>
      <w:r w:rsidRPr="003063E0">
        <w:rPr>
          <w:rFonts w:ascii="Cambria" w:hAnsi="Cambria" w:cs="Cambria"/>
          <w:kern w:val="1"/>
          <w:sz w:val="21"/>
          <w:szCs w:val="21"/>
          <w:lang w:val="fr-FR"/>
        </w:rPr>
        <w:t xml:space="preserve"> </w:t>
      </w:r>
      <w:r>
        <w:rPr>
          <w:rFonts w:ascii="Cambria" w:hAnsi="Cambria" w:cs="Cambria"/>
          <w:kern w:val="1"/>
          <w:sz w:val="21"/>
          <w:szCs w:val="21"/>
          <w:lang w:val="fr-FR"/>
        </w:rPr>
        <w:t>SYNAFI</w:t>
      </w:r>
      <w:r w:rsidRPr="003063E0">
        <w:rPr>
          <w:rFonts w:ascii="Cambria" w:hAnsi="Cambria" w:cs="Cambria"/>
          <w:kern w:val="1"/>
          <w:sz w:val="21"/>
          <w:szCs w:val="21"/>
          <w:lang w:val="fr-FR"/>
        </w:rPr>
        <w:t xml:space="preserve"> </w:t>
      </w:r>
      <w:r>
        <w:rPr>
          <w:rFonts w:ascii="Cambria" w:hAnsi="Cambria" w:cs="Cambria"/>
          <w:kern w:val="1"/>
          <w:sz w:val="21"/>
          <w:szCs w:val="21"/>
          <w:lang w:val="fr-FR"/>
        </w:rPr>
        <w:t>dirigé</w:t>
      </w:r>
      <w:r w:rsidRPr="003063E0">
        <w:rPr>
          <w:rFonts w:ascii="Cambria" w:hAnsi="Cambria" w:cs="Cambria"/>
          <w:kern w:val="1"/>
          <w:sz w:val="21"/>
          <w:szCs w:val="21"/>
          <w:lang w:val="fr-FR"/>
        </w:rPr>
        <w:t xml:space="preserve"> </w:t>
      </w:r>
      <w:r>
        <w:rPr>
          <w:rFonts w:ascii="Cambria" w:hAnsi="Cambria" w:cs="Cambria"/>
          <w:kern w:val="1"/>
          <w:sz w:val="21"/>
          <w:szCs w:val="21"/>
          <w:lang w:val="fr-FR"/>
        </w:rPr>
        <w:t>présentement</w:t>
      </w:r>
      <w:r w:rsidRPr="003063E0">
        <w:rPr>
          <w:rFonts w:ascii="Cambria" w:hAnsi="Cambria" w:cs="Cambria"/>
          <w:kern w:val="1"/>
          <w:sz w:val="21"/>
          <w:szCs w:val="21"/>
          <w:lang w:val="fr-FR"/>
        </w:rPr>
        <w:t xml:space="preserve"> </w:t>
      </w:r>
      <w:r>
        <w:rPr>
          <w:rFonts w:ascii="Cambria" w:hAnsi="Cambria" w:cs="Cambria"/>
          <w:kern w:val="1"/>
          <w:sz w:val="21"/>
          <w:szCs w:val="21"/>
          <w:lang w:val="fr-FR"/>
        </w:rPr>
        <w:t>par</w:t>
      </w:r>
      <w:r w:rsidRPr="003063E0">
        <w:rPr>
          <w:rFonts w:ascii="Cambria" w:hAnsi="Cambria" w:cs="Cambria"/>
          <w:kern w:val="1"/>
          <w:sz w:val="21"/>
          <w:szCs w:val="21"/>
          <w:lang w:val="fr-FR"/>
        </w:rPr>
        <w:t xml:space="preserve"> </w:t>
      </w:r>
      <w:r>
        <w:rPr>
          <w:rFonts w:ascii="Cambria" w:hAnsi="Cambria" w:cs="Cambria"/>
          <w:kern w:val="1"/>
          <w:sz w:val="21"/>
          <w:szCs w:val="21"/>
          <w:lang w:val="fr-FR"/>
        </w:rPr>
        <w:t>le camarade</w:t>
      </w:r>
      <w:r w:rsidRPr="003063E0">
        <w:rPr>
          <w:rFonts w:ascii="Cambria" w:hAnsi="Cambria" w:cs="Cambria"/>
          <w:kern w:val="1"/>
          <w:sz w:val="21"/>
          <w:szCs w:val="21"/>
          <w:lang w:val="fr-FR"/>
        </w:rPr>
        <w:t xml:space="preserve"> </w:t>
      </w:r>
      <w:proofErr w:type="spellStart"/>
      <w:r>
        <w:rPr>
          <w:rFonts w:ascii="Cambria" w:hAnsi="Cambria" w:cs="Cambria"/>
          <w:kern w:val="1"/>
          <w:sz w:val="21"/>
          <w:szCs w:val="21"/>
          <w:lang w:val="fr-FR"/>
        </w:rPr>
        <w:t>Sédjourou</w:t>
      </w:r>
      <w:proofErr w:type="spellEnd"/>
      <w:r w:rsidRPr="003063E0">
        <w:rPr>
          <w:rFonts w:ascii="Cambria" w:hAnsi="Cambria" w:cs="Cambria"/>
          <w:kern w:val="1"/>
          <w:sz w:val="21"/>
          <w:szCs w:val="21"/>
          <w:lang w:val="fr-FR"/>
        </w:rPr>
        <w:t xml:space="preserve"> </w:t>
      </w:r>
      <w:r>
        <w:rPr>
          <w:rFonts w:ascii="Cambria" w:hAnsi="Cambria" w:cs="Cambria"/>
          <w:kern w:val="1"/>
          <w:sz w:val="21"/>
          <w:szCs w:val="21"/>
          <w:lang w:val="fr-FR"/>
        </w:rPr>
        <w:t>NAGUIABOU</w:t>
      </w:r>
      <w:r w:rsidRPr="003063E0">
        <w:rPr>
          <w:rFonts w:ascii="Cambria" w:hAnsi="Cambria" w:cs="Cambria"/>
          <w:kern w:val="1"/>
          <w:sz w:val="21"/>
          <w:szCs w:val="21"/>
          <w:lang w:val="fr-FR"/>
        </w:rPr>
        <w:t xml:space="preserve"> </w:t>
      </w:r>
      <w:r>
        <w:rPr>
          <w:rFonts w:ascii="Cambria" w:hAnsi="Cambria" w:cs="Cambria"/>
          <w:kern w:val="1"/>
          <w:sz w:val="21"/>
          <w:szCs w:val="21"/>
          <w:lang w:val="fr-FR"/>
        </w:rPr>
        <w:t>compte treize</w:t>
      </w:r>
      <w:r w:rsidRPr="003063E0">
        <w:rPr>
          <w:rFonts w:ascii="Cambria" w:hAnsi="Cambria" w:cs="Cambria"/>
          <w:kern w:val="1"/>
          <w:sz w:val="21"/>
          <w:szCs w:val="21"/>
          <w:lang w:val="fr-FR"/>
        </w:rPr>
        <w:t xml:space="preserve"> </w:t>
      </w:r>
      <w:r>
        <w:rPr>
          <w:rFonts w:ascii="Cambria" w:hAnsi="Cambria" w:cs="Cambria"/>
          <w:kern w:val="1"/>
          <w:sz w:val="21"/>
          <w:szCs w:val="21"/>
          <w:lang w:val="fr-FR"/>
        </w:rPr>
        <w:t>(13)</w:t>
      </w:r>
      <w:r w:rsidRPr="003063E0">
        <w:rPr>
          <w:rFonts w:ascii="Cambria" w:hAnsi="Cambria" w:cs="Cambria"/>
          <w:kern w:val="1"/>
          <w:sz w:val="21"/>
          <w:szCs w:val="21"/>
          <w:lang w:val="fr-FR"/>
        </w:rPr>
        <w:t xml:space="preserve"> </w:t>
      </w:r>
      <w:r>
        <w:rPr>
          <w:rFonts w:ascii="Cambria" w:hAnsi="Cambria" w:cs="Cambria"/>
          <w:kern w:val="1"/>
          <w:sz w:val="21"/>
          <w:szCs w:val="21"/>
          <w:lang w:val="fr-FR"/>
        </w:rPr>
        <w:t>sections</w:t>
      </w:r>
      <w:r w:rsidRPr="003063E0">
        <w:rPr>
          <w:rFonts w:ascii="Cambria" w:hAnsi="Cambria" w:cs="Cambria"/>
          <w:kern w:val="1"/>
          <w:sz w:val="21"/>
          <w:szCs w:val="21"/>
          <w:lang w:val="fr-FR"/>
        </w:rPr>
        <w:t xml:space="preserve"> </w:t>
      </w:r>
      <w:r>
        <w:rPr>
          <w:rFonts w:ascii="Cambria" w:hAnsi="Cambria" w:cs="Cambria"/>
          <w:kern w:val="1"/>
          <w:sz w:val="21"/>
          <w:szCs w:val="21"/>
          <w:lang w:val="fr-FR"/>
        </w:rPr>
        <w:t>régionales,</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sous sections et des comités. Son bureau national compte neuf (09) membres avec une commission de contrôle composée de</w:t>
      </w:r>
      <w:r w:rsidRPr="003063E0">
        <w:rPr>
          <w:rFonts w:ascii="Cambria" w:hAnsi="Cambria" w:cs="Cambria"/>
          <w:kern w:val="1"/>
          <w:sz w:val="21"/>
          <w:szCs w:val="21"/>
          <w:lang w:val="fr-FR"/>
        </w:rPr>
        <w:t xml:space="preserve"> </w:t>
      </w:r>
      <w:r>
        <w:rPr>
          <w:rFonts w:ascii="Cambria" w:hAnsi="Cambria" w:cs="Cambria"/>
          <w:kern w:val="1"/>
          <w:sz w:val="21"/>
          <w:szCs w:val="21"/>
          <w:lang w:val="fr-FR"/>
        </w:rPr>
        <w:t>deux</w:t>
      </w:r>
      <w:r w:rsidRPr="003063E0">
        <w:rPr>
          <w:rFonts w:ascii="Cambria" w:hAnsi="Cambria" w:cs="Cambria"/>
          <w:kern w:val="1"/>
          <w:sz w:val="21"/>
          <w:szCs w:val="21"/>
          <w:lang w:val="fr-FR"/>
        </w:rPr>
        <w:t xml:space="preserve"> </w:t>
      </w:r>
      <w:r>
        <w:rPr>
          <w:rFonts w:ascii="Cambria" w:hAnsi="Cambria" w:cs="Cambria"/>
          <w:kern w:val="1"/>
          <w:sz w:val="21"/>
          <w:szCs w:val="21"/>
          <w:lang w:val="fr-FR"/>
        </w:rPr>
        <w:t>(02)</w:t>
      </w:r>
      <w:r w:rsidRPr="003063E0">
        <w:rPr>
          <w:rFonts w:ascii="Cambria" w:hAnsi="Cambria" w:cs="Cambria"/>
          <w:kern w:val="1"/>
          <w:sz w:val="21"/>
          <w:szCs w:val="21"/>
          <w:lang w:val="fr-FR"/>
        </w:rPr>
        <w:t xml:space="preserve"> </w:t>
      </w:r>
      <w:r>
        <w:rPr>
          <w:rFonts w:ascii="Cambria" w:hAnsi="Cambria" w:cs="Cambria"/>
          <w:kern w:val="1"/>
          <w:sz w:val="21"/>
          <w:szCs w:val="21"/>
          <w:lang w:val="fr-FR"/>
        </w:rPr>
        <w:t>membres.</w:t>
      </w:r>
      <w:r w:rsidRPr="003063E0">
        <w:rPr>
          <w:rFonts w:ascii="Cambria" w:hAnsi="Cambria" w:cs="Cambria"/>
          <w:kern w:val="1"/>
          <w:sz w:val="21"/>
          <w:szCs w:val="21"/>
          <w:lang w:val="fr-FR"/>
        </w:rPr>
        <w:t xml:space="preserve"> </w:t>
      </w:r>
      <w:r>
        <w:rPr>
          <w:rFonts w:ascii="Cambria" w:hAnsi="Cambria" w:cs="Cambria"/>
          <w:kern w:val="1"/>
          <w:sz w:val="21"/>
          <w:szCs w:val="21"/>
          <w:lang w:val="fr-FR"/>
        </w:rPr>
        <w:t>Dès</w:t>
      </w:r>
      <w:r w:rsidRPr="003063E0">
        <w:rPr>
          <w:rFonts w:ascii="Cambria" w:hAnsi="Cambria" w:cs="Cambria"/>
          <w:kern w:val="1"/>
          <w:sz w:val="21"/>
          <w:szCs w:val="21"/>
          <w:lang w:val="fr-FR"/>
        </w:rPr>
        <w:t xml:space="preserve"> </w:t>
      </w:r>
      <w:r>
        <w:rPr>
          <w:rFonts w:ascii="Cambria" w:hAnsi="Cambria" w:cs="Cambria"/>
          <w:kern w:val="1"/>
          <w:sz w:val="21"/>
          <w:szCs w:val="21"/>
          <w:lang w:val="fr-FR"/>
        </w:rPr>
        <w:t>sa</w:t>
      </w:r>
      <w:r w:rsidRPr="003063E0">
        <w:rPr>
          <w:rFonts w:ascii="Cambria" w:hAnsi="Cambria" w:cs="Cambria"/>
          <w:kern w:val="1"/>
          <w:sz w:val="21"/>
          <w:szCs w:val="21"/>
          <w:lang w:val="fr-FR"/>
        </w:rPr>
        <w:t xml:space="preserve"> </w:t>
      </w:r>
      <w:r>
        <w:rPr>
          <w:rFonts w:ascii="Cambria" w:hAnsi="Cambria" w:cs="Cambria"/>
          <w:kern w:val="1"/>
          <w:sz w:val="21"/>
          <w:szCs w:val="21"/>
          <w:lang w:val="fr-FR"/>
        </w:rPr>
        <w:t>création, le</w:t>
      </w:r>
      <w:r w:rsidRPr="003063E0">
        <w:rPr>
          <w:rFonts w:ascii="Cambria" w:hAnsi="Cambria" w:cs="Cambria"/>
          <w:kern w:val="1"/>
          <w:sz w:val="21"/>
          <w:szCs w:val="21"/>
          <w:lang w:val="fr-FR"/>
        </w:rPr>
        <w:t xml:space="preserve"> </w:t>
      </w:r>
      <w:r>
        <w:rPr>
          <w:rFonts w:ascii="Cambria" w:hAnsi="Cambria" w:cs="Cambria"/>
          <w:kern w:val="1"/>
          <w:sz w:val="21"/>
          <w:szCs w:val="21"/>
          <w:lang w:val="fr-FR"/>
        </w:rPr>
        <w:t>SYNAFI</w:t>
      </w:r>
      <w:r w:rsidRPr="003063E0">
        <w:rPr>
          <w:rFonts w:ascii="Cambria" w:hAnsi="Cambria" w:cs="Cambria"/>
          <w:kern w:val="1"/>
          <w:sz w:val="21"/>
          <w:szCs w:val="21"/>
          <w:lang w:val="fr-FR"/>
        </w:rPr>
        <w:t xml:space="preserve"> </w:t>
      </w:r>
      <w:r>
        <w:rPr>
          <w:rFonts w:ascii="Cambria" w:hAnsi="Cambria" w:cs="Cambria"/>
          <w:kern w:val="1"/>
          <w:sz w:val="21"/>
          <w:szCs w:val="21"/>
          <w:lang w:val="fr-FR"/>
        </w:rPr>
        <w:t>a</w:t>
      </w:r>
      <w:r w:rsidRPr="003063E0">
        <w:rPr>
          <w:rFonts w:ascii="Cambria" w:hAnsi="Cambria" w:cs="Cambria"/>
          <w:kern w:val="1"/>
          <w:sz w:val="21"/>
          <w:szCs w:val="21"/>
          <w:lang w:val="fr-FR"/>
        </w:rPr>
        <w:t xml:space="preserve"> </w:t>
      </w:r>
      <w:r>
        <w:rPr>
          <w:rFonts w:ascii="Cambria" w:hAnsi="Cambria" w:cs="Cambria"/>
          <w:kern w:val="1"/>
          <w:sz w:val="21"/>
          <w:szCs w:val="21"/>
          <w:lang w:val="fr-FR"/>
        </w:rPr>
        <w:t>fait</w:t>
      </w:r>
      <w:r w:rsidRPr="003063E0">
        <w:rPr>
          <w:rFonts w:ascii="Cambria" w:hAnsi="Cambria" w:cs="Cambria"/>
          <w:kern w:val="1"/>
          <w:sz w:val="21"/>
          <w:szCs w:val="21"/>
          <w:lang w:val="fr-FR"/>
        </w:rPr>
        <w:t xml:space="preserve"> </w:t>
      </w:r>
      <w:r>
        <w:rPr>
          <w:rFonts w:ascii="Cambria" w:hAnsi="Cambria" w:cs="Cambria"/>
          <w:kern w:val="1"/>
          <w:sz w:val="21"/>
          <w:szCs w:val="21"/>
          <w:lang w:val="fr-FR"/>
        </w:rPr>
        <w:t>le</w:t>
      </w:r>
      <w:r w:rsidRPr="003063E0">
        <w:rPr>
          <w:rFonts w:ascii="Cambria" w:hAnsi="Cambria" w:cs="Cambria"/>
          <w:kern w:val="1"/>
          <w:sz w:val="21"/>
          <w:szCs w:val="21"/>
          <w:lang w:val="fr-FR"/>
        </w:rPr>
        <w:t xml:space="preserve"> </w:t>
      </w:r>
      <w:r>
        <w:rPr>
          <w:rFonts w:ascii="Cambria" w:hAnsi="Cambria" w:cs="Cambria"/>
          <w:kern w:val="1"/>
          <w:sz w:val="21"/>
          <w:szCs w:val="21"/>
          <w:lang w:val="fr-FR"/>
        </w:rPr>
        <w:t>choix</w:t>
      </w:r>
      <w:r w:rsidRPr="003063E0">
        <w:rPr>
          <w:rFonts w:ascii="Cambria" w:hAnsi="Cambria" w:cs="Cambria"/>
          <w:kern w:val="1"/>
          <w:sz w:val="21"/>
          <w:szCs w:val="21"/>
          <w:lang w:val="fr-FR"/>
        </w:rPr>
        <w:t xml:space="preserve"> </w:t>
      </w:r>
      <w:r>
        <w:rPr>
          <w:rFonts w:ascii="Cambria" w:hAnsi="Cambria" w:cs="Cambria"/>
          <w:kern w:val="1"/>
          <w:sz w:val="21"/>
          <w:szCs w:val="21"/>
          <w:lang w:val="fr-FR"/>
        </w:rPr>
        <w:t>du</w:t>
      </w:r>
      <w:r w:rsidRPr="003063E0">
        <w:rPr>
          <w:rFonts w:ascii="Cambria" w:hAnsi="Cambria" w:cs="Cambria"/>
          <w:kern w:val="1"/>
          <w:sz w:val="21"/>
          <w:szCs w:val="21"/>
          <w:lang w:val="fr-FR"/>
        </w:rPr>
        <w:t xml:space="preserve"> </w:t>
      </w:r>
      <w:r>
        <w:rPr>
          <w:rFonts w:ascii="Cambria" w:hAnsi="Cambria" w:cs="Cambria"/>
          <w:kern w:val="1"/>
          <w:sz w:val="21"/>
          <w:szCs w:val="21"/>
          <w:lang w:val="fr-FR"/>
        </w:rPr>
        <w:t>courant</w:t>
      </w:r>
      <w:r w:rsidRPr="003063E0">
        <w:rPr>
          <w:rFonts w:ascii="Cambria" w:hAnsi="Cambria" w:cs="Cambria"/>
          <w:kern w:val="1"/>
          <w:sz w:val="21"/>
          <w:szCs w:val="21"/>
          <w:lang w:val="fr-FR"/>
        </w:rPr>
        <w:t xml:space="preserve"> </w:t>
      </w:r>
      <w:r>
        <w:rPr>
          <w:rFonts w:ascii="Cambria" w:hAnsi="Cambria" w:cs="Cambria"/>
          <w:kern w:val="1"/>
          <w:sz w:val="21"/>
          <w:szCs w:val="21"/>
          <w:lang w:val="fr-FR"/>
        </w:rPr>
        <w:t>de syndicat révolutionnaire de lutte des classes (SRLC) afin d’associer ses luttes à celle du peuple. A ce titre, depuis sa création</w:t>
      </w:r>
      <w:r w:rsidRPr="003063E0">
        <w:rPr>
          <w:rFonts w:ascii="Cambria" w:hAnsi="Cambria" w:cs="Cambria"/>
          <w:kern w:val="1"/>
          <w:sz w:val="21"/>
          <w:szCs w:val="21"/>
          <w:lang w:val="fr-FR"/>
        </w:rPr>
        <w:t xml:space="preserve"> </w:t>
      </w:r>
      <w:r>
        <w:rPr>
          <w:rFonts w:ascii="Cambria" w:hAnsi="Cambria" w:cs="Cambria"/>
          <w:kern w:val="1"/>
          <w:sz w:val="21"/>
          <w:szCs w:val="21"/>
          <w:lang w:val="fr-FR"/>
        </w:rPr>
        <w:t>il</w:t>
      </w:r>
      <w:r w:rsidRPr="003063E0">
        <w:rPr>
          <w:rFonts w:ascii="Cambria" w:hAnsi="Cambria" w:cs="Cambria"/>
          <w:kern w:val="1"/>
          <w:sz w:val="21"/>
          <w:szCs w:val="21"/>
          <w:lang w:val="fr-FR"/>
        </w:rPr>
        <w:t xml:space="preserve"> </w:t>
      </w:r>
      <w:r>
        <w:rPr>
          <w:rFonts w:ascii="Cambria" w:hAnsi="Cambria" w:cs="Cambria"/>
          <w:kern w:val="1"/>
          <w:sz w:val="21"/>
          <w:szCs w:val="21"/>
          <w:lang w:val="fr-FR"/>
        </w:rPr>
        <w:t>a</w:t>
      </w:r>
      <w:r w:rsidRPr="003063E0">
        <w:rPr>
          <w:rFonts w:ascii="Cambria" w:hAnsi="Cambria" w:cs="Cambria"/>
          <w:kern w:val="1"/>
          <w:sz w:val="21"/>
          <w:szCs w:val="21"/>
          <w:lang w:val="fr-FR"/>
        </w:rPr>
        <w:t xml:space="preserve"> </w:t>
      </w:r>
      <w:r>
        <w:rPr>
          <w:rFonts w:ascii="Cambria" w:hAnsi="Cambria" w:cs="Cambria"/>
          <w:kern w:val="1"/>
          <w:sz w:val="21"/>
          <w:szCs w:val="21"/>
          <w:lang w:val="fr-FR"/>
        </w:rPr>
        <w:t>toujours</w:t>
      </w:r>
      <w:r w:rsidRPr="003063E0">
        <w:rPr>
          <w:rFonts w:ascii="Cambria" w:hAnsi="Cambria" w:cs="Cambria"/>
          <w:kern w:val="1"/>
          <w:sz w:val="21"/>
          <w:szCs w:val="21"/>
          <w:lang w:val="fr-FR"/>
        </w:rPr>
        <w:t xml:space="preserve"> </w:t>
      </w:r>
      <w:r>
        <w:rPr>
          <w:rFonts w:ascii="Cambria" w:hAnsi="Cambria" w:cs="Cambria"/>
          <w:kern w:val="1"/>
          <w:sz w:val="21"/>
          <w:szCs w:val="21"/>
          <w:lang w:val="fr-FR"/>
        </w:rPr>
        <w:t>lutté</w:t>
      </w:r>
      <w:r w:rsidRPr="003063E0">
        <w:rPr>
          <w:rFonts w:ascii="Cambria" w:hAnsi="Cambria" w:cs="Cambria"/>
          <w:kern w:val="1"/>
          <w:sz w:val="21"/>
          <w:szCs w:val="21"/>
          <w:lang w:val="fr-FR"/>
        </w:rPr>
        <w:t xml:space="preserve"> </w:t>
      </w:r>
      <w:r>
        <w:rPr>
          <w:rFonts w:ascii="Cambria" w:hAnsi="Cambria" w:cs="Cambria"/>
          <w:kern w:val="1"/>
          <w:sz w:val="21"/>
          <w:szCs w:val="21"/>
          <w:lang w:val="fr-FR"/>
        </w:rPr>
        <w:t>pour</w:t>
      </w:r>
      <w:r w:rsidRPr="003063E0">
        <w:rPr>
          <w:rFonts w:ascii="Cambria" w:hAnsi="Cambria" w:cs="Cambria"/>
          <w:kern w:val="1"/>
          <w:sz w:val="21"/>
          <w:szCs w:val="21"/>
          <w:lang w:val="fr-FR"/>
        </w:rPr>
        <w:t xml:space="preserve"> </w:t>
      </w:r>
      <w:r>
        <w:rPr>
          <w:rFonts w:ascii="Cambria" w:hAnsi="Cambria" w:cs="Cambria"/>
          <w:kern w:val="1"/>
          <w:sz w:val="21"/>
          <w:szCs w:val="21"/>
          <w:lang w:val="fr-FR"/>
        </w:rPr>
        <w:t>les</w:t>
      </w:r>
      <w:r w:rsidRPr="003063E0">
        <w:rPr>
          <w:rFonts w:ascii="Cambria" w:hAnsi="Cambria" w:cs="Cambria"/>
          <w:kern w:val="1"/>
          <w:sz w:val="21"/>
          <w:szCs w:val="21"/>
          <w:lang w:val="fr-FR"/>
        </w:rPr>
        <w:t xml:space="preserve"> </w:t>
      </w:r>
      <w:r>
        <w:rPr>
          <w:rFonts w:ascii="Cambria" w:hAnsi="Cambria" w:cs="Cambria"/>
          <w:kern w:val="1"/>
          <w:sz w:val="21"/>
          <w:szCs w:val="21"/>
          <w:lang w:val="fr-FR"/>
        </w:rPr>
        <w:t>causes justes</w:t>
      </w:r>
      <w:r w:rsidRPr="003063E0">
        <w:rPr>
          <w:rFonts w:ascii="Cambria" w:hAnsi="Cambria" w:cs="Cambria"/>
          <w:kern w:val="1"/>
          <w:sz w:val="21"/>
          <w:szCs w:val="21"/>
          <w:lang w:val="fr-FR"/>
        </w:rPr>
        <w:t xml:space="preserve"> </w:t>
      </w:r>
      <w:r>
        <w:rPr>
          <w:rFonts w:ascii="Cambria" w:hAnsi="Cambria" w:cs="Cambria"/>
          <w:kern w:val="1"/>
          <w:sz w:val="21"/>
          <w:szCs w:val="21"/>
          <w:lang w:val="fr-FR"/>
        </w:rPr>
        <w:t>auprès</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l’Unité</w:t>
      </w:r>
      <w:r w:rsidRPr="003063E0">
        <w:rPr>
          <w:rFonts w:ascii="Cambria" w:hAnsi="Cambria" w:cs="Cambria"/>
          <w:kern w:val="1"/>
          <w:sz w:val="21"/>
          <w:szCs w:val="21"/>
          <w:lang w:val="fr-FR"/>
        </w:rPr>
        <w:t xml:space="preserve"> </w:t>
      </w:r>
      <w:r>
        <w:rPr>
          <w:rFonts w:ascii="Cambria" w:hAnsi="Cambria" w:cs="Cambria"/>
          <w:kern w:val="1"/>
          <w:sz w:val="21"/>
          <w:szCs w:val="21"/>
          <w:lang w:val="fr-FR"/>
        </w:rPr>
        <w:t>d’action</w:t>
      </w:r>
      <w:r w:rsidRPr="003063E0">
        <w:rPr>
          <w:rFonts w:ascii="Cambria" w:hAnsi="Cambria" w:cs="Cambria"/>
          <w:kern w:val="1"/>
          <w:sz w:val="21"/>
          <w:szCs w:val="21"/>
          <w:lang w:val="fr-FR"/>
        </w:rPr>
        <w:t xml:space="preserve"> </w:t>
      </w:r>
      <w:r>
        <w:rPr>
          <w:rFonts w:ascii="Cambria" w:hAnsi="Cambria" w:cs="Cambria"/>
          <w:kern w:val="1"/>
          <w:sz w:val="21"/>
          <w:szCs w:val="21"/>
          <w:lang w:val="fr-FR"/>
        </w:rPr>
        <w:t>syndicale (UAS),</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l’Unité</w:t>
      </w:r>
      <w:r w:rsidRPr="003063E0">
        <w:rPr>
          <w:rFonts w:ascii="Cambria" w:hAnsi="Cambria" w:cs="Cambria"/>
          <w:kern w:val="1"/>
          <w:sz w:val="21"/>
          <w:szCs w:val="21"/>
          <w:lang w:val="fr-FR"/>
        </w:rPr>
        <w:t xml:space="preserve"> </w:t>
      </w:r>
      <w:r>
        <w:rPr>
          <w:rFonts w:ascii="Cambria" w:hAnsi="Cambria" w:cs="Cambria"/>
          <w:kern w:val="1"/>
          <w:sz w:val="21"/>
          <w:szCs w:val="21"/>
          <w:lang w:val="fr-FR"/>
        </w:rPr>
        <w:t>d’action</w:t>
      </w:r>
      <w:r w:rsidRPr="003063E0">
        <w:rPr>
          <w:rFonts w:ascii="Cambria" w:hAnsi="Cambria" w:cs="Cambria"/>
          <w:kern w:val="1"/>
          <w:sz w:val="21"/>
          <w:szCs w:val="21"/>
          <w:lang w:val="fr-FR"/>
        </w:rPr>
        <w:t xml:space="preserve"> </w:t>
      </w:r>
      <w:r>
        <w:rPr>
          <w:rFonts w:ascii="Cambria" w:hAnsi="Cambria" w:cs="Cambria"/>
          <w:kern w:val="1"/>
          <w:sz w:val="21"/>
          <w:szCs w:val="21"/>
          <w:lang w:val="fr-FR"/>
        </w:rPr>
        <w:t>populaire</w:t>
      </w:r>
      <w:r w:rsidRPr="003063E0">
        <w:rPr>
          <w:rFonts w:ascii="Cambria" w:hAnsi="Cambria" w:cs="Cambria"/>
          <w:kern w:val="1"/>
          <w:sz w:val="21"/>
          <w:szCs w:val="21"/>
          <w:lang w:val="fr-FR"/>
        </w:rPr>
        <w:t xml:space="preserve"> </w:t>
      </w:r>
      <w:r>
        <w:rPr>
          <w:rFonts w:ascii="Cambria" w:hAnsi="Cambria" w:cs="Cambria"/>
          <w:kern w:val="1"/>
          <w:sz w:val="21"/>
          <w:szCs w:val="21"/>
          <w:lang w:val="fr-FR"/>
        </w:rPr>
        <w:t>(UAP), de</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Coalition</w:t>
      </w:r>
      <w:r w:rsidRPr="003063E0">
        <w:rPr>
          <w:rFonts w:ascii="Cambria" w:hAnsi="Cambria" w:cs="Cambria"/>
          <w:kern w:val="1"/>
          <w:sz w:val="21"/>
          <w:szCs w:val="21"/>
          <w:lang w:val="fr-FR"/>
        </w:rPr>
        <w:t xml:space="preserve"> </w:t>
      </w:r>
      <w:r>
        <w:rPr>
          <w:rFonts w:ascii="Cambria" w:hAnsi="Cambria" w:cs="Cambria"/>
          <w:kern w:val="1"/>
          <w:sz w:val="21"/>
          <w:szCs w:val="21"/>
          <w:lang w:val="fr-FR"/>
        </w:rPr>
        <w:t>en</w:t>
      </w:r>
      <w:r w:rsidRPr="003063E0">
        <w:rPr>
          <w:rFonts w:ascii="Cambria" w:hAnsi="Cambria" w:cs="Cambria"/>
          <w:kern w:val="1"/>
          <w:sz w:val="21"/>
          <w:szCs w:val="21"/>
          <w:lang w:val="fr-FR"/>
        </w:rPr>
        <w:t xml:space="preserve"> </w:t>
      </w:r>
      <w:r>
        <w:rPr>
          <w:rFonts w:ascii="Cambria" w:hAnsi="Cambria" w:cs="Cambria"/>
          <w:kern w:val="1"/>
          <w:sz w:val="21"/>
          <w:szCs w:val="21"/>
          <w:lang w:val="fr-FR"/>
        </w:rPr>
        <w:t>lutte</w:t>
      </w:r>
      <w:r w:rsidRPr="003063E0">
        <w:rPr>
          <w:rFonts w:ascii="Cambria" w:hAnsi="Cambria" w:cs="Cambria"/>
          <w:kern w:val="1"/>
          <w:sz w:val="21"/>
          <w:szCs w:val="21"/>
          <w:lang w:val="fr-FR"/>
        </w:rPr>
        <w:t xml:space="preserve"> </w:t>
      </w:r>
      <w:r>
        <w:rPr>
          <w:rFonts w:ascii="Cambria" w:hAnsi="Cambria" w:cs="Cambria"/>
          <w:kern w:val="1"/>
          <w:sz w:val="21"/>
          <w:szCs w:val="21"/>
          <w:lang w:val="fr-FR"/>
        </w:rPr>
        <w:t>contre</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baisse</w:t>
      </w:r>
      <w:r w:rsidRPr="003063E0">
        <w:rPr>
          <w:rFonts w:ascii="Cambria" w:hAnsi="Cambria" w:cs="Cambria"/>
          <w:kern w:val="1"/>
          <w:sz w:val="21"/>
          <w:szCs w:val="21"/>
          <w:lang w:val="fr-FR"/>
        </w:rPr>
        <w:t xml:space="preserve"> </w:t>
      </w:r>
      <w:r>
        <w:rPr>
          <w:rFonts w:ascii="Cambria" w:hAnsi="Cambria" w:cs="Cambria"/>
          <w:kern w:val="1"/>
          <w:sz w:val="21"/>
          <w:szCs w:val="21"/>
          <w:lang w:val="fr-FR"/>
        </w:rPr>
        <w:t>du pouvoir d’achat, du collectif CGT-B, etc. Il est membre du collectif CGT-B q</w:t>
      </w:r>
      <w:r w:rsidR="003063E0">
        <w:rPr>
          <w:rFonts w:ascii="Cambria" w:hAnsi="Cambria" w:cs="Cambria"/>
          <w:kern w:val="1"/>
          <w:sz w:val="21"/>
          <w:szCs w:val="21"/>
          <w:lang w:val="fr-FR"/>
        </w:rPr>
        <w:t>sz</w:t>
      </w:r>
      <w:r>
        <w:rPr>
          <w:rFonts w:ascii="Cambria" w:hAnsi="Cambria" w:cs="Cambria"/>
          <w:kern w:val="1"/>
          <w:sz w:val="21"/>
          <w:szCs w:val="21"/>
          <w:lang w:val="fr-FR"/>
        </w:rPr>
        <w:t>ui fédère les organisations ayant la même orientation syndicale. Il est aussi membre de la coordination</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syndicats</w:t>
      </w:r>
      <w:r w:rsidRPr="003063E0">
        <w:rPr>
          <w:rFonts w:ascii="Cambria" w:hAnsi="Cambria" w:cs="Cambria"/>
          <w:kern w:val="1"/>
          <w:sz w:val="21"/>
          <w:szCs w:val="21"/>
          <w:lang w:val="fr-FR"/>
        </w:rPr>
        <w:t xml:space="preserve"> </w:t>
      </w:r>
      <w:r>
        <w:rPr>
          <w:rFonts w:ascii="Cambria" w:hAnsi="Cambria" w:cs="Cambria"/>
          <w:kern w:val="1"/>
          <w:sz w:val="21"/>
          <w:szCs w:val="21"/>
          <w:lang w:val="fr-FR"/>
        </w:rPr>
        <w:t>du</w:t>
      </w:r>
      <w:r w:rsidRPr="003063E0">
        <w:rPr>
          <w:rFonts w:ascii="Cambria" w:hAnsi="Cambria" w:cs="Cambria"/>
          <w:kern w:val="1"/>
          <w:sz w:val="21"/>
          <w:szCs w:val="21"/>
          <w:lang w:val="fr-FR"/>
        </w:rPr>
        <w:t xml:space="preserve"> </w:t>
      </w:r>
      <w:r>
        <w:rPr>
          <w:rFonts w:ascii="Cambria" w:hAnsi="Cambria" w:cs="Cambria"/>
          <w:kern w:val="1"/>
          <w:sz w:val="21"/>
          <w:szCs w:val="21"/>
          <w:lang w:val="fr-FR"/>
        </w:rPr>
        <w:t>Ministère en</w:t>
      </w:r>
      <w:r w:rsidRPr="003063E0">
        <w:rPr>
          <w:rFonts w:ascii="Cambria" w:hAnsi="Cambria" w:cs="Cambria"/>
          <w:kern w:val="1"/>
          <w:sz w:val="21"/>
          <w:szCs w:val="21"/>
          <w:lang w:val="fr-FR"/>
        </w:rPr>
        <w:t xml:space="preserve"> </w:t>
      </w:r>
      <w:r>
        <w:rPr>
          <w:rFonts w:ascii="Cambria" w:hAnsi="Cambria" w:cs="Cambria"/>
          <w:kern w:val="1"/>
          <w:sz w:val="21"/>
          <w:szCs w:val="21"/>
          <w:lang w:val="fr-FR"/>
        </w:rPr>
        <w:t>charge</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l’économie</w:t>
      </w:r>
      <w:r w:rsidRPr="003063E0">
        <w:rPr>
          <w:rFonts w:ascii="Cambria" w:hAnsi="Cambria" w:cs="Cambria"/>
          <w:kern w:val="1"/>
          <w:sz w:val="21"/>
          <w:szCs w:val="21"/>
          <w:lang w:val="fr-FR"/>
        </w:rPr>
        <w:t xml:space="preserve"> </w:t>
      </w:r>
      <w:r>
        <w:rPr>
          <w:rFonts w:ascii="Cambria" w:hAnsi="Cambria" w:cs="Cambria"/>
          <w:kern w:val="1"/>
          <w:sz w:val="21"/>
          <w:szCs w:val="21"/>
          <w:lang w:val="fr-FR"/>
        </w:rPr>
        <w:t>et</w:t>
      </w:r>
      <w:r w:rsidRPr="003063E0">
        <w:rPr>
          <w:rFonts w:ascii="Cambria" w:hAnsi="Cambria" w:cs="Cambria"/>
          <w:kern w:val="1"/>
          <w:sz w:val="21"/>
          <w:szCs w:val="21"/>
          <w:lang w:val="fr-FR"/>
        </w:rPr>
        <w:t xml:space="preserve"> </w:t>
      </w:r>
      <w:r>
        <w:rPr>
          <w:rFonts w:ascii="Cambria" w:hAnsi="Cambria" w:cs="Cambria"/>
          <w:kern w:val="1"/>
          <w:sz w:val="21"/>
          <w:szCs w:val="21"/>
          <w:lang w:val="fr-FR"/>
        </w:rPr>
        <w:t>des</w:t>
      </w:r>
      <w:r w:rsidRPr="003063E0">
        <w:rPr>
          <w:rFonts w:ascii="Cambria" w:hAnsi="Cambria" w:cs="Cambria"/>
          <w:kern w:val="1"/>
          <w:sz w:val="21"/>
          <w:szCs w:val="21"/>
          <w:lang w:val="fr-FR"/>
        </w:rPr>
        <w:t xml:space="preserve"> </w:t>
      </w:r>
      <w:r>
        <w:rPr>
          <w:rFonts w:ascii="Cambria" w:hAnsi="Cambria" w:cs="Cambria"/>
          <w:kern w:val="1"/>
          <w:sz w:val="21"/>
          <w:szCs w:val="21"/>
          <w:lang w:val="fr-FR"/>
        </w:rPr>
        <w:t>finances (CS-MEF)</w:t>
      </w:r>
      <w:r w:rsidRPr="003063E0">
        <w:rPr>
          <w:rFonts w:ascii="Cambria" w:hAnsi="Cambria" w:cs="Cambria"/>
          <w:kern w:val="1"/>
          <w:sz w:val="21"/>
          <w:szCs w:val="21"/>
          <w:lang w:val="fr-FR"/>
        </w:rPr>
        <w:t xml:space="preserve"> </w:t>
      </w:r>
      <w:r>
        <w:rPr>
          <w:rFonts w:ascii="Cambria" w:hAnsi="Cambria" w:cs="Cambria"/>
          <w:kern w:val="1"/>
          <w:sz w:val="21"/>
          <w:szCs w:val="21"/>
          <w:lang w:val="fr-FR"/>
        </w:rPr>
        <w:t>dont</w:t>
      </w:r>
      <w:r w:rsidRPr="003063E0">
        <w:rPr>
          <w:rFonts w:ascii="Cambria" w:hAnsi="Cambria" w:cs="Cambria"/>
          <w:kern w:val="1"/>
          <w:sz w:val="21"/>
          <w:szCs w:val="21"/>
          <w:lang w:val="fr-FR"/>
        </w:rPr>
        <w:t xml:space="preserve"> </w:t>
      </w:r>
      <w:r>
        <w:rPr>
          <w:rFonts w:ascii="Cambria" w:hAnsi="Cambria" w:cs="Cambria"/>
          <w:kern w:val="1"/>
          <w:sz w:val="21"/>
          <w:szCs w:val="21"/>
          <w:lang w:val="fr-FR"/>
        </w:rPr>
        <w:t>il</w:t>
      </w:r>
      <w:r w:rsidRPr="003063E0">
        <w:rPr>
          <w:rFonts w:ascii="Cambria" w:hAnsi="Cambria" w:cs="Cambria"/>
          <w:kern w:val="1"/>
          <w:sz w:val="21"/>
          <w:szCs w:val="21"/>
          <w:lang w:val="fr-FR"/>
        </w:rPr>
        <w:t xml:space="preserve"> </w:t>
      </w:r>
      <w:r>
        <w:rPr>
          <w:rFonts w:ascii="Cambria" w:hAnsi="Cambria" w:cs="Cambria"/>
          <w:kern w:val="1"/>
          <w:sz w:val="21"/>
          <w:szCs w:val="21"/>
          <w:lang w:val="fr-FR"/>
        </w:rPr>
        <w:t>assure</w:t>
      </w:r>
      <w:r w:rsidRPr="003063E0">
        <w:rPr>
          <w:rFonts w:ascii="Cambria" w:hAnsi="Cambria" w:cs="Cambria"/>
          <w:kern w:val="1"/>
          <w:sz w:val="21"/>
          <w:szCs w:val="21"/>
          <w:lang w:val="fr-FR"/>
        </w:rPr>
        <w:t xml:space="preserve"> </w:t>
      </w:r>
      <w:r>
        <w:rPr>
          <w:rFonts w:ascii="Cambria" w:hAnsi="Cambria" w:cs="Cambria"/>
          <w:kern w:val="1"/>
          <w:sz w:val="21"/>
          <w:szCs w:val="21"/>
          <w:lang w:val="fr-FR"/>
        </w:rPr>
        <w:t>la</w:t>
      </w:r>
      <w:r w:rsidRPr="003063E0">
        <w:rPr>
          <w:rFonts w:ascii="Cambria" w:hAnsi="Cambria" w:cs="Cambria"/>
          <w:kern w:val="1"/>
          <w:sz w:val="21"/>
          <w:szCs w:val="21"/>
          <w:lang w:val="fr-FR"/>
        </w:rPr>
        <w:t xml:space="preserve"> </w:t>
      </w:r>
      <w:r>
        <w:rPr>
          <w:rFonts w:ascii="Cambria" w:hAnsi="Cambria" w:cs="Cambria"/>
          <w:kern w:val="1"/>
          <w:sz w:val="21"/>
          <w:szCs w:val="21"/>
          <w:lang w:val="fr-FR"/>
        </w:rPr>
        <w:t>présidence depuis</w:t>
      </w:r>
      <w:r w:rsidRPr="003063E0">
        <w:rPr>
          <w:rFonts w:ascii="Cambria" w:hAnsi="Cambria" w:cs="Cambria"/>
          <w:kern w:val="1"/>
          <w:sz w:val="21"/>
          <w:szCs w:val="21"/>
          <w:lang w:val="fr-FR"/>
        </w:rPr>
        <w:t xml:space="preserve"> </w:t>
      </w:r>
      <w:r>
        <w:rPr>
          <w:rFonts w:ascii="Cambria" w:hAnsi="Cambria" w:cs="Cambria"/>
          <w:kern w:val="1"/>
          <w:sz w:val="21"/>
          <w:szCs w:val="21"/>
          <w:lang w:val="fr-FR"/>
        </w:rPr>
        <w:t>novembre</w:t>
      </w:r>
      <w:r w:rsidRPr="003063E0">
        <w:rPr>
          <w:rFonts w:ascii="Cambria" w:hAnsi="Cambria" w:cs="Cambria"/>
          <w:kern w:val="1"/>
          <w:sz w:val="21"/>
          <w:szCs w:val="21"/>
          <w:lang w:val="fr-FR"/>
        </w:rPr>
        <w:t xml:space="preserve"> </w:t>
      </w:r>
      <w:r>
        <w:rPr>
          <w:rFonts w:ascii="Cambria" w:hAnsi="Cambria" w:cs="Cambria"/>
          <w:kern w:val="1"/>
          <w:sz w:val="21"/>
          <w:szCs w:val="21"/>
          <w:lang w:val="fr-FR"/>
        </w:rPr>
        <w:t>2019.</w:t>
      </w:r>
      <w:r w:rsidRPr="003063E0">
        <w:rPr>
          <w:rFonts w:ascii="Cambria" w:hAnsi="Cambria" w:cs="Cambria"/>
          <w:kern w:val="1"/>
          <w:sz w:val="21"/>
          <w:szCs w:val="21"/>
          <w:lang w:val="fr-FR"/>
        </w:rPr>
        <w:t xml:space="preserve"> </w:t>
      </w:r>
      <w:r>
        <w:rPr>
          <w:rFonts w:ascii="Cambria" w:hAnsi="Cambria" w:cs="Cambria"/>
          <w:kern w:val="1"/>
          <w:sz w:val="21"/>
          <w:szCs w:val="21"/>
          <w:lang w:val="fr-FR"/>
        </w:rPr>
        <w:t>Le</w:t>
      </w:r>
      <w:r w:rsidRPr="003063E0">
        <w:rPr>
          <w:rFonts w:ascii="Cambria" w:hAnsi="Cambria" w:cs="Cambria"/>
          <w:kern w:val="1"/>
          <w:sz w:val="21"/>
          <w:szCs w:val="21"/>
          <w:lang w:val="fr-FR"/>
        </w:rPr>
        <w:t xml:space="preserve"> </w:t>
      </w:r>
      <w:r>
        <w:rPr>
          <w:rFonts w:ascii="Cambria" w:hAnsi="Cambria" w:cs="Cambria"/>
          <w:kern w:val="1"/>
          <w:sz w:val="21"/>
          <w:szCs w:val="21"/>
          <w:lang w:val="fr-FR"/>
        </w:rPr>
        <w:t>SYNAFI</w:t>
      </w:r>
      <w:r w:rsidRPr="003063E0">
        <w:rPr>
          <w:rFonts w:ascii="Cambria" w:hAnsi="Cambria" w:cs="Cambria"/>
          <w:kern w:val="1"/>
          <w:sz w:val="21"/>
          <w:szCs w:val="21"/>
          <w:lang w:val="fr-FR"/>
        </w:rPr>
        <w:t xml:space="preserve"> </w:t>
      </w:r>
      <w:r>
        <w:rPr>
          <w:rFonts w:ascii="Cambria" w:hAnsi="Cambria" w:cs="Cambria"/>
          <w:kern w:val="1"/>
          <w:sz w:val="21"/>
          <w:szCs w:val="21"/>
          <w:lang w:val="fr-FR"/>
        </w:rPr>
        <w:t>a</w:t>
      </w:r>
      <w:r w:rsidRPr="003063E0">
        <w:rPr>
          <w:rFonts w:ascii="Cambria" w:hAnsi="Cambria" w:cs="Cambria"/>
          <w:kern w:val="1"/>
          <w:sz w:val="21"/>
          <w:szCs w:val="21"/>
          <w:lang w:val="fr-FR"/>
        </w:rPr>
        <w:t xml:space="preserve"> </w:t>
      </w:r>
      <w:r>
        <w:rPr>
          <w:rFonts w:ascii="Cambria" w:hAnsi="Cambria" w:cs="Cambria"/>
          <w:kern w:val="1"/>
          <w:sz w:val="21"/>
          <w:szCs w:val="21"/>
          <w:lang w:val="fr-FR"/>
        </w:rPr>
        <w:t>su</w:t>
      </w:r>
      <w:r w:rsidRPr="003063E0">
        <w:rPr>
          <w:rFonts w:ascii="Cambria" w:hAnsi="Cambria" w:cs="Cambria"/>
          <w:kern w:val="1"/>
          <w:sz w:val="21"/>
          <w:szCs w:val="21"/>
          <w:lang w:val="fr-FR"/>
        </w:rPr>
        <w:t xml:space="preserve"> </w:t>
      </w:r>
      <w:r>
        <w:rPr>
          <w:rFonts w:ascii="Cambria" w:hAnsi="Cambria" w:cs="Cambria"/>
          <w:kern w:val="1"/>
          <w:sz w:val="21"/>
          <w:szCs w:val="21"/>
          <w:lang w:val="fr-FR"/>
        </w:rPr>
        <w:t>se frayer</w:t>
      </w:r>
      <w:r w:rsidRPr="003063E0">
        <w:rPr>
          <w:rFonts w:ascii="Cambria" w:hAnsi="Cambria" w:cs="Cambria"/>
          <w:kern w:val="1"/>
          <w:sz w:val="21"/>
          <w:szCs w:val="21"/>
          <w:lang w:val="fr-FR"/>
        </w:rPr>
        <w:t xml:space="preserve"> </w:t>
      </w:r>
      <w:r>
        <w:rPr>
          <w:rFonts w:ascii="Cambria" w:hAnsi="Cambria" w:cs="Cambria"/>
          <w:kern w:val="1"/>
          <w:sz w:val="21"/>
          <w:szCs w:val="21"/>
          <w:lang w:val="fr-FR"/>
        </w:rPr>
        <w:t>une</w:t>
      </w:r>
      <w:r w:rsidRPr="003063E0">
        <w:rPr>
          <w:rFonts w:ascii="Cambria" w:hAnsi="Cambria" w:cs="Cambria"/>
          <w:kern w:val="1"/>
          <w:sz w:val="21"/>
          <w:szCs w:val="21"/>
          <w:lang w:val="fr-FR"/>
        </w:rPr>
        <w:t xml:space="preserve"> </w:t>
      </w:r>
      <w:r>
        <w:rPr>
          <w:rFonts w:ascii="Cambria" w:hAnsi="Cambria" w:cs="Cambria"/>
          <w:kern w:val="1"/>
          <w:sz w:val="21"/>
          <w:szCs w:val="21"/>
          <w:lang w:val="fr-FR"/>
        </w:rPr>
        <w:t>place</w:t>
      </w:r>
      <w:r w:rsidRPr="003063E0">
        <w:rPr>
          <w:rFonts w:ascii="Cambria" w:hAnsi="Cambria" w:cs="Cambria"/>
          <w:kern w:val="1"/>
          <w:sz w:val="21"/>
          <w:szCs w:val="21"/>
          <w:lang w:val="fr-FR"/>
        </w:rPr>
        <w:t xml:space="preserve"> </w:t>
      </w:r>
      <w:r>
        <w:rPr>
          <w:rFonts w:ascii="Cambria" w:hAnsi="Cambria" w:cs="Cambria"/>
          <w:kern w:val="1"/>
          <w:sz w:val="21"/>
          <w:szCs w:val="21"/>
          <w:lang w:val="fr-FR"/>
        </w:rPr>
        <w:t>parmi</w:t>
      </w:r>
      <w:r w:rsidRPr="003063E0">
        <w:rPr>
          <w:rFonts w:ascii="Cambria" w:hAnsi="Cambria" w:cs="Cambria"/>
          <w:kern w:val="1"/>
          <w:sz w:val="21"/>
          <w:szCs w:val="21"/>
          <w:lang w:val="fr-FR"/>
        </w:rPr>
        <w:t xml:space="preserve"> </w:t>
      </w:r>
      <w:r>
        <w:rPr>
          <w:rFonts w:ascii="Cambria" w:hAnsi="Cambria" w:cs="Cambria"/>
          <w:kern w:val="1"/>
          <w:sz w:val="21"/>
          <w:szCs w:val="21"/>
          <w:lang w:val="fr-FR"/>
        </w:rPr>
        <w:t>les</w:t>
      </w:r>
      <w:r w:rsidRPr="003063E0">
        <w:rPr>
          <w:rFonts w:ascii="Cambria" w:hAnsi="Cambria" w:cs="Cambria"/>
          <w:kern w:val="1"/>
          <w:sz w:val="21"/>
          <w:szCs w:val="21"/>
          <w:lang w:val="fr-FR"/>
        </w:rPr>
        <w:t xml:space="preserve"> </w:t>
      </w:r>
      <w:r>
        <w:rPr>
          <w:rFonts w:ascii="Cambria" w:hAnsi="Cambria" w:cs="Cambria"/>
          <w:kern w:val="1"/>
          <w:sz w:val="21"/>
          <w:szCs w:val="21"/>
          <w:lang w:val="fr-FR"/>
        </w:rPr>
        <w:t>organisations syndicales</w:t>
      </w:r>
      <w:r w:rsidRPr="003063E0">
        <w:rPr>
          <w:rFonts w:ascii="Cambria" w:hAnsi="Cambria" w:cs="Cambria"/>
          <w:kern w:val="1"/>
          <w:sz w:val="21"/>
          <w:szCs w:val="21"/>
          <w:lang w:val="fr-FR"/>
        </w:rPr>
        <w:t xml:space="preserve"> </w:t>
      </w:r>
      <w:r>
        <w:rPr>
          <w:rFonts w:ascii="Cambria" w:hAnsi="Cambria" w:cs="Cambria"/>
          <w:kern w:val="1"/>
          <w:sz w:val="21"/>
          <w:szCs w:val="21"/>
          <w:lang w:val="fr-FR"/>
        </w:rPr>
        <w:t>authentiques</w:t>
      </w:r>
      <w:r w:rsidRPr="003063E0">
        <w:rPr>
          <w:rFonts w:ascii="Cambria" w:hAnsi="Cambria" w:cs="Cambria"/>
          <w:kern w:val="1"/>
          <w:sz w:val="21"/>
          <w:szCs w:val="21"/>
          <w:lang w:val="fr-FR"/>
        </w:rPr>
        <w:t xml:space="preserve"> </w:t>
      </w:r>
      <w:r>
        <w:rPr>
          <w:rFonts w:ascii="Cambria" w:hAnsi="Cambria" w:cs="Cambria"/>
          <w:kern w:val="1"/>
          <w:sz w:val="21"/>
          <w:szCs w:val="21"/>
          <w:lang w:val="fr-FR"/>
        </w:rPr>
        <w:t>de</w:t>
      </w:r>
      <w:r w:rsidRPr="003063E0">
        <w:rPr>
          <w:rFonts w:ascii="Cambria" w:hAnsi="Cambria" w:cs="Cambria"/>
          <w:kern w:val="1"/>
          <w:sz w:val="21"/>
          <w:szCs w:val="21"/>
          <w:lang w:val="fr-FR"/>
        </w:rPr>
        <w:t xml:space="preserve"> </w:t>
      </w:r>
      <w:r>
        <w:rPr>
          <w:rFonts w:ascii="Cambria" w:hAnsi="Cambria" w:cs="Cambria"/>
          <w:kern w:val="1"/>
          <w:sz w:val="21"/>
          <w:szCs w:val="21"/>
          <w:lang w:val="fr-FR"/>
        </w:rPr>
        <w:t>lutte</w:t>
      </w:r>
      <w:r w:rsidRPr="003063E0">
        <w:rPr>
          <w:rFonts w:ascii="Cambria" w:hAnsi="Cambria" w:cs="Cambria"/>
          <w:kern w:val="1"/>
          <w:sz w:val="21"/>
          <w:szCs w:val="21"/>
          <w:lang w:val="fr-FR"/>
        </w:rPr>
        <w:t xml:space="preserve"> </w:t>
      </w:r>
      <w:r>
        <w:rPr>
          <w:rFonts w:ascii="Cambria" w:hAnsi="Cambria" w:cs="Cambria"/>
          <w:kern w:val="1"/>
          <w:sz w:val="21"/>
          <w:szCs w:val="21"/>
          <w:lang w:val="fr-FR"/>
        </w:rPr>
        <w:t>malgré l’adversité</w:t>
      </w:r>
      <w:r w:rsidRPr="003063E0">
        <w:rPr>
          <w:rFonts w:ascii="Cambria" w:hAnsi="Cambria" w:cs="Cambria"/>
          <w:kern w:val="1"/>
          <w:sz w:val="21"/>
          <w:szCs w:val="21"/>
          <w:lang w:val="fr-FR"/>
        </w:rPr>
        <w:t xml:space="preserve"> </w:t>
      </w:r>
      <w:r>
        <w:rPr>
          <w:rFonts w:ascii="Cambria" w:hAnsi="Cambria" w:cs="Cambria"/>
          <w:kern w:val="1"/>
          <w:sz w:val="21"/>
          <w:szCs w:val="21"/>
          <w:lang w:val="fr-FR"/>
        </w:rPr>
        <w:t>et</w:t>
      </w:r>
      <w:r w:rsidRPr="003063E0">
        <w:rPr>
          <w:rFonts w:ascii="Cambria" w:hAnsi="Cambria" w:cs="Cambria"/>
          <w:kern w:val="1"/>
          <w:sz w:val="21"/>
          <w:szCs w:val="21"/>
          <w:lang w:val="fr-FR"/>
        </w:rPr>
        <w:t xml:space="preserve"> </w:t>
      </w:r>
      <w:r>
        <w:rPr>
          <w:rFonts w:ascii="Cambria" w:hAnsi="Cambria" w:cs="Cambria"/>
          <w:kern w:val="1"/>
          <w:sz w:val="21"/>
          <w:szCs w:val="21"/>
          <w:lang w:val="fr-FR"/>
        </w:rPr>
        <w:t>les</w:t>
      </w:r>
      <w:r w:rsidRPr="003063E0">
        <w:rPr>
          <w:rFonts w:ascii="Cambria" w:hAnsi="Cambria" w:cs="Cambria"/>
          <w:kern w:val="1"/>
          <w:sz w:val="21"/>
          <w:szCs w:val="21"/>
          <w:lang w:val="fr-FR"/>
        </w:rPr>
        <w:t xml:space="preserve"> </w:t>
      </w:r>
      <w:r>
        <w:rPr>
          <w:rFonts w:ascii="Cambria" w:hAnsi="Cambria" w:cs="Cambria"/>
          <w:kern w:val="1"/>
          <w:sz w:val="21"/>
          <w:szCs w:val="21"/>
          <w:lang w:val="fr-FR"/>
        </w:rPr>
        <w:t>différentes</w:t>
      </w:r>
      <w:r w:rsidRPr="003063E0">
        <w:rPr>
          <w:rFonts w:ascii="Cambria" w:hAnsi="Cambria" w:cs="Cambria"/>
          <w:kern w:val="1"/>
          <w:sz w:val="21"/>
          <w:szCs w:val="21"/>
          <w:lang w:val="fr-FR"/>
        </w:rPr>
        <w:t xml:space="preserve"> </w:t>
      </w:r>
      <w:r>
        <w:rPr>
          <w:rFonts w:ascii="Cambria" w:hAnsi="Cambria" w:cs="Cambria"/>
          <w:kern w:val="1"/>
          <w:sz w:val="21"/>
          <w:szCs w:val="21"/>
          <w:lang w:val="fr-FR"/>
        </w:rPr>
        <w:t>manigances sous l’ère Compaoré, sous la transition et de nos jours sous l’ère du Mouvement du peuple pour le progrès (MPP).</w:t>
      </w:r>
    </w:p>
    <w:p w14:paraId="2AC25572" w14:textId="77777777" w:rsidR="00336E3C" w:rsidRDefault="00336E3C" w:rsidP="00336E3C">
      <w:pPr>
        <w:autoSpaceDE w:val="0"/>
        <w:autoSpaceDN w:val="0"/>
        <w:adjustRightInd w:val="0"/>
        <w:spacing w:before="11"/>
        <w:rPr>
          <w:rFonts w:ascii="Cambria" w:hAnsi="Cambria" w:cs="Cambria"/>
          <w:kern w:val="1"/>
          <w:sz w:val="6"/>
          <w:szCs w:val="6"/>
          <w:lang w:val="fr-FR"/>
        </w:rPr>
      </w:pPr>
    </w:p>
    <w:p w14:paraId="7C54B32D" w14:textId="77777777" w:rsidR="00336E3C" w:rsidRDefault="00336E3C" w:rsidP="00336E3C">
      <w:pPr>
        <w:autoSpaceDE w:val="0"/>
        <w:autoSpaceDN w:val="0"/>
        <w:adjustRightInd w:val="0"/>
        <w:spacing w:line="20" w:lineRule="exact"/>
        <w:ind w:left="2745"/>
        <w:rPr>
          <w:rFonts w:ascii="Cambria" w:hAnsi="Cambria" w:cs="Cambria"/>
          <w:kern w:val="1"/>
          <w:sz w:val="2"/>
          <w:szCs w:val="2"/>
          <w:lang w:val="fr-FR"/>
        </w:rPr>
      </w:pPr>
    </w:p>
    <w:p w14:paraId="586AD176" w14:textId="77777777" w:rsidR="00336E3C" w:rsidRDefault="00336E3C" w:rsidP="00336E3C">
      <w:pPr>
        <w:autoSpaceDE w:val="0"/>
        <w:autoSpaceDN w:val="0"/>
        <w:adjustRightInd w:val="0"/>
        <w:rPr>
          <w:rFonts w:ascii="Cambria" w:hAnsi="Cambria" w:cs="Cambria"/>
          <w:kern w:val="1"/>
          <w:sz w:val="20"/>
          <w:szCs w:val="20"/>
          <w:lang w:val="fr-FR"/>
        </w:rPr>
      </w:pPr>
    </w:p>
    <w:p w14:paraId="14F28F7C" w14:textId="77777777" w:rsidR="00336E3C" w:rsidRDefault="00336E3C" w:rsidP="00336E3C">
      <w:pPr>
        <w:autoSpaceDE w:val="0"/>
        <w:autoSpaceDN w:val="0"/>
        <w:adjustRightInd w:val="0"/>
        <w:spacing w:before="352" w:line="184" w:lineRule="auto"/>
        <w:ind w:left="766" w:right="1718" w:firstLine="1593"/>
        <w:jc w:val="right"/>
        <w:rPr>
          <w:rFonts w:ascii="Bebas Neue" w:hAnsi="Bebas Neue" w:cs="Bebas Neue"/>
          <w:color w:val="ED1D24"/>
          <w:kern w:val="1"/>
          <w:sz w:val="56"/>
          <w:szCs w:val="56"/>
          <w:lang w:val="fr-FR"/>
        </w:rPr>
      </w:pPr>
      <w:r>
        <w:rPr>
          <w:rFonts w:ascii="Bebas Neue" w:hAnsi="Bebas Neue" w:cs="Bebas Neue"/>
          <w:color w:val="ED1D24"/>
          <w:kern w:val="1"/>
          <w:sz w:val="56"/>
          <w:szCs w:val="56"/>
          <w:lang w:val="fr-FR"/>
        </w:rPr>
        <w:t>LE</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SYNDICAT</w:t>
      </w:r>
      <w:r>
        <w:rPr>
          <w:rFonts w:ascii="Bebas Neue" w:hAnsi="Bebas Neue" w:cs="Bebas Neue"/>
          <w:color w:val="ED1D24"/>
          <w:spacing w:val="-22"/>
          <w:kern w:val="1"/>
          <w:sz w:val="56"/>
          <w:szCs w:val="56"/>
          <w:lang w:val="fr-FR"/>
        </w:rPr>
        <w:t xml:space="preserve"> </w:t>
      </w:r>
      <w:r>
        <w:rPr>
          <w:rFonts w:ascii="Bebas Neue" w:hAnsi="Bebas Neue" w:cs="Bebas Neue"/>
          <w:color w:val="ED1D24"/>
          <w:kern w:val="1"/>
          <w:sz w:val="56"/>
          <w:szCs w:val="56"/>
          <w:lang w:val="fr-FR"/>
        </w:rPr>
        <w:t>NATIONAL</w:t>
      </w:r>
      <w:r>
        <w:rPr>
          <w:rFonts w:ascii="Bebas Neue" w:hAnsi="Bebas Neue" w:cs="Bebas Neue"/>
          <w:color w:val="ED1D24"/>
          <w:spacing w:val="-23"/>
          <w:kern w:val="1"/>
          <w:sz w:val="56"/>
          <w:szCs w:val="56"/>
          <w:lang w:val="fr-FR"/>
        </w:rPr>
        <w:t xml:space="preserve"> </w:t>
      </w:r>
      <w:r>
        <w:rPr>
          <w:rFonts w:ascii="Bebas Neue" w:hAnsi="Bebas Neue" w:cs="Bebas Neue"/>
          <w:color w:val="ED1D24"/>
          <w:kern w:val="1"/>
          <w:sz w:val="56"/>
          <w:szCs w:val="56"/>
          <w:lang w:val="fr-FR"/>
        </w:rPr>
        <w:t>DES PERSONNELS D’ADMINISTRATION ET DE</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GESTION</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DE</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L’EDUCATION</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ET</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DE</w:t>
      </w:r>
      <w:r>
        <w:rPr>
          <w:rFonts w:ascii="Bebas Neue" w:hAnsi="Bebas Neue" w:cs="Bebas Neue"/>
          <w:color w:val="ED1D24"/>
          <w:spacing w:val="-19"/>
          <w:kern w:val="1"/>
          <w:sz w:val="56"/>
          <w:szCs w:val="56"/>
          <w:lang w:val="fr-FR"/>
        </w:rPr>
        <w:t xml:space="preserve"> </w:t>
      </w:r>
      <w:r>
        <w:rPr>
          <w:rFonts w:ascii="Bebas Neue" w:hAnsi="Bebas Neue" w:cs="Bebas Neue"/>
          <w:color w:val="ED1D24"/>
          <w:kern w:val="1"/>
          <w:sz w:val="56"/>
          <w:szCs w:val="56"/>
          <w:lang w:val="fr-FR"/>
        </w:rPr>
        <w:t>LA RECHERCHE (SYNAPAGER)</w:t>
      </w:r>
    </w:p>
    <w:p w14:paraId="387745F0" w14:textId="77777777" w:rsidR="00336E3C" w:rsidRDefault="00336E3C" w:rsidP="00336E3C">
      <w:pPr>
        <w:autoSpaceDE w:val="0"/>
        <w:autoSpaceDN w:val="0"/>
        <w:adjustRightInd w:val="0"/>
        <w:spacing w:before="6"/>
        <w:rPr>
          <w:rFonts w:ascii="Bebas Neue" w:hAnsi="Bebas Neue" w:cs="Bebas Neue"/>
          <w:kern w:val="1"/>
          <w:sz w:val="22"/>
          <w:szCs w:val="22"/>
          <w:lang w:val="fr-FR"/>
        </w:rPr>
      </w:pPr>
    </w:p>
    <w:p w14:paraId="52C2E360" w14:textId="77777777" w:rsidR="00336E3C" w:rsidRDefault="00336E3C" w:rsidP="00336E3C">
      <w:pPr>
        <w:autoSpaceDE w:val="0"/>
        <w:autoSpaceDN w:val="0"/>
        <w:adjustRightInd w:val="0"/>
        <w:spacing w:before="100" w:line="244" w:lineRule="auto"/>
        <w:ind w:left="393" w:right="598"/>
        <w:jc w:val="both"/>
        <w:rPr>
          <w:rFonts w:ascii="Cambria" w:hAnsi="Cambria" w:cs="Cambria"/>
          <w:spacing w:val="-2"/>
          <w:kern w:val="1"/>
          <w:sz w:val="21"/>
          <w:szCs w:val="21"/>
          <w:lang w:val="fr-FR"/>
        </w:rPr>
      </w:pPr>
      <w:r>
        <w:rPr>
          <w:rFonts w:ascii="Cambria" w:hAnsi="Cambria" w:cs="Cambria"/>
          <w:kern w:val="1"/>
          <w:sz w:val="21"/>
          <w:szCs w:val="21"/>
          <w:lang w:val="fr-FR"/>
        </w:rPr>
        <w:t>Le</w:t>
      </w:r>
      <w:r>
        <w:rPr>
          <w:rFonts w:ascii="Cambria" w:hAnsi="Cambria" w:cs="Cambria"/>
          <w:spacing w:val="-10"/>
          <w:kern w:val="1"/>
          <w:sz w:val="21"/>
          <w:szCs w:val="21"/>
          <w:lang w:val="fr-FR"/>
        </w:rPr>
        <w:t xml:space="preserve"> </w:t>
      </w:r>
      <w:r>
        <w:rPr>
          <w:rFonts w:ascii="Cambria" w:hAnsi="Cambria" w:cs="Cambria"/>
          <w:kern w:val="1"/>
          <w:sz w:val="21"/>
          <w:szCs w:val="21"/>
          <w:lang w:val="fr-FR"/>
        </w:rPr>
        <w:t>SYNAPAGER</w:t>
      </w:r>
      <w:r>
        <w:rPr>
          <w:rFonts w:ascii="Cambria" w:hAnsi="Cambria" w:cs="Cambria"/>
          <w:spacing w:val="-9"/>
          <w:kern w:val="1"/>
          <w:sz w:val="21"/>
          <w:szCs w:val="21"/>
          <w:lang w:val="fr-FR"/>
        </w:rPr>
        <w:t xml:space="preserve"> </w:t>
      </w:r>
      <w:r>
        <w:rPr>
          <w:rFonts w:ascii="Cambria" w:hAnsi="Cambria" w:cs="Cambria"/>
          <w:kern w:val="1"/>
          <w:sz w:val="21"/>
          <w:szCs w:val="21"/>
          <w:lang w:val="fr-FR"/>
        </w:rPr>
        <w:t>est</w:t>
      </w:r>
      <w:r>
        <w:rPr>
          <w:rFonts w:ascii="Cambria" w:hAnsi="Cambria" w:cs="Cambria"/>
          <w:spacing w:val="-9"/>
          <w:kern w:val="1"/>
          <w:sz w:val="21"/>
          <w:szCs w:val="21"/>
          <w:lang w:val="fr-FR"/>
        </w:rPr>
        <w:t xml:space="preserve"> </w:t>
      </w:r>
      <w:r>
        <w:rPr>
          <w:rFonts w:ascii="Cambria" w:hAnsi="Cambria" w:cs="Cambria"/>
          <w:kern w:val="1"/>
          <w:sz w:val="21"/>
          <w:szCs w:val="21"/>
          <w:lang w:val="fr-FR"/>
        </w:rPr>
        <w:t>né</w:t>
      </w:r>
      <w:r>
        <w:rPr>
          <w:rFonts w:ascii="Cambria" w:hAnsi="Cambria" w:cs="Cambria"/>
          <w:spacing w:val="-9"/>
          <w:kern w:val="1"/>
          <w:sz w:val="21"/>
          <w:szCs w:val="21"/>
          <w:lang w:val="fr-FR"/>
        </w:rPr>
        <w:t xml:space="preserve"> </w:t>
      </w:r>
      <w:r>
        <w:rPr>
          <w:rFonts w:ascii="Cambria" w:hAnsi="Cambria" w:cs="Cambria"/>
          <w:kern w:val="1"/>
          <w:sz w:val="21"/>
          <w:szCs w:val="21"/>
          <w:lang w:val="fr-FR"/>
        </w:rPr>
        <w:t>en</w:t>
      </w:r>
      <w:r>
        <w:rPr>
          <w:rFonts w:ascii="Cambria" w:hAnsi="Cambria" w:cs="Cambria"/>
          <w:spacing w:val="-10"/>
          <w:kern w:val="1"/>
          <w:sz w:val="21"/>
          <w:szCs w:val="21"/>
          <w:lang w:val="fr-FR"/>
        </w:rPr>
        <w:t xml:space="preserve"> </w:t>
      </w:r>
      <w:r>
        <w:rPr>
          <w:rFonts w:ascii="Cambria" w:hAnsi="Cambria" w:cs="Cambria"/>
          <w:kern w:val="1"/>
          <w:sz w:val="21"/>
          <w:szCs w:val="21"/>
          <w:lang w:val="fr-FR"/>
        </w:rPr>
        <w:t>2001</w:t>
      </w:r>
      <w:r>
        <w:rPr>
          <w:rFonts w:ascii="Cambria" w:hAnsi="Cambria" w:cs="Cambria"/>
          <w:spacing w:val="-9"/>
          <w:kern w:val="1"/>
          <w:sz w:val="21"/>
          <w:szCs w:val="21"/>
          <w:lang w:val="fr-FR"/>
        </w:rPr>
        <w:t xml:space="preserve"> </w:t>
      </w:r>
      <w:r>
        <w:rPr>
          <w:rFonts w:ascii="Cambria" w:hAnsi="Cambria" w:cs="Cambria"/>
          <w:kern w:val="1"/>
          <w:sz w:val="21"/>
          <w:szCs w:val="21"/>
          <w:lang w:val="fr-FR"/>
        </w:rPr>
        <w:t>d’une</w:t>
      </w:r>
      <w:r>
        <w:rPr>
          <w:rFonts w:ascii="Cambria" w:hAnsi="Cambria" w:cs="Cambria"/>
          <w:spacing w:val="-9"/>
          <w:kern w:val="1"/>
          <w:sz w:val="21"/>
          <w:szCs w:val="21"/>
          <w:lang w:val="fr-FR"/>
        </w:rPr>
        <w:t xml:space="preserve"> </w:t>
      </w:r>
      <w:r>
        <w:rPr>
          <w:rFonts w:ascii="Cambria" w:hAnsi="Cambria" w:cs="Cambria"/>
          <w:kern w:val="1"/>
          <w:sz w:val="21"/>
          <w:szCs w:val="21"/>
          <w:lang w:val="fr-FR"/>
        </w:rPr>
        <w:t>mutation de l’Association Professionnelle des Personnels d’Administration</w:t>
      </w:r>
      <w:r>
        <w:rPr>
          <w:rFonts w:ascii="Cambria" w:hAnsi="Cambria" w:cs="Cambria"/>
          <w:spacing w:val="-5"/>
          <w:kern w:val="1"/>
          <w:sz w:val="21"/>
          <w:szCs w:val="21"/>
          <w:lang w:val="fr-FR"/>
        </w:rPr>
        <w:t xml:space="preserve"> </w:t>
      </w:r>
      <w:r>
        <w:rPr>
          <w:rFonts w:ascii="Cambria" w:hAnsi="Cambria" w:cs="Cambria"/>
          <w:kern w:val="1"/>
          <w:sz w:val="21"/>
          <w:szCs w:val="21"/>
          <w:lang w:val="fr-FR"/>
        </w:rPr>
        <w:t>et</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Gestion</w:t>
      </w:r>
      <w:r>
        <w:rPr>
          <w:rFonts w:ascii="Cambria" w:hAnsi="Cambria" w:cs="Cambria"/>
          <w:spacing w:val="-5"/>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l’</w:t>
      </w:r>
      <w:r w:rsidR="003063E0">
        <w:rPr>
          <w:rFonts w:ascii="Cambria" w:hAnsi="Cambria" w:cs="Cambria"/>
          <w:kern w:val="1"/>
          <w:sz w:val="21"/>
          <w:szCs w:val="21"/>
          <w:lang w:val="fr-FR"/>
        </w:rPr>
        <w:t>Éducation</w:t>
      </w:r>
      <w:r>
        <w:rPr>
          <w:rFonts w:ascii="Cambria" w:hAnsi="Cambria" w:cs="Cambria"/>
          <w:spacing w:val="-5"/>
          <w:kern w:val="1"/>
          <w:sz w:val="21"/>
          <w:szCs w:val="21"/>
          <w:lang w:val="fr-FR"/>
        </w:rPr>
        <w:t xml:space="preserve"> </w:t>
      </w:r>
      <w:r>
        <w:rPr>
          <w:rFonts w:ascii="Cambria" w:hAnsi="Cambria" w:cs="Cambria"/>
          <w:kern w:val="1"/>
          <w:sz w:val="21"/>
          <w:szCs w:val="21"/>
          <w:lang w:val="fr-FR"/>
        </w:rPr>
        <w:t>du Burkina</w:t>
      </w:r>
      <w:r>
        <w:rPr>
          <w:rFonts w:ascii="Cambria" w:hAnsi="Cambria" w:cs="Cambria"/>
          <w:spacing w:val="-5"/>
          <w:kern w:val="1"/>
          <w:sz w:val="21"/>
          <w:szCs w:val="21"/>
          <w:lang w:val="fr-FR"/>
        </w:rPr>
        <w:t xml:space="preserve"> </w:t>
      </w:r>
      <w:r>
        <w:rPr>
          <w:rFonts w:ascii="Cambria" w:hAnsi="Cambria" w:cs="Cambria"/>
          <w:kern w:val="1"/>
          <w:sz w:val="21"/>
          <w:szCs w:val="21"/>
          <w:lang w:val="fr-FR"/>
        </w:rPr>
        <w:t>(APPAGEB)</w:t>
      </w:r>
      <w:r>
        <w:rPr>
          <w:rFonts w:ascii="Cambria" w:hAnsi="Cambria" w:cs="Cambria"/>
          <w:spacing w:val="-5"/>
          <w:kern w:val="1"/>
          <w:sz w:val="21"/>
          <w:szCs w:val="21"/>
          <w:lang w:val="fr-FR"/>
        </w:rPr>
        <w:t xml:space="preserve"> </w:t>
      </w:r>
      <w:r>
        <w:rPr>
          <w:rFonts w:ascii="Cambria" w:hAnsi="Cambria" w:cs="Cambria"/>
          <w:kern w:val="1"/>
          <w:sz w:val="21"/>
          <w:szCs w:val="21"/>
          <w:lang w:val="fr-FR"/>
        </w:rPr>
        <w:t>créée</w:t>
      </w:r>
      <w:r>
        <w:rPr>
          <w:rFonts w:ascii="Cambria" w:hAnsi="Cambria" w:cs="Cambria"/>
          <w:spacing w:val="-5"/>
          <w:kern w:val="1"/>
          <w:sz w:val="21"/>
          <w:szCs w:val="21"/>
          <w:lang w:val="fr-FR"/>
        </w:rPr>
        <w:t xml:space="preserve"> </w:t>
      </w:r>
      <w:r>
        <w:rPr>
          <w:rFonts w:ascii="Cambria" w:hAnsi="Cambria" w:cs="Cambria"/>
          <w:kern w:val="1"/>
          <w:sz w:val="21"/>
          <w:szCs w:val="21"/>
          <w:lang w:val="fr-FR"/>
        </w:rPr>
        <w:t>dans</w:t>
      </w:r>
      <w:r>
        <w:rPr>
          <w:rFonts w:ascii="Cambria" w:hAnsi="Cambria" w:cs="Cambria"/>
          <w:spacing w:val="-5"/>
          <w:kern w:val="1"/>
          <w:sz w:val="21"/>
          <w:szCs w:val="21"/>
          <w:lang w:val="fr-FR"/>
        </w:rPr>
        <w:t xml:space="preserve"> </w:t>
      </w:r>
      <w:r>
        <w:rPr>
          <w:rFonts w:ascii="Cambria" w:hAnsi="Cambria" w:cs="Cambria"/>
          <w:kern w:val="1"/>
          <w:sz w:val="21"/>
          <w:szCs w:val="21"/>
          <w:lang w:val="fr-FR"/>
        </w:rPr>
        <w:t>les</w:t>
      </w:r>
      <w:r>
        <w:rPr>
          <w:rFonts w:ascii="Cambria" w:hAnsi="Cambria" w:cs="Cambria"/>
          <w:spacing w:val="-5"/>
          <w:kern w:val="1"/>
          <w:sz w:val="21"/>
          <w:szCs w:val="21"/>
          <w:lang w:val="fr-FR"/>
        </w:rPr>
        <w:t xml:space="preserve"> </w:t>
      </w:r>
      <w:r>
        <w:rPr>
          <w:rFonts w:ascii="Cambria" w:hAnsi="Cambria" w:cs="Cambria"/>
          <w:kern w:val="1"/>
          <w:sz w:val="21"/>
          <w:szCs w:val="21"/>
          <w:lang w:val="fr-FR"/>
        </w:rPr>
        <w:t>années</w:t>
      </w:r>
      <w:r>
        <w:rPr>
          <w:rFonts w:ascii="Cambria" w:hAnsi="Cambria" w:cs="Cambria"/>
          <w:spacing w:val="-5"/>
          <w:kern w:val="1"/>
          <w:sz w:val="21"/>
          <w:szCs w:val="21"/>
          <w:lang w:val="fr-FR"/>
        </w:rPr>
        <w:t xml:space="preserve"> </w:t>
      </w:r>
      <w:r>
        <w:rPr>
          <w:rFonts w:ascii="Cambria" w:hAnsi="Cambria" w:cs="Cambria"/>
          <w:kern w:val="1"/>
          <w:sz w:val="21"/>
          <w:szCs w:val="21"/>
          <w:lang w:val="fr-FR"/>
        </w:rPr>
        <w:t xml:space="preserve">1990, avec pour premier Président monsieur NIGNAN Patrice, un Conseiller d’Administration Scolaire et Universitaire. KOUDOUGOU </w:t>
      </w:r>
      <w:proofErr w:type="spellStart"/>
      <w:r>
        <w:rPr>
          <w:rFonts w:ascii="Cambria" w:hAnsi="Cambria" w:cs="Cambria"/>
          <w:kern w:val="1"/>
          <w:sz w:val="21"/>
          <w:szCs w:val="21"/>
          <w:lang w:val="fr-FR"/>
        </w:rPr>
        <w:t>Yilké</w:t>
      </w:r>
      <w:proofErr w:type="spellEnd"/>
      <w:r>
        <w:rPr>
          <w:rFonts w:ascii="Cambria" w:hAnsi="Cambria" w:cs="Cambria"/>
          <w:kern w:val="1"/>
          <w:sz w:val="21"/>
          <w:szCs w:val="21"/>
          <w:lang w:val="fr-FR"/>
        </w:rPr>
        <w:t xml:space="preserve"> Augustin a</w:t>
      </w:r>
      <w:r>
        <w:rPr>
          <w:rFonts w:ascii="Cambria" w:hAnsi="Cambria" w:cs="Cambria"/>
          <w:spacing w:val="-12"/>
          <w:kern w:val="1"/>
          <w:sz w:val="21"/>
          <w:szCs w:val="21"/>
          <w:lang w:val="fr-FR"/>
        </w:rPr>
        <w:t xml:space="preserve"> </w:t>
      </w:r>
      <w:r>
        <w:rPr>
          <w:rFonts w:ascii="Cambria" w:hAnsi="Cambria" w:cs="Cambria"/>
          <w:kern w:val="1"/>
          <w:sz w:val="21"/>
          <w:szCs w:val="21"/>
          <w:lang w:val="fr-FR"/>
        </w:rPr>
        <w:t>été</w:t>
      </w:r>
      <w:r>
        <w:rPr>
          <w:rFonts w:ascii="Cambria" w:hAnsi="Cambria" w:cs="Cambria"/>
          <w:spacing w:val="-12"/>
          <w:kern w:val="1"/>
          <w:sz w:val="21"/>
          <w:szCs w:val="21"/>
          <w:lang w:val="fr-FR"/>
        </w:rPr>
        <w:t xml:space="preserve"> </w:t>
      </w:r>
      <w:r>
        <w:rPr>
          <w:rFonts w:ascii="Cambria" w:hAnsi="Cambria" w:cs="Cambria"/>
          <w:kern w:val="1"/>
          <w:sz w:val="21"/>
          <w:szCs w:val="21"/>
          <w:lang w:val="fr-FR"/>
        </w:rPr>
        <w:t>son</w:t>
      </w:r>
      <w:r>
        <w:rPr>
          <w:rFonts w:ascii="Cambria" w:hAnsi="Cambria" w:cs="Cambria"/>
          <w:spacing w:val="-11"/>
          <w:kern w:val="1"/>
          <w:sz w:val="21"/>
          <w:szCs w:val="21"/>
          <w:lang w:val="fr-FR"/>
        </w:rPr>
        <w:t xml:space="preserve"> </w:t>
      </w:r>
      <w:r>
        <w:rPr>
          <w:rFonts w:ascii="Cambria" w:hAnsi="Cambria" w:cs="Cambria"/>
          <w:kern w:val="1"/>
          <w:sz w:val="21"/>
          <w:szCs w:val="21"/>
          <w:lang w:val="fr-FR"/>
        </w:rPr>
        <w:t>premier</w:t>
      </w:r>
      <w:r>
        <w:rPr>
          <w:rFonts w:ascii="Cambria" w:hAnsi="Cambria" w:cs="Cambria"/>
          <w:spacing w:val="-12"/>
          <w:kern w:val="1"/>
          <w:sz w:val="21"/>
          <w:szCs w:val="21"/>
          <w:lang w:val="fr-FR"/>
        </w:rPr>
        <w:t xml:space="preserve"> </w:t>
      </w:r>
      <w:r>
        <w:rPr>
          <w:rFonts w:ascii="Cambria" w:hAnsi="Cambria" w:cs="Cambria"/>
          <w:kern w:val="1"/>
          <w:sz w:val="21"/>
          <w:szCs w:val="21"/>
          <w:lang w:val="fr-FR"/>
        </w:rPr>
        <w:t>Secrétaire</w:t>
      </w:r>
      <w:r>
        <w:rPr>
          <w:rFonts w:ascii="Cambria" w:hAnsi="Cambria" w:cs="Cambria"/>
          <w:spacing w:val="-11"/>
          <w:kern w:val="1"/>
          <w:sz w:val="21"/>
          <w:szCs w:val="21"/>
          <w:lang w:val="fr-FR"/>
        </w:rPr>
        <w:t xml:space="preserve"> </w:t>
      </w:r>
      <w:r>
        <w:rPr>
          <w:rFonts w:ascii="Cambria" w:hAnsi="Cambria" w:cs="Cambria"/>
          <w:kern w:val="1"/>
          <w:sz w:val="21"/>
          <w:szCs w:val="21"/>
          <w:lang w:val="fr-FR"/>
        </w:rPr>
        <w:t>Général.</w:t>
      </w:r>
      <w:r>
        <w:rPr>
          <w:rFonts w:ascii="Cambria" w:hAnsi="Cambria" w:cs="Cambria"/>
          <w:spacing w:val="-12"/>
          <w:kern w:val="1"/>
          <w:sz w:val="21"/>
          <w:szCs w:val="21"/>
          <w:lang w:val="fr-FR"/>
        </w:rPr>
        <w:t xml:space="preserve"> </w:t>
      </w:r>
      <w:r>
        <w:rPr>
          <w:rFonts w:ascii="Cambria" w:hAnsi="Cambria" w:cs="Cambria"/>
          <w:kern w:val="1"/>
          <w:sz w:val="21"/>
          <w:szCs w:val="21"/>
          <w:lang w:val="fr-FR"/>
        </w:rPr>
        <w:t>Depuis le</w:t>
      </w:r>
      <w:r>
        <w:rPr>
          <w:rFonts w:ascii="Cambria" w:hAnsi="Cambria" w:cs="Cambria"/>
          <w:spacing w:val="-12"/>
          <w:kern w:val="1"/>
          <w:sz w:val="21"/>
          <w:szCs w:val="21"/>
          <w:lang w:val="fr-FR"/>
        </w:rPr>
        <w:t xml:space="preserve"> </w:t>
      </w:r>
      <w:r>
        <w:rPr>
          <w:rFonts w:ascii="Cambria" w:hAnsi="Cambria" w:cs="Cambria"/>
          <w:kern w:val="1"/>
          <w:sz w:val="21"/>
          <w:szCs w:val="21"/>
          <w:lang w:val="fr-FR"/>
        </w:rPr>
        <w:t>congrès</w:t>
      </w:r>
      <w:r>
        <w:rPr>
          <w:rFonts w:ascii="Cambria" w:hAnsi="Cambria" w:cs="Cambria"/>
          <w:spacing w:val="-12"/>
          <w:kern w:val="1"/>
          <w:sz w:val="21"/>
          <w:szCs w:val="21"/>
          <w:lang w:val="fr-FR"/>
        </w:rPr>
        <w:t xml:space="preserve"> </w:t>
      </w:r>
      <w:r>
        <w:rPr>
          <w:rFonts w:ascii="Cambria" w:hAnsi="Cambria" w:cs="Cambria"/>
          <w:kern w:val="1"/>
          <w:sz w:val="21"/>
          <w:szCs w:val="21"/>
          <w:lang w:val="fr-FR"/>
        </w:rPr>
        <w:t>de</w:t>
      </w:r>
      <w:r>
        <w:rPr>
          <w:rFonts w:ascii="Cambria" w:hAnsi="Cambria" w:cs="Cambria"/>
          <w:spacing w:val="-11"/>
          <w:kern w:val="1"/>
          <w:sz w:val="21"/>
          <w:szCs w:val="21"/>
          <w:lang w:val="fr-FR"/>
        </w:rPr>
        <w:t xml:space="preserve"> </w:t>
      </w:r>
      <w:r>
        <w:rPr>
          <w:rFonts w:ascii="Cambria" w:hAnsi="Cambria" w:cs="Cambria"/>
          <w:kern w:val="1"/>
          <w:sz w:val="21"/>
          <w:szCs w:val="21"/>
          <w:lang w:val="fr-FR"/>
        </w:rPr>
        <w:t>2015</w:t>
      </w:r>
      <w:r>
        <w:rPr>
          <w:rFonts w:ascii="Cambria" w:hAnsi="Cambria" w:cs="Cambria"/>
          <w:spacing w:val="-12"/>
          <w:kern w:val="1"/>
          <w:sz w:val="21"/>
          <w:szCs w:val="21"/>
          <w:lang w:val="fr-FR"/>
        </w:rPr>
        <w:t xml:space="preserve"> </w:t>
      </w:r>
      <w:proofErr w:type="spellStart"/>
      <w:r>
        <w:rPr>
          <w:rFonts w:ascii="Cambria" w:hAnsi="Cambria" w:cs="Cambria"/>
          <w:kern w:val="1"/>
          <w:sz w:val="21"/>
          <w:szCs w:val="21"/>
          <w:lang w:val="fr-FR"/>
        </w:rPr>
        <w:t>Windyam</w:t>
      </w:r>
      <w:proofErr w:type="spellEnd"/>
      <w:r>
        <w:rPr>
          <w:rFonts w:ascii="Cambria" w:hAnsi="Cambria" w:cs="Cambria"/>
          <w:spacing w:val="-11"/>
          <w:kern w:val="1"/>
          <w:sz w:val="21"/>
          <w:szCs w:val="21"/>
          <w:lang w:val="fr-FR"/>
        </w:rPr>
        <w:t xml:space="preserve"> </w:t>
      </w:r>
      <w:r>
        <w:rPr>
          <w:rFonts w:ascii="Cambria" w:hAnsi="Cambria" w:cs="Cambria"/>
          <w:kern w:val="1"/>
          <w:sz w:val="21"/>
          <w:szCs w:val="21"/>
          <w:lang w:val="fr-FR"/>
        </w:rPr>
        <w:t>ZONGO</w:t>
      </w:r>
      <w:r>
        <w:rPr>
          <w:rFonts w:ascii="Cambria" w:hAnsi="Cambria" w:cs="Cambria"/>
          <w:spacing w:val="-12"/>
          <w:kern w:val="1"/>
          <w:sz w:val="21"/>
          <w:szCs w:val="21"/>
          <w:lang w:val="fr-FR"/>
        </w:rPr>
        <w:t xml:space="preserve"> </w:t>
      </w:r>
      <w:r>
        <w:rPr>
          <w:rFonts w:ascii="Cambria" w:hAnsi="Cambria" w:cs="Cambria"/>
          <w:kern w:val="1"/>
          <w:sz w:val="21"/>
          <w:szCs w:val="21"/>
          <w:lang w:val="fr-FR"/>
        </w:rPr>
        <w:t>est</w:t>
      </w:r>
      <w:r>
        <w:rPr>
          <w:rFonts w:ascii="Cambria" w:hAnsi="Cambria" w:cs="Cambria"/>
          <w:spacing w:val="-11"/>
          <w:kern w:val="1"/>
          <w:sz w:val="21"/>
          <w:szCs w:val="21"/>
          <w:lang w:val="fr-FR"/>
        </w:rPr>
        <w:t xml:space="preserve"> </w:t>
      </w:r>
      <w:r>
        <w:rPr>
          <w:rFonts w:ascii="Cambria" w:hAnsi="Cambria" w:cs="Cambria"/>
          <w:kern w:val="1"/>
          <w:sz w:val="21"/>
          <w:szCs w:val="21"/>
          <w:lang w:val="fr-FR"/>
        </w:rPr>
        <w:t>son Secrétaire</w:t>
      </w:r>
      <w:r>
        <w:rPr>
          <w:rFonts w:ascii="Cambria" w:hAnsi="Cambria" w:cs="Cambria"/>
          <w:spacing w:val="-6"/>
          <w:kern w:val="1"/>
          <w:sz w:val="21"/>
          <w:szCs w:val="21"/>
          <w:lang w:val="fr-FR"/>
        </w:rPr>
        <w:t xml:space="preserve"> </w:t>
      </w:r>
      <w:r>
        <w:rPr>
          <w:rFonts w:ascii="Cambria" w:hAnsi="Cambria" w:cs="Cambria"/>
          <w:kern w:val="1"/>
          <w:sz w:val="21"/>
          <w:szCs w:val="21"/>
          <w:lang w:val="fr-FR"/>
        </w:rPr>
        <w:t>Général.</w:t>
      </w:r>
      <w:r>
        <w:rPr>
          <w:rFonts w:ascii="Cambria" w:hAnsi="Cambria" w:cs="Cambria"/>
          <w:spacing w:val="-6"/>
          <w:kern w:val="1"/>
          <w:sz w:val="21"/>
          <w:szCs w:val="21"/>
          <w:lang w:val="fr-FR"/>
        </w:rPr>
        <w:t xml:space="preserve"> </w:t>
      </w:r>
      <w:r>
        <w:rPr>
          <w:rFonts w:ascii="Cambria" w:hAnsi="Cambria" w:cs="Cambria"/>
          <w:kern w:val="1"/>
          <w:sz w:val="21"/>
          <w:szCs w:val="21"/>
          <w:lang w:val="fr-FR"/>
        </w:rPr>
        <w:t>C’est</w:t>
      </w:r>
      <w:r>
        <w:rPr>
          <w:rFonts w:ascii="Cambria" w:hAnsi="Cambria" w:cs="Cambria"/>
          <w:spacing w:val="-6"/>
          <w:kern w:val="1"/>
          <w:sz w:val="21"/>
          <w:szCs w:val="21"/>
          <w:lang w:val="fr-FR"/>
        </w:rPr>
        <w:t xml:space="preserve"> </w:t>
      </w:r>
      <w:r>
        <w:rPr>
          <w:rFonts w:ascii="Cambria" w:hAnsi="Cambria" w:cs="Cambria"/>
          <w:kern w:val="1"/>
          <w:sz w:val="21"/>
          <w:szCs w:val="21"/>
          <w:lang w:val="fr-FR"/>
        </w:rPr>
        <w:t>à</w:t>
      </w:r>
      <w:r>
        <w:rPr>
          <w:rFonts w:ascii="Cambria" w:hAnsi="Cambria" w:cs="Cambria"/>
          <w:spacing w:val="-6"/>
          <w:kern w:val="1"/>
          <w:sz w:val="21"/>
          <w:szCs w:val="21"/>
          <w:lang w:val="fr-FR"/>
        </w:rPr>
        <w:t xml:space="preserve"> </w:t>
      </w:r>
      <w:r>
        <w:rPr>
          <w:rFonts w:ascii="Cambria" w:hAnsi="Cambria" w:cs="Cambria"/>
          <w:kern w:val="1"/>
          <w:sz w:val="21"/>
          <w:szCs w:val="21"/>
          <w:lang w:val="fr-FR"/>
        </w:rPr>
        <w:t>l’occasion</w:t>
      </w:r>
      <w:r>
        <w:rPr>
          <w:rFonts w:ascii="Cambria" w:hAnsi="Cambria" w:cs="Cambria"/>
          <w:spacing w:val="-6"/>
          <w:kern w:val="1"/>
          <w:sz w:val="21"/>
          <w:szCs w:val="21"/>
          <w:lang w:val="fr-FR"/>
        </w:rPr>
        <w:t xml:space="preserve"> </w:t>
      </w:r>
      <w:r>
        <w:rPr>
          <w:rFonts w:ascii="Cambria" w:hAnsi="Cambria" w:cs="Cambria"/>
          <w:kern w:val="1"/>
          <w:sz w:val="21"/>
          <w:szCs w:val="21"/>
          <w:lang w:val="fr-FR"/>
        </w:rPr>
        <w:t>de</w:t>
      </w:r>
      <w:r>
        <w:rPr>
          <w:rFonts w:ascii="Cambria" w:hAnsi="Cambria" w:cs="Cambria"/>
          <w:spacing w:val="-5"/>
          <w:kern w:val="1"/>
          <w:sz w:val="21"/>
          <w:szCs w:val="21"/>
          <w:lang w:val="fr-FR"/>
        </w:rPr>
        <w:t xml:space="preserve"> </w:t>
      </w:r>
      <w:r>
        <w:rPr>
          <w:rFonts w:ascii="Cambria" w:hAnsi="Cambria" w:cs="Cambria"/>
          <w:kern w:val="1"/>
          <w:sz w:val="21"/>
          <w:szCs w:val="21"/>
          <w:lang w:val="fr-FR"/>
        </w:rPr>
        <w:t>ce</w:t>
      </w:r>
      <w:r>
        <w:rPr>
          <w:rFonts w:ascii="Cambria" w:hAnsi="Cambria" w:cs="Cambria"/>
          <w:spacing w:val="-6"/>
          <w:kern w:val="1"/>
          <w:sz w:val="21"/>
          <w:szCs w:val="21"/>
          <w:lang w:val="fr-FR"/>
        </w:rPr>
        <w:t xml:space="preserve"> </w:t>
      </w:r>
      <w:r>
        <w:rPr>
          <w:rFonts w:ascii="Cambria" w:hAnsi="Cambria" w:cs="Cambria"/>
          <w:kern w:val="1"/>
          <w:sz w:val="21"/>
          <w:szCs w:val="21"/>
          <w:lang w:val="fr-FR"/>
        </w:rPr>
        <w:t xml:space="preserve">même </w:t>
      </w:r>
      <w:r>
        <w:rPr>
          <w:rFonts w:ascii="Cambria" w:hAnsi="Cambria" w:cs="Cambria"/>
          <w:spacing w:val="-2"/>
          <w:kern w:val="1"/>
          <w:sz w:val="21"/>
          <w:szCs w:val="21"/>
          <w:lang w:val="fr-FR"/>
        </w:rPr>
        <w:t>congrès</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que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SYNAPAGER</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a</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décidé</w:t>
      </w:r>
      <w:r>
        <w:rPr>
          <w:rFonts w:ascii="Cambria" w:hAnsi="Cambria" w:cs="Cambria"/>
          <w:spacing w:val="-3"/>
          <w:kern w:val="1"/>
          <w:sz w:val="21"/>
          <w:szCs w:val="21"/>
          <w:lang w:val="fr-FR"/>
        </w:rPr>
        <w:t xml:space="preserve"> </w:t>
      </w:r>
      <w:r>
        <w:rPr>
          <w:rFonts w:ascii="Cambria" w:hAnsi="Cambria" w:cs="Cambria"/>
          <w:spacing w:val="-2"/>
          <w:kern w:val="1"/>
          <w:sz w:val="21"/>
          <w:szCs w:val="21"/>
          <w:lang w:val="fr-FR"/>
        </w:rPr>
        <w:t>d’opter</w:t>
      </w:r>
      <w:r>
        <w:rPr>
          <w:rFonts w:ascii="Cambria" w:hAnsi="Cambria" w:cs="Cambria"/>
          <w:spacing w:val="-4"/>
          <w:kern w:val="1"/>
          <w:sz w:val="21"/>
          <w:szCs w:val="21"/>
          <w:lang w:val="fr-FR"/>
        </w:rPr>
        <w:t xml:space="preserve"> </w:t>
      </w:r>
      <w:r>
        <w:rPr>
          <w:rFonts w:ascii="Cambria" w:hAnsi="Cambria" w:cs="Cambria"/>
          <w:spacing w:val="-2"/>
          <w:kern w:val="1"/>
          <w:sz w:val="21"/>
          <w:szCs w:val="21"/>
          <w:lang w:val="fr-FR"/>
        </w:rPr>
        <w:t>pour</w:t>
      </w:r>
      <w:r>
        <w:rPr>
          <w:rFonts w:ascii="Cambria" w:hAnsi="Cambria" w:cs="Cambria"/>
          <w:kern w:val="1"/>
          <w:sz w:val="21"/>
          <w:szCs w:val="21"/>
          <w:lang w:val="fr-FR"/>
        </w:rPr>
        <w:t xml:space="preserve"> le syndicalisme révolutionnaire de lutte de classes. Après</w:t>
      </w:r>
      <w:r>
        <w:rPr>
          <w:rFonts w:ascii="Cambria" w:hAnsi="Cambria" w:cs="Cambria"/>
          <w:spacing w:val="-7"/>
          <w:kern w:val="1"/>
          <w:sz w:val="21"/>
          <w:szCs w:val="21"/>
          <w:lang w:val="fr-FR"/>
        </w:rPr>
        <w:t xml:space="preserve"> </w:t>
      </w:r>
      <w:r>
        <w:rPr>
          <w:rFonts w:ascii="Cambria" w:hAnsi="Cambria" w:cs="Cambria"/>
          <w:kern w:val="1"/>
          <w:sz w:val="21"/>
          <w:szCs w:val="21"/>
          <w:lang w:val="fr-FR"/>
        </w:rPr>
        <w:t>ce</w:t>
      </w:r>
      <w:r>
        <w:rPr>
          <w:rFonts w:ascii="Cambria" w:hAnsi="Cambria" w:cs="Cambria"/>
          <w:spacing w:val="-7"/>
          <w:kern w:val="1"/>
          <w:sz w:val="21"/>
          <w:szCs w:val="21"/>
          <w:lang w:val="fr-FR"/>
        </w:rPr>
        <w:t xml:space="preserve"> </w:t>
      </w:r>
      <w:r>
        <w:rPr>
          <w:rFonts w:ascii="Cambria" w:hAnsi="Cambria" w:cs="Cambria"/>
          <w:kern w:val="1"/>
          <w:sz w:val="21"/>
          <w:szCs w:val="21"/>
          <w:lang w:val="fr-FR"/>
        </w:rPr>
        <w:t>choix</w:t>
      </w:r>
      <w:r>
        <w:rPr>
          <w:rFonts w:ascii="Cambria" w:hAnsi="Cambria" w:cs="Cambria"/>
          <w:spacing w:val="-7"/>
          <w:kern w:val="1"/>
          <w:sz w:val="21"/>
          <w:szCs w:val="21"/>
          <w:lang w:val="fr-FR"/>
        </w:rPr>
        <w:t xml:space="preserve"> </w:t>
      </w:r>
      <w:r>
        <w:rPr>
          <w:rFonts w:ascii="Cambria" w:hAnsi="Cambria" w:cs="Cambria"/>
          <w:kern w:val="1"/>
          <w:sz w:val="21"/>
          <w:szCs w:val="21"/>
          <w:lang w:val="fr-FR"/>
        </w:rPr>
        <w:t>le</w:t>
      </w:r>
      <w:r>
        <w:rPr>
          <w:rFonts w:ascii="Cambria" w:hAnsi="Cambria" w:cs="Cambria"/>
          <w:spacing w:val="-7"/>
          <w:kern w:val="1"/>
          <w:sz w:val="21"/>
          <w:szCs w:val="21"/>
          <w:lang w:val="fr-FR"/>
        </w:rPr>
        <w:t xml:space="preserve"> </w:t>
      </w:r>
      <w:r>
        <w:rPr>
          <w:rFonts w:ascii="Cambria" w:hAnsi="Cambria" w:cs="Cambria"/>
          <w:kern w:val="1"/>
          <w:sz w:val="21"/>
          <w:szCs w:val="21"/>
          <w:lang w:val="fr-FR"/>
        </w:rPr>
        <w:t>SYNAPAGER</w:t>
      </w:r>
      <w:r>
        <w:rPr>
          <w:rFonts w:ascii="Cambria" w:hAnsi="Cambria" w:cs="Cambria"/>
          <w:spacing w:val="-7"/>
          <w:kern w:val="1"/>
          <w:sz w:val="21"/>
          <w:szCs w:val="21"/>
          <w:lang w:val="fr-FR"/>
        </w:rPr>
        <w:t xml:space="preserve"> </w:t>
      </w:r>
      <w:r>
        <w:rPr>
          <w:rFonts w:ascii="Cambria" w:hAnsi="Cambria" w:cs="Cambria"/>
          <w:kern w:val="1"/>
          <w:sz w:val="21"/>
          <w:szCs w:val="21"/>
          <w:lang w:val="fr-FR"/>
        </w:rPr>
        <w:t>a</w:t>
      </w:r>
      <w:r>
        <w:rPr>
          <w:rFonts w:ascii="Cambria" w:hAnsi="Cambria" w:cs="Cambria"/>
          <w:spacing w:val="-7"/>
          <w:kern w:val="1"/>
          <w:sz w:val="21"/>
          <w:szCs w:val="21"/>
          <w:lang w:val="fr-FR"/>
        </w:rPr>
        <w:t xml:space="preserve"> </w:t>
      </w:r>
      <w:r>
        <w:rPr>
          <w:rFonts w:ascii="Cambria" w:hAnsi="Cambria" w:cs="Cambria"/>
          <w:kern w:val="1"/>
          <w:sz w:val="21"/>
          <w:szCs w:val="21"/>
          <w:lang w:val="fr-FR"/>
        </w:rPr>
        <w:t>demandé</w:t>
      </w:r>
      <w:r>
        <w:rPr>
          <w:rFonts w:ascii="Cambria" w:hAnsi="Cambria" w:cs="Cambria"/>
          <w:spacing w:val="-7"/>
          <w:kern w:val="1"/>
          <w:sz w:val="21"/>
          <w:szCs w:val="21"/>
          <w:lang w:val="fr-FR"/>
        </w:rPr>
        <w:t xml:space="preserve"> </w:t>
      </w:r>
      <w:r>
        <w:rPr>
          <w:rFonts w:ascii="Cambria" w:hAnsi="Cambria" w:cs="Cambria"/>
          <w:kern w:val="1"/>
          <w:sz w:val="21"/>
          <w:szCs w:val="21"/>
          <w:lang w:val="fr-FR"/>
        </w:rPr>
        <w:t>et obtenu</w:t>
      </w:r>
      <w:r>
        <w:rPr>
          <w:rFonts w:ascii="Cambria" w:hAnsi="Cambria" w:cs="Cambria"/>
          <w:spacing w:val="-7"/>
          <w:kern w:val="1"/>
          <w:sz w:val="21"/>
          <w:szCs w:val="21"/>
          <w:lang w:val="fr-FR"/>
        </w:rPr>
        <w:t xml:space="preserve"> </w:t>
      </w:r>
      <w:r>
        <w:rPr>
          <w:rFonts w:ascii="Cambria" w:hAnsi="Cambria" w:cs="Cambria"/>
          <w:kern w:val="1"/>
          <w:sz w:val="21"/>
          <w:szCs w:val="21"/>
          <w:lang w:val="fr-FR"/>
        </w:rPr>
        <w:t>son</w:t>
      </w:r>
      <w:r>
        <w:rPr>
          <w:rFonts w:ascii="Cambria" w:hAnsi="Cambria" w:cs="Cambria"/>
          <w:spacing w:val="-7"/>
          <w:kern w:val="1"/>
          <w:sz w:val="21"/>
          <w:szCs w:val="21"/>
          <w:lang w:val="fr-FR"/>
        </w:rPr>
        <w:t xml:space="preserve"> </w:t>
      </w:r>
      <w:r>
        <w:rPr>
          <w:rFonts w:ascii="Cambria" w:hAnsi="Cambria" w:cs="Cambria"/>
          <w:kern w:val="1"/>
          <w:sz w:val="21"/>
          <w:szCs w:val="21"/>
          <w:lang w:val="fr-FR"/>
        </w:rPr>
        <w:t>adhésion</w:t>
      </w:r>
      <w:r>
        <w:rPr>
          <w:rFonts w:ascii="Cambria" w:hAnsi="Cambria" w:cs="Cambria"/>
          <w:spacing w:val="-7"/>
          <w:kern w:val="1"/>
          <w:sz w:val="21"/>
          <w:szCs w:val="21"/>
          <w:lang w:val="fr-FR"/>
        </w:rPr>
        <w:t xml:space="preserve"> </w:t>
      </w:r>
      <w:r>
        <w:rPr>
          <w:rFonts w:ascii="Cambria" w:hAnsi="Cambria" w:cs="Cambria"/>
          <w:kern w:val="1"/>
          <w:sz w:val="21"/>
          <w:szCs w:val="21"/>
          <w:lang w:val="fr-FR"/>
        </w:rPr>
        <w:t>au</w:t>
      </w:r>
      <w:r>
        <w:rPr>
          <w:rFonts w:ascii="Cambria" w:hAnsi="Cambria" w:cs="Cambria"/>
          <w:spacing w:val="-7"/>
          <w:kern w:val="1"/>
          <w:sz w:val="21"/>
          <w:szCs w:val="21"/>
          <w:lang w:val="fr-FR"/>
        </w:rPr>
        <w:t xml:space="preserve"> </w:t>
      </w:r>
      <w:r>
        <w:rPr>
          <w:rFonts w:ascii="Cambria" w:hAnsi="Cambria" w:cs="Cambria"/>
          <w:kern w:val="1"/>
          <w:sz w:val="21"/>
          <w:szCs w:val="21"/>
          <w:lang w:val="fr-FR"/>
        </w:rPr>
        <w:t>Collectif</w:t>
      </w:r>
      <w:r>
        <w:rPr>
          <w:rFonts w:ascii="Cambria" w:hAnsi="Cambria" w:cs="Cambria"/>
          <w:spacing w:val="-7"/>
          <w:kern w:val="1"/>
          <w:sz w:val="21"/>
          <w:szCs w:val="21"/>
          <w:lang w:val="fr-FR"/>
        </w:rPr>
        <w:t xml:space="preserve"> </w:t>
      </w:r>
      <w:r>
        <w:rPr>
          <w:rFonts w:ascii="Cambria" w:hAnsi="Cambria" w:cs="Cambria"/>
          <w:kern w:val="1"/>
          <w:sz w:val="21"/>
          <w:szCs w:val="21"/>
          <w:lang w:val="fr-FR"/>
        </w:rPr>
        <w:t>Syndical</w:t>
      </w:r>
      <w:r>
        <w:rPr>
          <w:rFonts w:ascii="Cambria" w:hAnsi="Cambria" w:cs="Cambria"/>
          <w:spacing w:val="-7"/>
          <w:kern w:val="1"/>
          <w:sz w:val="21"/>
          <w:szCs w:val="21"/>
          <w:lang w:val="fr-FR"/>
        </w:rPr>
        <w:t xml:space="preserve"> </w:t>
      </w:r>
      <w:r>
        <w:rPr>
          <w:rFonts w:ascii="Cambria" w:hAnsi="Cambria" w:cs="Cambria"/>
          <w:kern w:val="1"/>
          <w:sz w:val="21"/>
          <w:szCs w:val="21"/>
          <w:lang w:val="fr-FR"/>
        </w:rPr>
        <w:t xml:space="preserve">CGT-B.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même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SYNAPAGER</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est</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membre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de</w:t>
      </w:r>
      <w:r>
        <w:rPr>
          <w:rFonts w:ascii="Cambria" w:hAnsi="Cambria" w:cs="Cambria"/>
          <w:spacing w:val="-5"/>
          <w:kern w:val="1"/>
          <w:sz w:val="21"/>
          <w:szCs w:val="21"/>
          <w:lang w:val="fr-FR"/>
        </w:rPr>
        <w:t xml:space="preserve"> </w:t>
      </w:r>
      <w:r>
        <w:rPr>
          <w:rFonts w:ascii="Cambria" w:hAnsi="Cambria" w:cs="Cambria"/>
          <w:spacing w:val="-2"/>
          <w:kern w:val="1"/>
          <w:sz w:val="21"/>
          <w:szCs w:val="21"/>
          <w:lang w:val="fr-FR"/>
        </w:rPr>
        <w:t>l’UAS.</w:t>
      </w:r>
    </w:p>
    <w:p w14:paraId="1999B5E4" w14:textId="77777777" w:rsidR="00336E3C" w:rsidRDefault="00336E3C" w:rsidP="00336E3C">
      <w:pPr>
        <w:autoSpaceDE w:val="0"/>
        <w:autoSpaceDN w:val="0"/>
        <w:adjustRightInd w:val="0"/>
        <w:spacing w:before="126" w:line="244" w:lineRule="auto"/>
        <w:ind w:left="393" w:right="598"/>
        <w:jc w:val="both"/>
        <w:rPr>
          <w:rFonts w:ascii="Cambria" w:hAnsi="Cambria" w:cs="Cambria"/>
          <w:spacing w:val="-2"/>
          <w:kern w:val="1"/>
          <w:sz w:val="21"/>
          <w:szCs w:val="21"/>
          <w:lang w:val="fr-FR"/>
        </w:rPr>
      </w:pPr>
      <w:r>
        <w:rPr>
          <w:rFonts w:ascii="Cambria" w:hAnsi="Cambria" w:cs="Cambria"/>
          <w:kern w:val="1"/>
          <w:sz w:val="21"/>
          <w:szCs w:val="21"/>
          <w:lang w:val="fr-FR"/>
        </w:rPr>
        <w:t>En termes d’acquis du syndicat on peut citer : la reconnaissance de l’emploi de Personnels d’Appui et de Gestion (PAG), l’acquisition au profit du personnel</w:t>
      </w:r>
      <w:r>
        <w:rPr>
          <w:rFonts w:ascii="Cambria" w:hAnsi="Cambria" w:cs="Cambria"/>
          <w:spacing w:val="-3"/>
          <w:kern w:val="1"/>
          <w:sz w:val="21"/>
          <w:szCs w:val="21"/>
          <w:lang w:val="fr-FR"/>
        </w:rPr>
        <w:t xml:space="preserve"> </w:t>
      </w:r>
      <w:r>
        <w:rPr>
          <w:rFonts w:ascii="Cambria" w:hAnsi="Cambria" w:cs="Cambria"/>
          <w:kern w:val="1"/>
          <w:sz w:val="21"/>
          <w:szCs w:val="21"/>
          <w:lang w:val="fr-FR"/>
        </w:rPr>
        <w:t>de</w:t>
      </w:r>
      <w:r>
        <w:rPr>
          <w:rFonts w:ascii="Cambria" w:hAnsi="Cambria" w:cs="Cambria"/>
          <w:spacing w:val="-3"/>
          <w:kern w:val="1"/>
          <w:sz w:val="21"/>
          <w:szCs w:val="21"/>
          <w:lang w:val="fr-FR"/>
        </w:rPr>
        <w:t xml:space="preserve"> </w:t>
      </w:r>
      <w:r>
        <w:rPr>
          <w:rFonts w:ascii="Cambria" w:hAnsi="Cambria" w:cs="Cambria"/>
          <w:kern w:val="1"/>
          <w:sz w:val="21"/>
          <w:szCs w:val="21"/>
          <w:lang w:val="fr-FR"/>
        </w:rPr>
        <w:t>certaines</w:t>
      </w:r>
      <w:r>
        <w:rPr>
          <w:rFonts w:ascii="Cambria" w:hAnsi="Cambria" w:cs="Cambria"/>
          <w:spacing w:val="-3"/>
          <w:kern w:val="1"/>
          <w:sz w:val="21"/>
          <w:szCs w:val="21"/>
          <w:lang w:val="fr-FR"/>
        </w:rPr>
        <w:t xml:space="preserve"> </w:t>
      </w:r>
      <w:r>
        <w:rPr>
          <w:rFonts w:ascii="Cambria" w:hAnsi="Cambria" w:cs="Cambria"/>
          <w:kern w:val="1"/>
          <w:sz w:val="21"/>
          <w:szCs w:val="21"/>
          <w:lang w:val="fr-FR"/>
        </w:rPr>
        <w:t>indemnités</w:t>
      </w:r>
      <w:r>
        <w:rPr>
          <w:rFonts w:ascii="Cambria" w:hAnsi="Cambria" w:cs="Cambria"/>
          <w:spacing w:val="-3"/>
          <w:kern w:val="1"/>
          <w:sz w:val="21"/>
          <w:szCs w:val="21"/>
          <w:lang w:val="fr-FR"/>
        </w:rPr>
        <w:t xml:space="preserve"> </w:t>
      </w:r>
      <w:r>
        <w:rPr>
          <w:rFonts w:ascii="Cambria" w:hAnsi="Cambria" w:cs="Cambria"/>
          <w:kern w:val="1"/>
          <w:sz w:val="21"/>
          <w:szCs w:val="21"/>
          <w:lang w:val="fr-FR"/>
        </w:rPr>
        <w:t>(Astreinte, Spécifique,</w:t>
      </w:r>
      <w:r>
        <w:rPr>
          <w:rFonts w:ascii="Cambria" w:hAnsi="Cambria" w:cs="Cambria"/>
          <w:spacing w:val="-1"/>
          <w:kern w:val="1"/>
          <w:sz w:val="21"/>
          <w:szCs w:val="21"/>
          <w:lang w:val="fr-FR"/>
        </w:rPr>
        <w:t xml:space="preserve"> </w:t>
      </w:r>
      <w:r>
        <w:rPr>
          <w:rFonts w:ascii="Cambria" w:hAnsi="Cambria" w:cs="Cambria"/>
          <w:kern w:val="1"/>
          <w:sz w:val="21"/>
          <w:szCs w:val="21"/>
          <w:lang w:val="fr-FR"/>
        </w:rPr>
        <w:t>Logement,</w:t>
      </w:r>
      <w:r>
        <w:rPr>
          <w:rFonts w:ascii="Cambria" w:hAnsi="Cambria" w:cs="Cambria"/>
          <w:spacing w:val="-1"/>
          <w:kern w:val="1"/>
          <w:sz w:val="21"/>
          <w:szCs w:val="21"/>
          <w:lang w:val="fr-FR"/>
        </w:rPr>
        <w:t xml:space="preserve"> </w:t>
      </w:r>
      <w:r>
        <w:rPr>
          <w:rFonts w:ascii="Cambria" w:hAnsi="Cambria" w:cs="Cambria"/>
          <w:kern w:val="1"/>
          <w:sz w:val="21"/>
          <w:szCs w:val="21"/>
          <w:lang w:val="fr-FR"/>
        </w:rPr>
        <w:t>Technicité,</w:t>
      </w:r>
      <w:r>
        <w:rPr>
          <w:rFonts w:ascii="Cambria" w:hAnsi="Cambria" w:cs="Cambria"/>
          <w:spacing w:val="-1"/>
          <w:kern w:val="1"/>
          <w:sz w:val="21"/>
          <w:szCs w:val="21"/>
          <w:lang w:val="fr-FR"/>
        </w:rPr>
        <w:t xml:space="preserve"> </w:t>
      </w:r>
      <w:r>
        <w:rPr>
          <w:rFonts w:ascii="Cambria" w:hAnsi="Cambria" w:cs="Cambria"/>
          <w:kern w:val="1"/>
          <w:sz w:val="21"/>
          <w:szCs w:val="21"/>
          <w:lang w:val="fr-FR"/>
        </w:rPr>
        <w:t xml:space="preserve">responsabilité </w:t>
      </w:r>
      <w:r>
        <w:rPr>
          <w:rFonts w:ascii="Cambria" w:hAnsi="Cambria" w:cs="Cambria"/>
          <w:spacing w:val="-2"/>
          <w:kern w:val="1"/>
          <w:sz w:val="21"/>
          <w:szCs w:val="21"/>
          <w:lang w:val="fr-FR"/>
        </w:rPr>
        <w:t>aux</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examens</w:t>
      </w:r>
      <w:r>
        <w:rPr>
          <w:rFonts w:ascii="Cambria" w:hAnsi="Cambria" w:cs="Cambria"/>
          <w:spacing w:val="-10"/>
          <w:kern w:val="1"/>
          <w:sz w:val="21"/>
          <w:szCs w:val="21"/>
          <w:lang w:val="fr-FR"/>
        </w:rPr>
        <w:t xml:space="preserve"> </w:t>
      </w:r>
      <w:r>
        <w:rPr>
          <w:rFonts w:ascii="Cambria" w:hAnsi="Cambria" w:cs="Cambria"/>
          <w:spacing w:val="-2"/>
          <w:kern w:val="1"/>
          <w:sz w:val="21"/>
          <w:szCs w:val="21"/>
          <w:lang w:val="fr-FR"/>
        </w:rPr>
        <w:t>scolaires).</w:t>
      </w:r>
    </w:p>
    <w:p w14:paraId="38E3A167" w14:textId="77777777" w:rsidR="00336E3C" w:rsidRDefault="00336E3C" w:rsidP="00336E3C">
      <w:pPr>
        <w:autoSpaceDE w:val="0"/>
        <w:autoSpaceDN w:val="0"/>
        <w:adjustRightInd w:val="0"/>
        <w:rPr>
          <w:rFonts w:ascii="Cambria" w:hAnsi="Cambria" w:cs="Cambria"/>
          <w:kern w:val="1"/>
          <w:sz w:val="20"/>
          <w:szCs w:val="20"/>
          <w:lang w:val="fr-FR"/>
        </w:rPr>
      </w:pPr>
    </w:p>
    <w:p w14:paraId="0FB3C164" w14:textId="77777777" w:rsidR="00336E3C" w:rsidRDefault="00336E3C" w:rsidP="00336E3C">
      <w:pPr>
        <w:autoSpaceDE w:val="0"/>
        <w:autoSpaceDN w:val="0"/>
        <w:adjustRightInd w:val="0"/>
        <w:rPr>
          <w:rFonts w:ascii="Cambria" w:hAnsi="Cambria" w:cs="Cambria"/>
          <w:kern w:val="1"/>
          <w:sz w:val="20"/>
          <w:szCs w:val="20"/>
          <w:lang w:val="fr-FR"/>
        </w:rPr>
      </w:pPr>
    </w:p>
    <w:p w14:paraId="7E0ECC0D" w14:textId="77777777" w:rsidR="00336E3C" w:rsidRDefault="00336E3C" w:rsidP="00336E3C">
      <w:pPr>
        <w:autoSpaceDE w:val="0"/>
        <w:autoSpaceDN w:val="0"/>
        <w:adjustRightInd w:val="0"/>
        <w:rPr>
          <w:rFonts w:ascii="Cambria" w:hAnsi="Cambria" w:cs="Cambria"/>
          <w:kern w:val="1"/>
          <w:sz w:val="20"/>
          <w:szCs w:val="20"/>
          <w:lang w:val="fr-FR"/>
        </w:rPr>
      </w:pPr>
    </w:p>
    <w:p w14:paraId="18B70DCE" w14:textId="77777777" w:rsidR="00336E3C" w:rsidRDefault="00336E3C" w:rsidP="00336E3C">
      <w:pPr>
        <w:autoSpaceDE w:val="0"/>
        <w:autoSpaceDN w:val="0"/>
        <w:adjustRightInd w:val="0"/>
        <w:rPr>
          <w:rFonts w:ascii="Cambria" w:hAnsi="Cambria" w:cs="Cambria"/>
          <w:kern w:val="1"/>
          <w:sz w:val="20"/>
          <w:szCs w:val="20"/>
          <w:lang w:val="fr-FR"/>
        </w:rPr>
      </w:pPr>
    </w:p>
    <w:p w14:paraId="41994DB6" w14:textId="77777777" w:rsidR="00336E3C" w:rsidRDefault="00336E3C" w:rsidP="00336E3C">
      <w:pPr>
        <w:autoSpaceDE w:val="0"/>
        <w:autoSpaceDN w:val="0"/>
        <w:adjustRightInd w:val="0"/>
        <w:rPr>
          <w:rFonts w:ascii="Cambria" w:hAnsi="Cambria" w:cs="Cambria"/>
          <w:kern w:val="1"/>
          <w:sz w:val="20"/>
          <w:szCs w:val="20"/>
          <w:lang w:val="fr-FR"/>
        </w:rPr>
      </w:pPr>
    </w:p>
    <w:p w14:paraId="31470999" w14:textId="77777777" w:rsidR="00336E3C" w:rsidRDefault="00336E3C" w:rsidP="00336E3C">
      <w:pPr>
        <w:autoSpaceDE w:val="0"/>
        <w:autoSpaceDN w:val="0"/>
        <w:adjustRightInd w:val="0"/>
        <w:rPr>
          <w:rFonts w:ascii="Cambria" w:hAnsi="Cambria" w:cs="Cambria"/>
          <w:kern w:val="1"/>
          <w:sz w:val="20"/>
          <w:szCs w:val="20"/>
          <w:lang w:val="fr-FR"/>
        </w:rPr>
      </w:pPr>
    </w:p>
    <w:p w14:paraId="0D47FB31" w14:textId="77777777" w:rsidR="00336E3C" w:rsidRDefault="00336E3C" w:rsidP="00336E3C">
      <w:pPr>
        <w:autoSpaceDE w:val="0"/>
        <w:autoSpaceDN w:val="0"/>
        <w:adjustRightInd w:val="0"/>
        <w:rPr>
          <w:rFonts w:ascii="Cambria" w:hAnsi="Cambria" w:cs="Cambria"/>
          <w:kern w:val="1"/>
          <w:sz w:val="20"/>
          <w:szCs w:val="20"/>
          <w:lang w:val="fr-FR"/>
        </w:rPr>
      </w:pPr>
    </w:p>
    <w:p w14:paraId="1D7C3AA7" w14:textId="77777777" w:rsidR="00336E3C" w:rsidRDefault="00336E3C" w:rsidP="00336E3C">
      <w:pPr>
        <w:autoSpaceDE w:val="0"/>
        <w:autoSpaceDN w:val="0"/>
        <w:adjustRightInd w:val="0"/>
        <w:rPr>
          <w:rFonts w:ascii="Cambria" w:hAnsi="Cambria" w:cs="Cambria"/>
          <w:kern w:val="1"/>
          <w:sz w:val="20"/>
          <w:szCs w:val="20"/>
          <w:lang w:val="fr-FR"/>
        </w:rPr>
      </w:pPr>
    </w:p>
    <w:p w14:paraId="41E2E6D2" w14:textId="77777777" w:rsidR="00336E3C" w:rsidRDefault="00336E3C" w:rsidP="00336E3C">
      <w:pPr>
        <w:autoSpaceDE w:val="0"/>
        <w:autoSpaceDN w:val="0"/>
        <w:adjustRightInd w:val="0"/>
        <w:rPr>
          <w:rFonts w:ascii="Cambria" w:hAnsi="Cambria" w:cs="Cambria"/>
          <w:kern w:val="1"/>
          <w:sz w:val="20"/>
          <w:szCs w:val="20"/>
          <w:lang w:val="fr-FR"/>
        </w:rPr>
      </w:pPr>
    </w:p>
    <w:p w14:paraId="38BDCB13" w14:textId="77777777" w:rsidR="00336E3C" w:rsidRDefault="00336E3C" w:rsidP="00336E3C">
      <w:pPr>
        <w:autoSpaceDE w:val="0"/>
        <w:autoSpaceDN w:val="0"/>
        <w:adjustRightInd w:val="0"/>
        <w:rPr>
          <w:rFonts w:ascii="Cambria" w:hAnsi="Cambria" w:cs="Cambria"/>
          <w:kern w:val="1"/>
          <w:sz w:val="20"/>
          <w:szCs w:val="20"/>
          <w:lang w:val="fr-FR"/>
        </w:rPr>
      </w:pPr>
    </w:p>
    <w:p w14:paraId="64246800" w14:textId="77777777" w:rsidR="00336E3C" w:rsidRDefault="00336E3C" w:rsidP="00336E3C">
      <w:pPr>
        <w:autoSpaceDE w:val="0"/>
        <w:autoSpaceDN w:val="0"/>
        <w:adjustRightInd w:val="0"/>
        <w:rPr>
          <w:rFonts w:ascii="Cambria" w:hAnsi="Cambria" w:cs="Cambria"/>
          <w:kern w:val="1"/>
          <w:sz w:val="20"/>
          <w:szCs w:val="20"/>
          <w:lang w:val="fr-FR"/>
        </w:rPr>
      </w:pPr>
    </w:p>
    <w:p w14:paraId="63B6A881" w14:textId="77777777" w:rsidR="00336E3C" w:rsidRDefault="00336E3C" w:rsidP="00336E3C">
      <w:pPr>
        <w:autoSpaceDE w:val="0"/>
        <w:autoSpaceDN w:val="0"/>
        <w:adjustRightInd w:val="0"/>
        <w:rPr>
          <w:rFonts w:ascii="Cambria" w:hAnsi="Cambria" w:cs="Cambria"/>
          <w:kern w:val="1"/>
          <w:sz w:val="20"/>
          <w:szCs w:val="20"/>
          <w:lang w:val="fr-FR"/>
        </w:rPr>
      </w:pPr>
    </w:p>
    <w:p w14:paraId="716B5B44" w14:textId="77777777" w:rsidR="00336E3C" w:rsidRDefault="00336E3C" w:rsidP="00336E3C">
      <w:pPr>
        <w:autoSpaceDE w:val="0"/>
        <w:autoSpaceDN w:val="0"/>
        <w:adjustRightInd w:val="0"/>
        <w:rPr>
          <w:rFonts w:ascii="Cambria" w:hAnsi="Cambria" w:cs="Cambria"/>
          <w:kern w:val="1"/>
          <w:sz w:val="20"/>
          <w:szCs w:val="20"/>
          <w:lang w:val="fr-FR"/>
        </w:rPr>
      </w:pPr>
    </w:p>
    <w:p w14:paraId="3E9929F4" w14:textId="77777777" w:rsidR="00336E3C" w:rsidRDefault="00336E3C" w:rsidP="00336E3C">
      <w:pPr>
        <w:autoSpaceDE w:val="0"/>
        <w:autoSpaceDN w:val="0"/>
        <w:adjustRightInd w:val="0"/>
        <w:rPr>
          <w:rFonts w:ascii="Cambria" w:hAnsi="Cambria" w:cs="Cambria"/>
          <w:kern w:val="1"/>
          <w:sz w:val="20"/>
          <w:szCs w:val="20"/>
          <w:lang w:val="fr-FR"/>
        </w:rPr>
      </w:pPr>
    </w:p>
    <w:p w14:paraId="14EB3F00" w14:textId="77777777" w:rsidR="00336E3C" w:rsidRDefault="00336E3C" w:rsidP="00336E3C">
      <w:pPr>
        <w:autoSpaceDE w:val="0"/>
        <w:autoSpaceDN w:val="0"/>
        <w:adjustRightInd w:val="0"/>
        <w:rPr>
          <w:rFonts w:ascii="Cambria" w:hAnsi="Cambria" w:cs="Cambria"/>
          <w:kern w:val="1"/>
          <w:sz w:val="20"/>
          <w:szCs w:val="20"/>
          <w:lang w:val="fr-FR"/>
        </w:rPr>
      </w:pPr>
    </w:p>
    <w:p w14:paraId="1FDC8FCF" w14:textId="77777777" w:rsidR="00336E3C" w:rsidRDefault="00336E3C" w:rsidP="00336E3C">
      <w:pPr>
        <w:autoSpaceDE w:val="0"/>
        <w:autoSpaceDN w:val="0"/>
        <w:adjustRightInd w:val="0"/>
        <w:rPr>
          <w:rFonts w:ascii="Cambria" w:hAnsi="Cambria" w:cs="Cambria"/>
          <w:kern w:val="1"/>
          <w:sz w:val="20"/>
          <w:szCs w:val="20"/>
          <w:lang w:val="fr-FR"/>
        </w:rPr>
      </w:pPr>
    </w:p>
    <w:p w14:paraId="6B85C380" w14:textId="77777777" w:rsidR="00336E3C" w:rsidRDefault="00336E3C" w:rsidP="00336E3C">
      <w:pPr>
        <w:autoSpaceDE w:val="0"/>
        <w:autoSpaceDN w:val="0"/>
        <w:adjustRightInd w:val="0"/>
        <w:rPr>
          <w:rFonts w:ascii="Cambria" w:hAnsi="Cambria" w:cs="Cambria"/>
          <w:kern w:val="1"/>
          <w:sz w:val="20"/>
          <w:szCs w:val="20"/>
          <w:lang w:val="fr-FR"/>
        </w:rPr>
      </w:pPr>
    </w:p>
    <w:p w14:paraId="05A9F466" w14:textId="77777777" w:rsidR="00336E3C" w:rsidRDefault="00336E3C" w:rsidP="00336E3C">
      <w:pPr>
        <w:autoSpaceDE w:val="0"/>
        <w:autoSpaceDN w:val="0"/>
        <w:adjustRightInd w:val="0"/>
        <w:spacing w:before="6"/>
        <w:rPr>
          <w:rFonts w:ascii="Cambria" w:hAnsi="Cambria" w:cs="Cambria"/>
          <w:kern w:val="1"/>
          <w:sz w:val="15"/>
          <w:szCs w:val="15"/>
          <w:lang w:val="fr-FR"/>
        </w:rPr>
      </w:pPr>
    </w:p>
    <w:p w14:paraId="641199EF" w14:textId="77777777" w:rsidR="00336E3C" w:rsidRDefault="00336E3C" w:rsidP="00336E3C">
      <w:pPr>
        <w:autoSpaceDE w:val="0"/>
        <w:autoSpaceDN w:val="0"/>
        <w:adjustRightInd w:val="0"/>
        <w:spacing w:line="244" w:lineRule="auto"/>
        <w:ind w:left="500" w:right="1955" w:hanging="107"/>
        <w:rPr>
          <w:rFonts w:ascii="Cambria" w:hAnsi="Cambria" w:cs="Cambria"/>
          <w:b/>
          <w:bCs/>
          <w:i/>
          <w:iCs/>
          <w:spacing w:val="-2"/>
          <w:kern w:val="1"/>
          <w:sz w:val="18"/>
          <w:szCs w:val="18"/>
          <w:lang w:val="fr-FR"/>
        </w:rPr>
      </w:pPr>
      <w:proofErr w:type="spellStart"/>
      <w:r>
        <w:rPr>
          <w:rFonts w:ascii="Cambria" w:hAnsi="Cambria" w:cs="Cambria"/>
          <w:b/>
          <w:bCs/>
          <w:i/>
          <w:iCs/>
          <w:kern w:val="1"/>
          <w:sz w:val="18"/>
          <w:szCs w:val="18"/>
          <w:lang w:val="fr-FR"/>
        </w:rPr>
        <w:t>Windyam</w:t>
      </w:r>
      <w:proofErr w:type="spellEnd"/>
      <w:r>
        <w:rPr>
          <w:rFonts w:ascii="Cambria" w:hAnsi="Cambria" w:cs="Cambria"/>
          <w:b/>
          <w:bCs/>
          <w:i/>
          <w:iCs/>
          <w:spacing w:val="-6"/>
          <w:kern w:val="1"/>
          <w:sz w:val="18"/>
          <w:szCs w:val="18"/>
          <w:lang w:val="fr-FR"/>
        </w:rPr>
        <w:t xml:space="preserve"> </w:t>
      </w:r>
      <w:r>
        <w:rPr>
          <w:rFonts w:ascii="Cambria" w:hAnsi="Cambria" w:cs="Cambria"/>
          <w:b/>
          <w:bCs/>
          <w:i/>
          <w:iCs/>
          <w:kern w:val="1"/>
          <w:sz w:val="18"/>
          <w:szCs w:val="18"/>
          <w:lang w:val="fr-FR"/>
        </w:rPr>
        <w:t>ZONGO</w:t>
      </w:r>
      <w:r>
        <w:rPr>
          <w:rFonts w:ascii="Cambria" w:hAnsi="Cambria" w:cs="Cambria"/>
          <w:b/>
          <w:bCs/>
          <w:i/>
          <w:iCs/>
          <w:spacing w:val="40"/>
          <w:kern w:val="1"/>
          <w:sz w:val="18"/>
          <w:szCs w:val="18"/>
          <w:lang w:val="fr-FR"/>
        </w:rPr>
        <w:t xml:space="preserve"> </w:t>
      </w:r>
      <w:r>
        <w:rPr>
          <w:rFonts w:ascii="Cambria" w:hAnsi="Cambria" w:cs="Cambria"/>
          <w:b/>
          <w:bCs/>
          <w:i/>
          <w:iCs/>
          <w:spacing w:val="-2"/>
          <w:kern w:val="1"/>
          <w:sz w:val="18"/>
          <w:szCs w:val="18"/>
          <w:lang w:val="fr-FR"/>
        </w:rPr>
        <w:t>SG</w:t>
      </w:r>
      <w:r>
        <w:rPr>
          <w:rFonts w:ascii="Cambria" w:hAnsi="Cambria" w:cs="Cambria"/>
          <w:b/>
          <w:bCs/>
          <w:i/>
          <w:iCs/>
          <w:spacing w:val="-6"/>
          <w:kern w:val="1"/>
          <w:sz w:val="18"/>
          <w:szCs w:val="18"/>
          <w:lang w:val="fr-FR"/>
        </w:rPr>
        <w:t xml:space="preserve"> </w:t>
      </w:r>
      <w:r>
        <w:rPr>
          <w:rFonts w:ascii="Cambria" w:hAnsi="Cambria" w:cs="Cambria"/>
          <w:b/>
          <w:bCs/>
          <w:i/>
          <w:iCs/>
          <w:spacing w:val="-2"/>
          <w:kern w:val="1"/>
          <w:sz w:val="18"/>
          <w:szCs w:val="18"/>
          <w:lang w:val="fr-FR"/>
        </w:rPr>
        <w:t>SYNAPAGER</w:t>
      </w:r>
    </w:p>
    <w:p w14:paraId="124B5E76"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70739946" w14:textId="77777777" w:rsidR="00336E3C" w:rsidRDefault="00336E3C" w:rsidP="00336E3C">
      <w:pPr>
        <w:autoSpaceDE w:val="0"/>
        <w:autoSpaceDN w:val="0"/>
        <w:adjustRightInd w:val="0"/>
        <w:spacing w:before="1" w:after="1"/>
        <w:rPr>
          <w:rFonts w:ascii="Cambria" w:hAnsi="Cambria" w:cs="Cambria"/>
          <w:b/>
          <w:bCs/>
          <w:i/>
          <w:iCs/>
          <w:kern w:val="1"/>
          <w:sz w:val="10"/>
          <w:szCs w:val="10"/>
          <w:lang w:val="fr-FR"/>
        </w:rPr>
      </w:pPr>
    </w:p>
    <w:p w14:paraId="1DCC0C6A" w14:textId="77777777" w:rsidR="00336E3C" w:rsidRDefault="00336E3C" w:rsidP="00336E3C">
      <w:pPr>
        <w:autoSpaceDE w:val="0"/>
        <w:autoSpaceDN w:val="0"/>
        <w:adjustRightInd w:val="0"/>
        <w:ind w:left="398"/>
        <w:rPr>
          <w:rFonts w:ascii="Cambria" w:hAnsi="Cambria" w:cs="Cambria"/>
          <w:b/>
          <w:bCs/>
          <w:i/>
          <w:iCs/>
          <w:kern w:val="1"/>
          <w:sz w:val="20"/>
          <w:szCs w:val="20"/>
          <w:lang w:val="fr-FR"/>
        </w:rPr>
      </w:pPr>
    </w:p>
    <w:p w14:paraId="38050D42"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34DA7325"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3B8027EF"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3E88DF54"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23EC7BC0" w14:textId="77777777" w:rsidR="00336E3C" w:rsidRDefault="00336E3C" w:rsidP="00336E3C">
      <w:pPr>
        <w:autoSpaceDE w:val="0"/>
        <w:autoSpaceDN w:val="0"/>
        <w:adjustRightInd w:val="0"/>
        <w:rPr>
          <w:rFonts w:ascii="Cambria" w:hAnsi="Cambria" w:cs="Cambria"/>
          <w:b/>
          <w:bCs/>
          <w:i/>
          <w:iCs/>
          <w:kern w:val="1"/>
          <w:sz w:val="20"/>
          <w:szCs w:val="20"/>
          <w:lang w:val="fr-FR"/>
        </w:rPr>
      </w:pPr>
    </w:p>
    <w:p w14:paraId="42542D3F" w14:textId="77777777" w:rsidR="00336E3C" w:rsidRDefault="00336E3C" w:rsidP="00336E3C">
      <w:pPr>
        <w:autoSpaceDE w:val="0"/>
        <w:autoSpaceDN w:val="0"/>
        <w:adjustRightInd w:val="0"/>
        <w:spacing w:before="11"/>
        <w:rPr>
          <w:rFonts w:ascii="Cambria" w:hAnsi="Cambria" w:cs="Cambria"/>
          <w:b/>
          <w:bCs/>
          <w:i/>
          <w:iCs/>
          <w:kern w:val="1"/>
          <w:sz w:val="18"/>
          <w:szCs w:val="18"/>
          <w:lang w:val="fr-FR"/>
        </w:rPr>
      </w:pPr>
    </w:p>
    <w:p w14:paraId="3258A214" w14:textId="77777777" w:rsidR="00336E3C" w:rsidRDefault="00336E3C" w:rsidP="00336E3C">
      <w:pPr>
        <w:autoSpaceDE w:val="0"/>
        <w:autoSpaceDN w:val="0"/>
        <w:adjustRightInd w:val="0"/>
        <w:ind w:left="643"/>
        <w:rPr>
          <w:rFonts w:ascii="Cambria" w:hAnsi="Cambria" w:cs="Cambria"/>
          <w:b/>
          <w:bCs/>
          <w:i/>
          <w:iCs/>
          <w:kern w:val="1"/>
          <w:sz w:val="20"/>
          <w:szCs w:val="20"/>
          <w:lang w:val="fr-FR"/>
        </w:rPr>
      </w:pPr>
    </w:p>
    <w:p w14:paraId="0D4EAB17" w14:textId="77777777" w:rsidR="00336E3C" w:rsidRDefault="00336E3C" w:rsidP="00336E3C">
      <w:pPr>
        <w:autoSpaceDE w:val="0"/>
        <w:autoSpaceDN w:val="0"/>
        <w:adjustRightInd w:val="0"/>
        <w:spacing w:before="9"/>
        <w:rPr>
          <w:rFonts w:ascii="Cambria" w:hAnsi="Cambria" w:cs="Cambria"/>
          <w:b/>
          <w:bCs/>
          <w:i/>
          <w:iCs/>
          <w:kern w:val="1"/>
          <w:sz w:val="23"/>
          <w:szCs w:val="23"/>
          <w:lang w:val="fr-FR"/>
        </w:rPr>
      </w:pPr>
    </w:p>
    <w:p w14:paraId="1E065252" w14:textId="77777777" w:rsidR="00336E3C" w:rsidRDefault="00336E3C" w:rsidP="00336E3C">
      <w:pPr>
        <w:autoSpaceDE w:val="0"/>
        <w:autoSpaceDN w:val="0"/>
        <w:adjustRightInd w:val="0"/>
        <w:spacing w:before="96" w:line="261" w:lineRule="auto"/>
        <w:ind w:left="1921" w:hanging="744"/>
        <w:rPr>
          <w:rFonts w:ascii="Arial" w:hAnsi="Arial" w:cs="Arial"/>
          <w:b/>
          <w:bCs/>
          <w:color w:val="ED1C23"/>
          <w:spacing w:val="-2"/>
          <w:kern w:val="1"/>
          <w:sz w:val="21"/>
          <w:szCs w:val="21"/>
          <w:lang w:val="fr-FR"/>
        </w:rPr>
      </w:pPr>
      <w:r>
        <w:rPr>
          <w:rFonts w:ascii="Arial" w:hAnsi="Arial" w:cs="Arial"/>
          <w:b/>
          <w:bCs/>
          <w:color w:val="ED1C23"/>
          <w:kern w:val="1"/>
          <w:sz w:val="21"/>
          <w:szCs w:val="21"/>
          <w:lang w:val="fr-FR"/>
        </w:rPr>
        <w:t xml:space="preserve">CREATION DES CENTRALES </w:t>
      </w:r>
      <w:r>
        <w:rPr>
          <w:rFonts w:ascii="Arial" w:hAnsi="Arial" w:cs="Arial"/>
          <w:b/>
          <w:bCs/>
          <w:color w:val="ED1C23"/>
          <w:spacing w:val="-2"/>
          <w:kern w:val="1"/>
          <w:sz w:val="21"/>
          <w:szCs w:val="21"/>
          <w:lang w:val="fr-FR"/>
        </w:rPr>
        <w:t>SYNDICALES</w:t>
      </w:r>
    </w:p>
    <w:p w14:paraId="7390D9C5" w14:textId="77777777" w:rsidR="00336E3C" w:rsidRDefault="00336E3C" w:rsidP="00336E3C">
      <w:pPr>
        <w:numPr>
          <w:ilvl w:val="1"/>
          <w:numId w:val="36"/>
        </w:numPr>
        <w:tabs>
          <w:tab w:val="left" w:pos="863"/>
        </w:tabs>
        <w:autoSpaceDE w:val="0"/>
        <w:autoSpaceDN w:val="0"/>
        <w:adjustRightInd w:val="0"/>
        <w:spacing w:before="59" w:line="254" w:lineRule="auto"/>
        <w:ind w:left="794" w:right="574" w:hanging="92"/>
        <w:jc w:val="both"/>
        <w:rPr>
          <w:rFonts w:ascii="Arial" w:hAnsi="Arial" w:cs="Arial"/>
          <w:color w:val="050505"/>
          <w:spacing w:val="-4"/>
          <w:kern w:val="1"/>
          <w:sz w:val="18"/>
          <w:szCs w:val="18"/>
          <w:lang w:val="fr-FR"/>
        </w:rPr>
      </w:pPr>
      <w:r>
        <w:rPr>
          <w:rFonts w:ascii="Arial" w:hAnsi="Arial" w:cs="Arial"/>
          <w:color w:val="050505"/>
          <w:kern w:val="1"/>
          <w:sz w:val="18"/>
          <w:szCs w:val="18"/>
          <w:lang w:val="fr-FR"/>
        </w:rPr>
        <w:t>L’Union</w:t>
      </w:r>
      <w:r>
        <w:rPr>
          <w:rFonts w:ascii="Arial" w:hAnsi="Arial" w:cs="Arial"/>
          <w:color w:val="050505"/>
          <w:spacing w:val="-1"/>
          <w:kern w:val="1"/>
          <w:sz w:val="18"/>
          <w:szCs w:val="18"/>
          <w:lang w:val="fr-FR"/>
        </w:rPr>
        <w:t xml:space="preserve"> </w:t>
      </w:r>
      <w:r>
        <w:rPr>
          <w:rFonts w:ascii="Arial" w:hAnsi="Arial" w:cs="Arial"/>
          <w:color w:val="1A1A1A"/>
          <w:kern w:val="1"/>
          <w:sz w:val="18"/>
          <w:szCs w:val="18"/>
          <w:lang w:val="fr-FR"/>
        </w:rPr>
        <w:t>syndicale</w:t>
      </w:r>
      <w:r>
        <w:rPr>
          <w:rFonts w:ascii="Arial" w:hAnsi="Arial" w:cs="Arial"/>
          <w:color w:val="1A1A1A"/>
          <w:spacing w:val="-2"/>
          <w:kern w:val="1"/>
          <w:sz w:val="18"/>
          <w:szCs w:val="18"/>
          <w:lang w:val="fr-FR"/>
        </w:rPr>
        <w:t xml:space="preserve"> </w:t>
      </w:r>
      <w:r>
        <w:rPr>
          <w:rFonts w:ascii="Arial" w:hAnsi="Arial" w:cs="Arial"/>
          <w:color w:val="1A1A1A"/>
          <w:kern w:val="1"/>
          <w:sz w:val="18"/>
          <w:szCs w:val="18"/>
          <w:lang w:val="fr-FR"/>
        </w:rPr>
        <w:t>des</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travailleurs</w:t>
      </w:r>
      <w:r>
        <w:rPr>
          <w:rFonts w:ascii="Arial" w:hAnsi="Arial" w:cs="Arial"/>
          <w:color w:val="1A1A1A"/>
          <w:spacing w:val="-1"/>
          <w:kern w:val="1"/>
          <w:sz w:val="18"/>
          <w:szCs w:val="18"/>
          <w:lang w:val="fr-FR"/>
        </w:rPr>
        <w:t xml:space="preserve"> </w:t>
      </w:r>
      <w:r>
        <w:rPr>
          <w:rFonts w:ascii="Arial" w:hAnsi="Arial" w:cs="Arial"/>
          <w:color w:val="1A1A1A"/>
          <w:kern w:val="1"/>
          <w:sz w:val="18"/>
          <w:szCs w:val="18"/>
          <w:lang w:val="fr-FR"/>
        </w:rPr>
        <w:t xml:space="preserve">burkinabé </w:t>
      </w:r>
      <w:r>
        <w:rPr>
          <w:rFonts w:ascii="Arial" w:hAnsi="Arial" w:cs="Arial"/>
          <w:b/>
          <w:bCs/>
          <w:color w:val="050505"/>
          <w:kern w:val="1"/>
          <w:sz w:val="18"/>
          <w:szCs w:val="18"/>
          <w:lang w:val="fr-FR"/>
        </w:rPr>
        <w:t xml:space="preserve">(USTB), d'abord USCHV en 1948, puis USTV en </w:t>
      </w:r>
      <w:r>
        <w:rPr>
          <w:rFonts w:ascii="Arial" w:hAnsi="Arial" w:cs="Arial"/>
          <w:b/>
          <w:bCs/>
          <w:color w:val="050505"/>
          <w:spacing w:val="-4"/>
          <w:kern w:val="1"/>
          <w:sz w:val="18"/>
          <w:szCs w:val="18"/>
          <w:lang w:val="fr-FR"/>
        </w:rPr>
        <w:t>1960</w:t>
      </w:r>
      <w:r>
        <w:rPr>
          <w:rFonts w:ascii="Arial" w:hAnsi="Arial" w:cs="Arial"/>
          <w:b/>
          <w:bCs/>
          <w:color w:val="2F2F2F"/>
          <w:spacing w:val="-4"/>
          <w:kern w:val="1"/>
          <w:sz w:val="18"/>
          <w:szCs w:val="18"/>
          <w:lang w:val="fr-FR"/>
        </w:rPr>
        <w:t>.</w:t>
      </w:r>
    </w:p>
    <w:p w14:paraId="16FF4D6F" w14:textId="77777777" w:rsidR="00336E3C" w:rsidRDefault="00336E3C" w:rsidP="00336E3C">
      <w:pPr>
        <w:numPr>
          <w:ilvl w:val="1"/>
          <w:numId w:val="36"/>
        </w:numPr>
        <w:tabs>
          <w:tab w:val="left" w:pos="873"/>
        </w:tabs>
        <w:autoSpaceDE w:val="0"/>
        <w:autoSpaceDN w:val="0"/>
        <w:adjustRightInd w:val="0"/>
        <w:spacing w:before="72" w:line="249" w:lineRule="auto"/>
        <w:ind w:left="796" w:hanging="94"/>
        <w:jc w:val="both"/>
        <w:rPr>
          <w:rFonts w:ascii="Arial" w:hAnsi="Arial" w:cs="Arial"/>
          <w:color w:val="050505"/>
          <w:kern w:val="1"/>
          <w:sz w:val="18"/>
          <w:szCs w:val="18"/>
          <w:lang w:val="fr-FR"/>
        </w:rPr>
      </w:pPr>
      <w:r>
        <w:rPr>
          <w:rFonts w:ascii="Times New Roman" w:hAnsi="Times New Roman" w:cs="Times New Roman"/>
          <w:kern w:val="1"/>
          <w:lang w:val="fr-FR"/>
        </w:rPr>
        <w:tab/>
      </w:r>
      <w:r>
        <w:rPr>
          <w:rFonts w:ascii="Arial" w:hAnsi="Arial" w:cs="Arial"/>
          <w:color w:val="1A1A1A"/>
          <w:kern w:val="1"/>
          <w:sz w:val="18"/>
          <w:szCs w:val="18"/>
          <w:lang w:val="fr-FR"/>
        </w:rPr>
        <w:t>La</w:t>
      </w:r>
      <w:r>
        <w:rPr>
          <w:rFonts w:ascii="Arial" w:hAnsi="Arial" w:cs="Arial"/>
          <w:color w:val="1A1A1A"/>
          <w:spacing w:val="-4"/>
          <w:kern w:val="1"/>
          <w:sz w:val="18"/>
          <w:szCs w:val="18"/>
          <w:lang w:val="fr-FR"/>
        </w:rPr>
        <w:t xml:space="preserve"> </w:t>
      </w:r>
      <w:r>
        <w:rPr>
          <w:rFonts w:ascii="Arial" w:hAnsi="Arial" w:cs="Arial"/>
          <w:color w:val="1A1A1A"/>
          <w:kern w:val="1"/>
          <w:sz w:val="18"/>
          <w:szCs w:val="18"/>
          <w:lang w:val="fr-FR"/>
        </w:rPr>
        <w:t>Confédération</w:t>
      </w:r>
      <w:r>
        <w:rPr>
          <w:rFonts w:ascii="Arial" w:hAnsi="Arial" w:cs="Arial"/>
          <w:color w:val="1A1A1A"/>
          <w:spacing w:val="-3"/>
          <w:kern w:val="1"/>
          <w:sz w:val="18"/>
          <w:szCs w:val="18"/>
          <w:lang w:val="fr-FR"/>
        </w:rPr>
        <w:t xml:space="preserve"> </w:t>
      </w:r>
      <w:r>
        <w:rPr>
          <w:rFonts w:ascii="Arial" w:hAnsi="Arial" w:cs="Arial"/>
          <w:color w:val="1A1A1A"/>
          <w:kern w:val="1"/>
          <w:sz w:val="18"/>
          <w:szCs w:val="18"/>
          <w:lang w:val="fr-FR"/>
        </w:rPr>
        <w:t>nationale</w:t>
      </w:r>
      <w:r>
        <w:rPr>
          <w:rFonts w:ascii="Arial" w:hAnsi="Arial" w:cs="Arial"/>
          <w:color w:val="1A1A1A"/>
          <w:spacing w:val="-4"/>
          <w:kern w:val="1"/>
          <w:sz w:val="18"/>
          <w:szCs w:val="18"/>
          <w:lang w:val="fr-FR"/>
        </w:rPr>
        <w:t xml:space="preserve"> </w:t>
      </w:r>
      <w:r>
        <w:rPr>
          <w:rFonts w:ascii="Arial" w:hAnsi="Arial" w:cs="Arial"/>
          <w:color w:val="1A1A1A"/>
          <w:kern w:val="1"/>
          <w:sz w:val="18"/>
          <w:szCs w:val="18"/>
          <w:lang w:val="fr-FR"/>
        </w:rPr>
        <w:t>des</w:t>
      </w:r>
      <w:r>
        <w:rPr>
          <w:rFonts w:ascii="Arial" w:hAnsi="Arial" w:cs="Arial"/>
          <w:color w:val="1A1A1A"/>
          <w:spacing w:val="-7"/>
          <w:kern w:val="1"/>
          <w:sz w:val="18"/>
          <w:szCs w:val="18"/>
          <w:lang w:val="fr-FR"/>
        </w:rPr>
        <w:t xml:space="preserve"> </w:t>
      </w:r>
      <w:r>
        <w:rPr>
          <w:rFonts w:ascii="Arial" w:hAnsi="Arial" w:cs="Arial"/>
          <w:color w:val="050505"/>
          <w:kern w:val="1"/>
          <w:sz w:val="18"/>
          <w:szCs w:val="18"/>
          <w:lang w:val="fr-FR"/>
        </w:rPr>
        <w:t>tra</w:t>
      </w:r>
      <w:r>
        <w:rPr>
          <w:rFonts w:ascii="Arial" w:hAnsi="Arial" w:cs="Arial"/>
          <w:color w:val="2F2F2F"/>
          <w:kern w:val="1"/>
          <w:sz w:val="18"/>
          <w:szCs w:val="18"/>
          <w:lang w:val="fr-FR"/>
        </w:rPr>
        <w:t>vail</w:t>
      </w:r>
      <w:r>
        <w:rPr>
          <w:rFonts w:ascii="Arial" w:hAnsi="Arial" w:cs="Arial"/>
          <w:color w:val="050505"/>
          <w:kern w:val="1"/>
          <w:sz w:val="18"/>
          <w:szCs w:val="18"/>
          <w:lang w:val="fr-FR"/>
        </w:rPr>
        <w:t xml:space="preserve">leurs </w:t>
      </w:r>
      <w:r>
        <w:rPr>
          <w:rFonts w:ascii="Arial" w:hAnsi="Arial" w:cs="Arial"/>
          <w:color w:val="2F2F2F"/>
          <w:kern w:val="1"/>
          <w:sz w:val="18"/>
          <w:szCs w:val="18"/>
          <w:lang w:val="fr-FR"/>
        </w:rPr>
        <w:t>vo</w:t>
      </w:r>
      <w:r>
        <w:rPr>
          <w:rFonts w:ascii="Arial" w:hAnsi="Arial" w:cs="Arial"/>
          <w:color w:val="050505"/>
          <w:kern w:val="1"/>
          <w:sz w:val="18"/>
          <w:szCs w:val="18"/>
          <w:lang w:val="fr-FR"/>
        </w:rPr>
        <w:t>lta1ques</w:t>
      </w:r>
      <w:r>
        <w:rPr>
          <w:rFonts w:ascii="Arial" w:hAnsi="Arial" w:cs="Arial"/>
          <w:color w:val="050505"/>
          <w:spacing w:val="-12"/>
          <w:kern w:val="1"/>
          <w:sz w:val="18"/>
          <w:szCs w:val="18"/>
          <w:lang w:val="fr-FR"/>
        </w:rPr>
        <w:t xml:space="preserve"> </w:t>
      </w:r>
      <w:r>
        <w:rPr>
          <w:rFonts w:ascii="Arial" w:hAnsi="Arial" w:cs="Arial"/>
          <w:b/>
          <w:bCs/>
          <w:color w:val="050505"/>
          <w:kern w:val="1"/>
          <w:sz w:val="18"/>
          <w:szCs w:val="18"/>
          <w:lang w:val="fr-FR"/>
        </w:rPr>
        <w:t>(CNTV), en 1956, devenue CNTB</w:t>
      </w:r>
    </w:p>
    <w:p w14:paraId="5B4A6055" w14:textId="77777777" w:rsidR="00336E3C" w:rsidRDefault="00336E3C" w:rsidP="00336E3C">
      <w:pPr>
        <w:numPr>
          <w:ilvl w:val="1"/>
          <w:numId w:val="36"/>
        </w:numPr>
        <w:tabs>
          <w:tab w:val="left" w:pos="858"/>
        </w:tabs>
        <w:autoSpaceDE w:val="0"/>
        <w:autoSpaceDN w:val="0"/>
        <w:adjustRightInd w:val="0"/>
        <w:spacing w:before="79" w:line="249" w:lineRule="auto"/>
        <w:ind w:left="792" w:right="584" w:hanging="90"/>
        <w:jc w:val="both"/>
        <w:rPr>
          <w:rFonts w:ascii="Arial" w:hAnsi="Arial" w:cs="Arial"/>
          <w:color w:val="050505"/>
          <w:kern w:val="1"/>
          <w:sz w:val="18"/>
          <w:szCs w:val="18"/>
          <w:lang w:val="fr-FR"/>
        </w:rPr>
      </w:pPr>
      <w:r>
        <w:rPr>
          <w:rFonts w:ascii="Arial" w:hAnsi="Arial" w:cs="Arial"/>
          <w:color w:val="1A1A1A"/>
          <w:kern w:val="1"/>
          <w:sz w:val="18"/>
          <w:szCs w:val="18"/>
          <w:lang w:val="fr-FR"/>
        </w:rPr>
        <w:t>L'organisation</w:t>
      </w:r>
      <w:r>
        <w:rPr>
          <w:rFonts w:ascii="Arial" w:hAnsi="Arial" w:cs="Arial"/>
          <w:color w:val="1A1A1A"/>
          <w:spacing w:val="-12"/>
          <w:kern w:val="1"/>
          <w:sz w:val="18"/>
          <w:szCs w:val="18"/>
          <w:lang w:val="fr-FR"/>
        </w:rPr>
        <w:t xml:space="preserve"> </w:t>
      </w:r>
      <w:r>
        <w:rPr>
          <w:rFonts w:ascii="Arial" w:hAnsi="Arial" w:cs="Arial"/>
          <w:color w:val="050505"/>
          <w:kern w:val="1"/>
          <w:sz w:val="18"/>
          <w:szCs w:val="18"/>
          <w:lang w:val="fr-FR"/>
        </w:rPr>
        <w:t>nationale</w:t>
      </w:r>
      <w:r>
        <w:rPr>
          <w:rFonts w:ascii="Arial" w:hAnsi="Arial" w:cs="Arial"/>
          <w:color w:val="050505"/>
          <w:spacing w:val="-10"/>
          <w:kern w:val="1"/>
          <w:sz w:val="18"/>
          <w:szCs w:val="18"/>
          <w:lang w:val="fr-FR"/>
        </w:rPr>
        <w:t xml:space="preserve"> </w:t>
      </w:r>
      <w:r>
        <w:rPr>
          <w:rFonts w:ascii="Arial" w:hAnsi="Arial" w:cs="Arial"/>
          <w:color w:val="1A1A1A"/>
          <w:kern w:val="1"/>
          <w:sz w:val="18"/>
          <w:szCs w:val="18"/>
          <w:lang w:val="fr-FR"/>
        </w:rPr>
        <w:t>des</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syndicats</w:t>
      </w:r>
      <w:r>
        <w:rPr>
          <w:rFonts w:ascii="Arial" w:hAnsi="Arial" w:cs="Arial"/>
          <w:color w:val="1A1A1A"/>
          <w:spacing w:val="-10"/>
          <w:kern w:val="1"/>
          <w:sz w:val="18"/>
          <w:szCs w:val="18"/>
          <w:lang w:val="fr-FR"/>
        </w:rPr>
        <w:t xml:space="preserve"> </w:t>
      </w:r>
      <w:r>
        <w:rPr>
          <w:rFonts w:ascii="Arial" w:hAnsi="Arial" w:cs="Arial"/>
          <w:color w:val="050505"/>
          <w:kern w:val="1"/>
          <w:sz w:val="18"/>
          <w:szCs w:val="18"/>
          <w:lang w:val="fr-FR"/>
        </w:rPr>
        <w:t>libres (ONSL)</w:t>
      </w:r>
      <w:r>
        <w:rPr>
          <w:rFonts w:ascii="Arial" w:hAnsi="Arial" w:cs="Arial"/>
          <w:color w:val="050505"/>
          <w:spacing w:val="-8"/>
          <w:kern w:val="1"/>
          <w:sz w:val="18"/>
          <w:szCs w:val="18"/>
          <w:lang w:val="fr-FR"/>
        </w:rPr>
        <w:t xml:space="preserve"> </w:t>
      </w:r>
      <w:r>
        <w:rPr>
          <w:rFonts w:ascii="Arial" w:hAnsi="Arial" w:cs="Arial"/>
          <w:color w:val="1A1A1A"/>
          <w:kern w:val="1"/>
          <w:sz w:val="18"/>
          <w:szCs w:val="18"/>
          <w:lang w:val="fr-FR"/>
        </w:rPr>
        <w:t>créée</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en</w:t>
      </w:r>
      <w:r>
        <w:rPr>
          <w:rFonts w:ascii="Arial" w:hAnsi="Arial" w:cs="Arial"/>
          <w:color w:val="1A1A1A"/>
          <w:spacing w:val="-14"/>
          <w:kern w:val="1"/>
          <w:sz w:val="18"/>
          <w:szCs w:val="18"/>
          <w:lang w:val="fr-FR"/>
        </w:rPr>
        <w:t xml:space="preserve"> </w:t>
      </w:r>
      <w:r>
        <w:rPr>
          <w:rFonts w:ascii="Arial" w:hAnsi="Arial" w:cs="Arial"/>
          <w:color w:val="050505"/>
          <w:kern w:val="1"/>
          <w:sz w:val="18"/>
          <w:szCs w:val="18"/>
          <w:lang w:val="fr-FR"/>
        </w:rPr>
        <w:t>1960</w:t>
      </w:r>
    </w:p>
    <w:p w14:paraId="4F5E81E2" w14:textId="77777777" w:rsidR="00336E3C" w:rsidRDefault="00336E3C" w:rsidP="00336E3C">
      <w:pPr>
        <w:numPr>
          <w:ilvl w:val="1"/>
          <w:numId w:val="36"/>
        </w:numPr>
        <w:tabs>
          <w:tab w:val="left" w:pos="810"/>
        </w:tabs>
        <w:autoSpaceDE w:val="0"/>
        <w:autoSpaceDN w:val="0"/>
        <w:adjustRightInd w:val="0"/>
        <w:spacing w:before="79" w:line="249" w:lineRule="auto"/>
        <w:ind w:left="789" w:right="577" w:hanging="87"/>
        <w:jc w:val="both"/>
        <w:rPr>
          <w:rFonts w:ascii="Arial" w:hAnsi="Arial" w:cs="Arial"/>
          <w:color w:val="050505"/>
          <w:kern w:val="1"/>
          <w:sz w:val="18"/>
          <w:szCs w:val="18"/>
          <w:lang w:val="fr-FR"/>
        </w:rPr>
      </w:pPr>
      <w:r>
        <w:rPr>
          <w:rFonts w:ascii="Arial" w:hAnsi="Arial" w:cs="Arial"/>
          <w:color w:val="1A1A1A"/>
          <w:kern w:val="1"/>
          <w:sz w:val="18"/>
          <w:szCs w:val="18"/>
          <w:lang w:val="fr-FR"/>
        </w:rPr>
        <w:t xml:space="preserve">La Confédération Syndicale Voltaïque </w:t>
      </w:r>
      <w:r>
        <w:rPr>
          <w:rFonts w:ascii="Arial" w:hAnsi="Arial" w:cs="Arial"/>
          <w:b/>
          <w:bCs/>
          <w:color w:val="050505"/>
          <w:kern w:val="1"/>
          <w:sz w:val="18"/>
          <w:szCs w:val="18"/>
          <w:lang w:val="fr-FR"/>
        </w:rPr>
        <w:t xml:space="preserve">(CSV) </w:t>
      </w:r>
      <w:r>
        <w:rPr>
          <w:rFonts w:ascii="Arial" w:hAnsi="Arial" w:cs="Arial"/>
          <w:color w:val="1A1A1A"/>
          <w:kern w:val="1"/>
          <w:sz w:val="18"/>
          <w:szCs w:val="18"/>
          <w:lang w:val="fr-FR"/>
        </w:rPr>
        <w:t xml:space="preserve">en </w:t>
      </w:r>
      <w:r>
        <w:rPr>
          <w:rFonts w:ascii="Arial" w:hAnsi="Arial" w:cs="Arial"/>
          <w:color w:val="050505"/>
          <w:kern w:val="1"/>
          <w:sz w:val="18"/>
          <w:szCs w:val="18"/>
          <w:lang w:val="fr-FR"/>
        </w:rPr>
        <w:t>197</w:t>
      </w:r>
      <w:r>
        <w:rPr>
          <w:rFonts w:ascii="Arial" w:hAnsi="Arial" w:cs="Arial"/>
          <w:color w:val="1A1A1A"/>
          <w:kern w:val="1"/>
          <w:sz w:val="18"/>
          <w:szCs w:val="18"/>
          <w:lang w:val="fr-FR"/>
        </w:rPr>
        <w:t>4,</w:t>
      </w:r>
      <w:r>
        <w:rPr>
          <w:rFonts w:ascii="Arial" w:hAnsi="Arial" w:cs="Arial"/>
          <w:color w:val="1A1A1A"/>
          <w:spacing w:val="-12"/>
          <w:kern w:val="1"/>
          <w:sz w:val="18"/>
          <w:szCs w:val="18"/>
          <w:lang w:val="fr-FR"/>
        </w:rPr>
        <w:t xml:space="preserve"> </w:t>
      </w:r>
      <w:r>
        <w:rPr>
          <w:rFonts w:ascii="Arial" w:hAnsi="Arial" w:cs="Arial"/>
          <w:color w:val="1A1A1A"/>
          <w:kern w:val="1"/>
          <w:sz w:val="18"/>
          <w:szCs w:val="18"/>
          <w:lang w:val="fr-FR"/>
        </w:rPr>
        <w:t>devenue</w:t>
      </w:r>
      <w:r>
        <w:rPr>
          <w:rFonts w:ascii="Arial" w:hAnsi="Arial" w:cs="Arial"/>
          <w:color w:val="1A1A1A"/>
          <w:spacing w:val="-10"/>
          <w:kern w:val="1"/>
          <w:sz w:val="18"/>
          <w:szCs w:val="18"/>
          <w:lang w:val="fr-FR"/>
        </w:rPr>
        <w:t xml:space="preserve"> </w:t>
      </w:r>
      <w:r>
        <w:rPr>
          <w:rFonts w:ascii="Arial" w:hAnsi="Arial" w:cs="Arial"/>
          <w:b/>
          <w:bCs/>
          <w:color w:val="050505"/>
          <w:kern w:val="1"/>
          <w:sz w:val="18"/>
          <w:szCs w:val="18"/>
          <w:lang w:val="fr-FR"/>
        </w:rPr>
        <w:t>CSB</w:t>
      </w:r>
    </w:p>
    <w:p w14:paraId="77A98F3E" w14:textId="77777777" w:rsidR="00336E3C" w:rsidRDefault="00336E3C" w:rsidP="00336E3C">
      <w:pPr>
        <w:numPr>
          <w:ilvl w:val="1"/>
          <w:numId w:val="36"/>
        </w:numPr>
        <w:tabs>
          <w:tab w:val="left" w:pos="878"/>
        </w:tabs>
        <w:autoSpaceDE w:val="0"/>
        <w:autoSpaceDN w:val="0"/>
        <w:adjustRightInd w:val="0"/>
        <w:spacing w:before="79"/>
        <w:ind w:left="877" w:hanging="171"/>
        <w:jc w:val="both"/>
        <w:rPr>
          <w:rFonts w:ascii="Arial" w:hAnsi="Arial" w:cs="Arial"/>
          <w:color w:val="1A1A1A"/>
          <w:spacing w:val="-2"/>
          <w:kern w:val="1"/>
          <w:sz w:val="18"/>
          <w:szCs w:val="18"/>
          <w:lang w:val="fr-FR"/>
        </w:rPr>
      </w:pPr>
      <w:r>
        <w:rPr>
          <w:rFonts w:ascii="Arial" w:hAnsi="Arial" w:cs="Arial"/>
          <w:color w:val="050505"/>
          <w:spacing w:val="-2"/>
          <w:kern w:val="1"/>
          <w:sz w:val="18"/>
          <w:szCs w:val="18"/>
          <w:lang w:val="fr-FR"/>
        </w:rPr>
        <w:t>L'union</w:t>
      </w:r>
      <w:r>
        <w:rPr>
          <w:rFonts w:ascii="Arial" w:hAnsi="Arial" w:cs="Arial"/>
          <w:color w:val="050505"/>
          <w:spacing w:val="45"/>
          <w:kern w:val="1"/>
          <w:sz w:val="18"/>
          <w:szCs w:val="18"/>
          <w:lang w:val="fr-FR"/>
        </w:rPr>
        <w:t xml:space="preserve"> </w:t>
      </w:r>
      <w:r>
        <w:rPr>
          <w:rFonts w:ascii="Arial" w:hAnsi="Arial" w:cs="Arial"/>
          <w:color w:val="1A1A1A"/>
          <w:spacing w:val="-2"/>
          <w:kern w:val="1"/>
          <w:sz w:val="18"/>
          <w:szCs w:val="18"/>
          <w:lang w:val="fr-FR"/>
        </w:rPr>
        <w:t>générale</w:t>
      </w:r>
      <w:r>
        <w:rPr>
          <w:rFonts w:ascii="Arial" w:hAnsi="Arial" w:cs="Arial"/>
          <w:color w:val="1A1A1A"/>
          <w:spacing w:val="47"/>
          <w:kern w:val="1"/>
          <w:sz w:val="18"/>
          <w:szCs w:val="18"/>
          <w:lang w:val="fr-FR"/>
        </w:rPr>
        <w:t xml:space="preserve"> </w:t>
      </w:r>
      <w:r>
        <w:rPr>
          <w:rFonts w:ascii="Arial" w:hAnsi="Arial" w:cs="Arial"/>
          <w:color w:val="1A1A1A"/>
          <w:spacing w:val="-2"/>
          <w:kern w:val="1"/>
          <w:sz w:val="18"/>
          <w:szCs w:val="18"/>
          <w:lang w:val="fr-FR"/>
        </w:rPr>
        <w:t>des</w:t>
      </w:r>
      <w:r>
        <w:rPr>
          <w:rFonts w:ascii="Arial" w:hAnsi="Arial" w:cs="Arial"/>
          <w:color w:val="1A1A1A"/>
          <w:spacing w:val="37"/>
          <w:kern w:val="1"/>
          <w:sz w:val="18"/>
          <w:szCs w:val="18"/>
          <w:lang w:val="fr-FR"/>
        </w:rPr>
        <w:t xml:space="preserve"> </w:t>
      </w:r>
      <w:r>
        <w:rPr>
          <w:rFonts w:ascii="Arial" w:hAnsi="Arial" w:cs="Arial"/>
          <w:color w:val="1A1A1A"/>
          <w:spacing w:val="-2"/>
          <w:kern w:val="1"/>
          <w:sz w:val="18"/>
          <w:szCs w:val="18"/>
          <w:lang w:val="fr-FR"/>
        </w:rPr>
        <w:t>travailleurs</w:t>
      </w:r>
      <w:r>
        <w:rPr>
          <w:rFonts w:ascii="Arial" w:hAnsi="Arial" w:cs="Arial"/>
          <w:color w:val="1A1A1A"/>
          <w:spacing w:val="49"/>
          <w:kern w:val="1"/>
          <w:sz w:val="18"/>
          <w:szCs w:val="18"/>
          <w:lang w:val="fr-FR"/>
        </w:rPr>
        <w:t xml:space="preserve"> </w:t>
      </w:r>
      <w:r>
        <w:rPr>
          <w:rFonts w:ascii="Arial" w:hAnsi="Arial" w:cs="Arial"/>
          <w:color w:val="2F2F2F"/>
          <w:spacing w:val="-2"/>
          <w:kern w:val="1"/>
          <w:sz w:val="18"/>
          <w:szCs w:val="18"/>
          <w:lang w:val="fr-FR"/>
        </w:rPr>
        <w:t>voltaïques</w:t>
      </w:r>
    </w:p>
    <w:p w14:paraId="3EE93D0D" w14:textId="77777777" w:rsidR="00336E3C" w:rsidRDefault="00336E3C" w:rsidP="00336E3C">
      <w:pPr>
        <w:autoSpaceDE w:val="0"/>
        <w:autoSpaceDN w:val="0"/>
        <w:adjustRightInd w:val="0"/>
        <w:spacing w:before="9" w:line="249" w:lineRule="auto"/>
        <w:ind w:left="1685" w:right="589" w:firstLine="109"/>
        <w:jc w:val="both"/>
        <w:rPr>
          <w:rFonts w:ascii="Arial" w:hAnsi="Arial" w:cs="Arial"/>
          <w:b/>
          <w:bCs/>
          <w:color w:val="050505"/>
          <w:spacing w:val="-2"/>
          <w:kern w:val="1"/>
          <w:sz w:val="18"/>
          <w:szCs w:val="18"/>
          <w:lang w:val="fr-FR"/>
        </w:rPr>
      </w:pPr>
      <w:r>
        <w:rPr>
          <w:rFonts w:ascii="Arial" w:hAnsi="Arial" w:cs="Arial"/>
          <w:b/>
          <w:bCs/>
          <w:color w:val="050505"/>
          <w:kern w:val="1"/>
          <w:sz w:val="18"/>
          <w:szCs w:val="18"/>
          <w:lang w:val="fr-FR"/>
        </w:rPr>
        <w:t>1979 devenue UGTB, aujourd'hui d</w:t>
      </w:r>
      <w:r>
        <w:rPr>
          <w:rFonts w:ascii="Arial" w:hAnsi="Arial" w:cs="Arial"/>
          <w:b/>
          <w:bCs/>
          <w:color w:val="050505"/>
          <w:spacing w:val="-2"/>
          <w:kern w:val="1"/>
          <w:sz w:val="18"/>
          <w:szCs w:val="18"/>
          <w:lang w:val="fr-FR"/>
        </w:rPr>
        <w:t>isparue</w:t>
      </w:r>
    </w:p>
    <w:p w14:paraId="14D7FB8F" w14:textId="77777777" w:rsidR="00336E3C" w:rsidRDefault="00336E3C" w:rsidP="00336E3C">
      <w:pPr>
        <w:autoSpaceDE w:val="0"/>
        <w:autoSpaceDN w:val="0"/>
        <w:adjustRightInd w:val="0"/>
        <w:spacing w:before="84" w:line="249" w:lineRule="auto"/>
        <w:ind w:left="1908" w:right="585" w:hanging="33"/>
        <w:jc w:val="both"/>
        <w:rPr>
          <w:rFonts w:ascii="Arial" w:hAnsi="Arial" w:cs="Arial"/>
          <w:b/>
          <w:bCs/>
          <w:color w:val="050505"/>
          <w:kern w:val="1"/>
          <w:sz w:val="18"/>
          <w:szCs w:val="18"/>
          <w:lang w:val="fr-FR"/>
        </w:rPr>
      </w:pPr>
      <w:r>
        <w:rPr>
          <w:rFonts w:ascii="Arial" w:hAnsi="Arial" w:cs="Arial"/>
          <w:color w:val="050505"/>
          <w:kern w:val="1"/>
          <w:sz w:val="18"/>
          <w:szCs w:val="18"/>
          <w:lang w:val="fr-FR"/>
        </w:rPr>
        <w:t>Force</w:t>
      </w:r>
      <w:r>
        <w:rPr>
          <w:rFonts w:ascii="Arial" w:hAnsi="Arial" w:cs="Arial"/>
          <w:color w:val="050505"/>
          <w:spacing w:val="-10"/>
          <w:kern w:val="1"/>
          <w:sz w:val="18"/>
          <w:szCs w:val="18"/>
          <w:lang w:val="fr-FR"/>
        </w:rPr>
        <w:t xml:space="preserve"> </w:t>
      </w:r>
      <w:r>
        <w:rPr>
          <w:rFonts w:ascii="Arial" w:hAnsi="Arial" w:cs="Arial"/>
          <w:color w:val="1A1A1A"/>
          <w:kern w:val="1"/>
          <w:sz w:val="18"/>
          <w:szCs w:val="18"/>
          <w:lang w:val="fr-FR"/>
        </w:rPr>
        <w:t>Ouvrière/Union</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 xml:space="preserve">nationale </w:t>
      </w:r>
      <w:r>
        <w:rPr>
          <w:rFonts w:ascii="Arial" w:hAnsi="Arial" w:cs="Arial"/>
          <w:color w:val="1A1A1A"/>
          <w:spacing w:val="-2"/>
          <w:kern w:val="1"/>
          <w:sz w:val="18"/>
          <w:szCs w:val="18"/>
          <w:lang w:val="fr-FR"/>
        </w:rPr>
        <w:t>des</w:t>
      </w:r>
      <w:r>
        <w:rPr>
          <w:rFonts w:ascii="Arial" w:hAnsi="Arial" w:cs="Arial"/>
          <w:color w:val="1A1A1A"/>
          <w:spacing w:val="-3"/>
          <w:kern w:val="1"/>
          <w:sz w:val="18"/>
          <w:szCs w:val="18"/>
          <w:lang w:val="fr-FR"/>
        </w:rPr>
        <w:t xml:space="preserve"> </w:t>
      </w:r>
      <w:r>
        <w:rPr>
          <w:rFonts w:ascii="Arial" w:hAnsi="Arial" w:cs="Arial"/>
          <w:color w:val="1A1A1A"/>
          <w:spacing w:val="-2"/>
          <w:kern w:val="1"/>
          <w:sz w:val="18"/>
          <w:szCs w:val="18"/>
          <w:lang w:val="fr-FR"/>
        </w:rPr>
        <w:t>Syndicats</w:t>
      </w:r>
      <w:r>
        <w:rPr>
          <w:rFonts w:ascii="Arial" w:hAnsi="Arial" w:cs="Arial"/>
          <w:color w:val="1A1A1A"/>
          <w:spacing w:val="-5"/>
          <w:kern w:val="1"/>
          <w:sz w:val="18"/>
          <w:szCs w:val="18"/>
          <w:lang w:val="fr-FR"/>
        </w:rPr>
        <w:t xml:space="preserve"> </w:t>
      </w:r>
      <w:r>
        <w:rPr>
          <w:rFonts w:ascii="Arial" w:hAnsi="Arial" w:cs="Arial"/>
          <w:color w:val="050505"/>
          <w:spacing w:val="-2"/>
          <w:kern w:val="1"/>
          <w:sz w:val="18"/>
          <w:szCs w:val="18"/>
          <w:lang w:val="fr-FR"/>
        </w:rPr>
        <w:t xml:space="preserve">Libres </w:t>
      </w:r>
      <w:r>
        <w:rPr>
          <w:rFonts w:ascii="Arial" w:hAnsi="Arial" w:cs="Arial"/>
          <w:b/>
          <w:bCs/>
          <w:color w:val="1A1A1A"/>
          <w:spacing w:val="-2"/>
          <w:kern w:val="1"/>
          <w:sz w:val="18"/>
          <w:szCs w:val="18"/>
          <w:lang w:val="fr-FR"/>
        </w:rPr>
        <w:t xml:space="preserve">(FO/UNSL) </w:t>
      </w:r>
      <w:r>
        <w:rPr>
          <w:rFonts w:ascii="Arial" w:hAnsi="Arial" w:cs="Arial"/>
          <w:b/>
          <w:bCs/>
          <w:color w:val="050505"/>
          <w:kern w:val="1"/>
          <w:sz w:val="18"/>
          <w:szCs w:val="18"/>
          <w:lang w:val="fr-FR"/>
        </w:rPr>
        <w:t>en</w:t>
      </w:r>
      <w:r>
        <w:rPr>
          <w:rFonts w:ascii="Arial" w:hAnsi="Arial" w:cs="Arial"/>
          <w:b/>
          <w:bCs/>
          <w:color w:val="050505"/>
          <w:spacing w:val="-6"/>
          <w:kern w:val="1"/>
          <w:sz w:val="18"/>
          <w:szCs w:val="18"/>
          <w:lang w:val="fr-FR"/>
        </w:rPr>
        <w:t xml:space="preserve"> </w:t>
      </w:r>
      <w:r>
        <w:rPr>
          <w:rFonts w:ascii="Arial" w:hAnsi="Arial" w:cs="Arial"/>
          <w:b/>
          <w:bCs/>
          <w:color w:val="050505"/>
          <w:kern w:val="1"/>
          <w:sz w:val="18"/>
          <w:szCs w:val="18"/>
          <w:lang w:val="fr-FR"/>
        </w:rPr>
        <w:t>1995,</w:t>
      </w:r>
      <w:r>
        <w:rPr>
          <w:rFonts w:ascii="Arial" w:hAnsi="Arial" w:cs="Arial"/>
          <w:b/>
          <w:bCs/>
          <w:color w:val="050505"/>
          <w:spacing w:val="-2"/>
          <w:kern w:val="1"/>
          <w:sz w:val="18"/>
          <w:szCs w:val="18"/>
          <w:lang w:val="fr-FR"/>
        </w:rPr>
        <w:t xml:space="preserve"> </w:t>
      </w:r>
      <w:r>
        <w:rPr>
          <w:rFonts w:ascii="Arial" w:hAnsi="Arial" w:cs="Arial"/>
          <w:color w:val="1A1A1A"/>
          <w:kern w:val="1"/>
          <w:sz w:val="18"/>
          <w:szCs w:val="18"/>
          <w:lang w:val="fr-FR"/>
        </w:rPr>
        <w:t xml:space="preserve">devenue </w:t>
      </w:r>
      <w:r>
        <w:rPr>
          <w:rFonts w:ascii="Arial" w:hAnsi="Arial" w:cs="Arial"/>
          <w:b/>
          <w:bCs/>
          <w:color w:val="050505"/>
          <w:kern w:val="1"/>
          <w:sz w:val="18"/>
          <w:szCs w:val="18"/>
          <w:lang w:val="fr-FR"/>
        </w:rPr>
        <w:t>FO/UNS</w:t>
      </w:r>
    </w:p>
    <w:p w14:paraId="3CDA5CA4" w14:textId="77777777" w:rsidR="00336E3C" w:rsidRDefault="00336E3C" w:rsidP="00336E3C">
      <w:pPr>
        <w:numPr>
          <w:ilvl w:val="2"/>
          <w:numId w:val="37"/>
        </w:numPr>
        <w:tabs>
          <w:tab w:val="left" w:pos="1959"/>
        </w:tabs>
        <w:autoSpaceDE w:val="0"/>
        <w:autoSpaceDN w:val="0"/>
        <w:adjustRightInd w:val="0"/>
        <w:spacing w:before="80" w:line="249" w:lineRule="auto"/>
        <w:ind w:left="1801" w:right="573" w:firstLine="36"/>
        <w:jc w:val="both"/>
        <w:rPr>
          <w:rFonts w:ascii="Arial" w:hAnsi="Arial" w:cs="Arial"/>
          <w:b/>
          <w:bCs/>
          <w:color w:val="050505"/>
          <w:kern w:val="1"/>
          <w:sz w:val="18"/>
          <w:szCs w:val="18"/>
          <w:lang w:val="fr-FR"/>
        </w:rPr>
      </w:pPr>
      <w:r>
        <w:rPr>
          <w:rFonts w:ascii="Arial" w:hAnsi="Arial" w:cs="Arial"/>
          <w:b/>
          <w:bCs/>
          <w:color w:val="050505"/>
          <w:spacing w:val="-2"/>
          <w:kern w:val="1"/>
          <w:sz w:val="18"/>
          <w:szCs w:val="18"/>
          <w:lang w:val="fr-FR"/>
        </w:rPr>
        <w:t>La</w:t>
      </w:r>
      <w:r>
        <w:rPr>
          <w:rFonts w:ascii="Arial" w:hAnsi="Arial" w:cs="Arial"/>
          <w:b/>
          <w:bCs/>
          <w:color w:val="050505"/>
          <w:spacing w:val="-3"/>
          <w:kern w:val="1"/>
          <w:sz w:val="18"/>
          <w:szCs w:val="18"/>
          <w:lang w:val="fr-FR"/>
        </w:rPr>
        <w:t xml:space="preserve"> </w:t>
      </w:r>
      <w:r>
        <w:rPr>
          <w:rFonts w:ascii="Arial" w:hAnsi="Arial" w:cs="Arial"/>
          <w:b/>
          <w:bCs/>
          <w:color w:val="050505"/>
          <w:spacing w:val="-2"/>
          <w:kern w:val="1"/>
          <w:sz w:val="18"/>
          <w:szCs w:val="18"/>
          <w:lang w:val="fr-FR"/>
        </w:rPr>
        <w:t>Confédération</w:t>
      </w:r>
      <w:r>
        <w:rPr>
          <w:rFonts w:ascii="Arial" w:hAnsi="Arial" w:cs="Arial"/>
          <w:b/>
          <w:bCs/>
          <w:color w:val="050505"/>
          <w:spacing w:val="-3"/>
          <w:kern w:val="1"/>
          <w:sz w:val="18"/>
          <w:szCs w:val="18"/>
          <w:lang w:val="fr-FR"/>
        </w:rPr>
        <w:t xml:space="preserve"> </w:t>
      </w:r>
      <w:r>
        <w:rPr>
          <w:rFonts w:ascii="Arial" w:hAnsi="Arial" w:cs="Arial"/>
          <w:b/>
          <w:bCs/>
          <w:color w:val="050505"/>
          <w:spacing w:val="-2"/>
          <w:kern w:val="1"/>
          <w:sz w:val="18"/>
          <w:szCs w:val="18"/>
          <w:lang w:val="fr-FR"/>
        </w:rPr>
        <w:t xml:space="preserve">Générale du </w:t>
      </w:r>
      <w:r>
        <w:rPr>
          <w:rFonts w:ascii="Arial" w:hAnsi="Arial" w:cs="Arial"/>
          <w:b/>
          <w:bCs/>
          <w:color w:val="050505"/>
          <w:kern w:val="1"/>
          <w:sz w:val="18"/>
          <w:szCs w:val="18"/>
          <w:lang w:val="fr-FR"/>
        </w:rPr>
        <w:t>Travail du Burkina (CGT-B), créée le 29 octobre 1988</w:t>
      </w:r>
    </w:p>
    <w:p w14:paraId="2020C231" w14:textId="77777777" w:rsidR="00336E3C" w:rsidRDefault="00336E3C" w:rsidP="00336E3C">
      <w:pPr>
        <w:autoSpaceDE w:val="0"/>
        <w:autoSpaceDN w:val="0"/>
        <w:adjustRightInd w:val="0"/>
        <w:rPr>
          <w:rFonts w:ascii="Arial" w:hAnsi="Arial" w:cs="Arial"/>
          <w:b/>
          <w:bCs/>
          <w:kern w:val="1"/>
          <w:sz w:val="20"/>
          <w:szCs w:val="20"/>
          <w:lang w:val="fr-FR"/>
        </w:rPr>
      </w:pPr>
    </w:p>
    <w:p w14:paraId="23C697A3" w14:textId="77777777" w:rsidR="00336E3C" w:rsidRDefault="00336E3C" w:rsidP="00336E3C">
      <w:pPr>
        <w:autoSpaceDE w:val="0"/>
        <w:autoSpaceDN w:val="0"/>
        <w:adjustRightInd w:val="0"/>
        <w:spacing w:before="163"/>
        <w:ind w:left="1057"/>
        <w:rPr>
          <w:rFonts w:ascii="Arial" w:hAnsi="Arial" w:cs="Arial"/>
          <w:b/>
          <w:bCs/>
          <w:color w:val="ED1C23"/>
          <w:spacing w:val="-2"/>
          <w:kern w:val="1"/>
          <w:sz w:val="21"/>
          <w:szCs w:val="21"/>
          <w:lang w:val="fr-FR"/>
        </w:rPr>
      </w:pPr>
      <w:r>
        <w:rPr>
          <w:rFonts w:ascii="Arial" w:hAnsi="Arial" w:cs="Arial"/>
          <w:b/>
          <w:bCs/>
          <w:color w:val="ED1C23"/>
          <w:kern w:val="1"/>
          <w:sz w:val="21"/>
          <w:szCs w:val="21"/>
          <w:lang w:val="fr-FR"/>
        </w:rPr>
        <w:t>PRINCIPALES</w:t>
      </w:r>
      <w:r>
        <w:rPr>
          <w:rFonts w:ascii="Arial" w:hAnsi="Arial" w:cs="Arial"/>
          <w:b/>
          <w:bCs/>
          <w:color w:val="ED1C23"/>
          <w:spacing w:val="29"/>
          <w:kern w:val="1"/>
          <w:sz w:val="21"/>
          <w:szCs w:val="21"/>
          <w:lang w:val="fr-FR"/>
        </w:rPr>
        <w:t xml:space="preserve"> </w:t>
      </w:r>
      <w:r>
        <w:rPr>
          <w:rFonts w:ascii="Arial" w:hAnsi="Arial" w:cs="Arial"/>
          <w:b/>
          <w:bCs/>
          <w:color w:val="ED1C23"/>
          <w:kern w:val="1"/>
          <w:sz w:val="21"/>
          <w:szCs w:val="21"/>
          <w:lang w:val="fr-FR"/>
        </w:rPr>
        <w:t>DATES</w:t>
      </w:r>
      <w:r>
        <w:rPr>
          <w:rFonts w:ascii="Arial" w:hAnsi="Arial" w:cs="Arial"/>
          <w:b/>
          <w:bCs/>
          <w:color w:val="ED1C23"/>
          <w:spacing w:val="14"/>
          <w:kern w:val="1"/>
          <w:sz w:val="21"/>
          <w:szCs w:val="21"/>
          <w:lang w:val="fr-FR"/>
        </w:rPr>
        <w:t xml:space="preserve"> </w:t>
      </w:r>
      <w:r>
        <w:rPr>
          <w:rFonts w:ascii="Arial" w:hAnsi="Arial" w:cs="Arial"/>
          <w:b/>
          <w:bCs/>
          <w:color w:val="ED1C23"/>
          <w:spacing w:val="-2"/>
          <w:kern w:val="1"/>
          <w:sz w:val="21"/>
          <w:szCs w:val="21"/>
          <w:lang w:val="fr-FR"/>
        </w:rPr>
        <w:t>REPERES</w:t>
      </w:r>
    </w:p>
    <w:p w14:paraId="14B406C8" w14:textId="77777777" w:rsidR="00336E3C" w:rsidRDefault="00336E3C" w:rsidP="00336E3C">
      <w:pPr>
        <w:numPr>
          <w:ilvl w:val="0"/>
          <w:numId w:val="38"/>
        </w:numPr>
        <w:tabs>
          <w:tab w:val="left" w:pos="879"/>
        </w:tabs>
        <w:autoSpaceDE w:val="0"/>
        <w:autoSpaceDN w:val="0"/>
        <w:adjustRightInd w:val="0"/>
        <w:spacing w:before="80" w:line="252" w:lineRule="auto"/>
        <w:ind w:left="791" w:right="577" w:hanging="95"/>
        <w:jc w:val="both"/>
        <w:rPr>
          <w:rFonts w:ascii="Arial" w:hAnsi="Arial" w:cs="Arial"/>
          <w:color w:val="1A1A1A"/>
          <w:spacing w:val="-2"/>
          <w:kern w:val="1"/>
          <w:sz w:val="18"/>
          <w:szCs w:val="18"/>
          <w:lang w:val="fr-FR"/>
        </w:rPr>
      </w:pPr>
      <w:r>
        <w:rPr>
          <w:rFonts w:ascii="Times New Roman" w:hAnsi="Times New Roman" w:cs="Times New Roman"/>
          <w:kern w:val="1"/>
          <w:lang w:val="fr-FR"/>
        </w:rPr>
        <w:tab/>
      </w:r>
      <w:r>
        <w:rPr>
          <w:rFonts w:ascii="Arial" w:hAnsi="Arial" w:cs="Arial"/>
          <w:b/>
          <w:bCs/>
          <w:color w:val="050505"/>
          <w:kern w:val="1"/>
          <w:sz w:val="18"/>
          <w:szCs w:val="18"/>
          <w:lang w:val="fr-FR"/>
        </w:rPr>
        <w:t xml:space="preserve">3 Janvier 1966 </w:t>
      </w:r>
      <w:r>
        <w:rPr>
          <w:rFonts w:ascii="Arial" w:hAnsi="Arial" w:cs="Arial"/>
          <w:color w:val="1A1A1A"/>
          <w:kern w:val="1"/>
          <w:sz w:val="18"/>
          <w:szCs w:val="18"/>
          <w:lang w:val="fr-FR"/>
        </w:rPr>
        <w:t>: participation active du mouvement</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syndical</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au</w:t>
      </w:r>
      <w:r>
        <w:rPr>
          <w:rFonts w:ascii="Arial" w:hAnsi="Arial" w:cs="Arial"/>
          <w:color w:val="1A1A1A"/>
          <w:spacing w:val="-5"/>
          <w:kern w:val="1"/>
          <w:sz w:val="18"/>
          <w:szCs w:val="18"/>
          <w:lang w:val="fr-FR"/>
        </w:rPr>
        <w:t xml:space="preserve"> </w:t>
      </w:r>
      <w:r>
        <w:rPr>
          <w:rFonts w:ascii="Arial" w:hAnsi="Arial" w:cs="Arial"/>
          <w:b/>
          <w:bCs/>
          <w:color w:val="050505"/>
          <w:kern w:val="1"/>
          <w:sz w:val="18"/>
          <w:szCs w:val="18"/>
          <w:lang w:val="fr-FR"/>
        </w:rPr>
        <w:t>soulèvement</w:t>
      </w:r>
      <w:r>
        <w:rPr>
          <w:rFonts w:ascii="Arial" w:hAnsi="Arial" w:cs="Arial"/>
          <w:b/>
          <w:bCs/>
          <w:color w:val="050505"/>
          <w:spacing w:val="-2"/>
          <w:kern w:val="1"/>
          <w:sz w:val="18"/>
          <w:szCs w:val="18"/>
          <w:lang w:val="fr-FR"/>
        </w:rPr>
        <w:t xml:space="preserve"> </w:t>
      </w:r>
      <w:r>
        <w:rPr>
          <w:rFonts w:ascii="Arial" w:hAnsi="Arial" w:cs="Arial"/>
          <w:b/>
          <w:bCs/>
          <w:color w:val="050505"/>
          <w:kern w:val="1"/>
          <w:sz w:val="18"/>
          <w:szCs w:val="18"/>
          <w:lang w:val="fr-FR"/>
        </w:rPr>
        <w:t xml:space="preserve">populaire </w:t>
      </w:r>
      <w:r>
        <w:rPr>
          <w:rFonts w:ascii="Arial" w:hAnsi="Arial" w:cs="Arial"/>
          <w:color w:val="1A1A1A"/>
          <w:kern w:val="1"/>
          <w:sz w:val="18"/>
          <w:szCs w:val="18"/>
          <w:lang w:val="fr-FR"/>
        </w:rPr>
        <w:t xml:space="preserve">contre le pouvoir autocratique de Maurice </w:t>
      </w:r>
      <w:r>
        <w:rPr>
          <w:rFonts w:ascii="Arial" w:hAnsi="Arial" w:cs="Arial"/>
          <w:color w:val="1A1A1A"/>
          <w:spacing w:val="-2"/>
          <w:kern w:val="1"/>
          <w:sz w:val="18"/>
          <w:szCs w:val="18"/>
          <w:lang w:val="fr-FR"/>
        </w:rPr>
        <w:t>YAMEOGO</w:t>
      </w:r>
    </w:p>
    <w:p w14:paraId="5974F3D5" w14:textId="77777777" w:rsidR="00336E3C" w:rsidRDefault="00336E3C" w:rsidP="00336E3C">
      <w:pPr>
        <w:numPr>
          <w:ilvl w:val="0"/>
          <w:numId w:val="38"/>
        </w:numPr>
        <w:tabs>
          <w:tab w:val="left" w:pos="805"/>
        </w:tabs>
        <w:autoSpaceDE w:val="0"/>
        <w:autoSpaceDN w:val="0"/>
        <w:adjustRightInd w:val="0"/>
        <w:spacing w:before="73" w:line="252" w:lineRule="auto"/>
        <w:ind w:left="791" w:right="577" w:hanging="95"/>
        <w:jc w:val="both"/>
        <w:rPr>
          <w:rFonts w:ascii="Arial" w:hAnsi="Arial" w:cs="Arial"/>
          <w:color w:val="2F2F2F"/>
          <w:kern w:val="1"/>
          <w:sz w:val="18"/>
          <w:szCs w:val="18"/>
          <w:lang w:val="fr-FR"/>
        </w:rPr>
      </w:pPr>
      <w:r>
        <w:rPr>
          <w:rFonts w:ascii="Arial" w:hAnsi="Arial" w:cs="Arial"/>
          <w:b/>
          <w:bCs/>
          <w:color w:val="050505"/>
          <w:kern w:val="1"/>
          <w:sz w:val="18"/>
          <w:szCs w:val="18"/>
          <w:lang w:val="fr-FR"/>
        </w:rPr>
        <w:t>28</w:t>
      </w:r>
      <w:r>
        <w:rPr>
          <w:rFonts w:ascii="Arial" w:hAnsi="Arial" w:cs="Arial"/>
          <w:b/>
          <w:bCs/>
          <w:color w:val="050505"/>
          <w:spacing w:val="-10"/>
          <w:kern w:val="1"/>
          <w:sz w:val="18"/>
          <w:szCs w:val="18"/>
          <w:lang w:val="fr-FR"/>
        </w:rPr>
        <w:t xml:space="preserve"> </w:t>
      </w:r>
      <w:r>
        <w:rPr>
          <w:rFonts w:ascii="Arial" w:hAnsi="Arial" w:cs="Arial"/>
          <w:b/>
          <w:bCs/>
          <w:color w:val="050505"/>
          <w:kern w:val="1"/>
          <w:sz w:val="18"/>
          <w:szCs w:val="18"/>
          <w:lang w:val="fr-FR"/>
        </w:rPr>
        <w:t>janvier</w:t>
      </w:r>
      <w:r>
        <w:rPr>
          <w:rFonts w:ascii="Arial" w:hAnsi="Arial" w:cs="Arial"/>
          <w:b/>
          <w:bCs/>
          <w:color w:val="050505"/>
          <w:spacing w:val="-7"/>
          <w:kern w:val="1"/>
          <w:sz w:val="18"/>
          <w:szCs w:val="18"/>
          <w:lang w:val="fr-FR"/>
        </w:rPr>
        <w:t xml:space="preserve"> </w:t>
      </w:r>
      <w:r>
        <w:rPr>
          <w:rFonts w:ascii="Arial" w:hAnsi="Arial" w:cs="Arial"/>
          <w:b/>
          <w:bCs/>
          <w:color w:val="050505"/>
          <w:kern w:val="1"/>
          <w:sz w:val="18"/>
          <w:szCs w:val="18"/>
          <w:lang w:val="fr-FR"/>
        </w:rPr>
        <w:t>1985</w:t>
      </w:r>
      <w:r>
        <w:rPr>
          <w:rFonts w:ascii="Arial" w:hAnsi="Arial" w:cs="Arial"/>
          <w:b/>
          <w:bCs/>
          <w:color w:val="050505"/>
          <w:spacing w:val="-8"/>
          <w:kern w:val="1"/>
          <w:sz w:val="18"/>
          <w:szCs w:val="18"/>
          <w:lang w:val="fr-FR"/>
        </w:rPr>
        <w:t xml:space="preserve"> </w:t>
      </w:r>
      <w:r>
        <w:rPr>
          <w:rFonts w:ascii="Arial" w:hAnsi="Arial" w:cs="Arial"/>
          <w:color w:val="050505"/>
          <w:kern w:val="1"/>
          <w:sz w:val="18"/>
          <w:szCs w:val="18"/>
          <w:lang w:val="fr-FR"/>
        </w:rPr>
        <w:t>:</w:t>
      </w:r>
      <w:r>
        <w:rPr>
          <w:rFonts w:ascii="Arial" w:hAnsi="Arial" w:cs="Arial"/>
          <w:color w:val="050505"/>
          <w:spacing w:val="-7"/>
          <w:kern w:val="1"/>
          <w:sz w:val="18"/>
          <w:szCs w:val="18"/>
          <w:lang w:val="fr-FR"/>
        </w:rPr>
        <w:t xml:space="preserve"> </w:t>
      </w:r>
      <w:r>
        <w:rPr>
          <w:rFonts w:ascii="Arial" w:hAnsi="Arial" w:cs="Arial"/>
          <w:color w:val="1A1A1A"/>
          <w:kern w:val="1"/>
          <w:sz w:val="18"/>
          <w:szCs w:val="18"/>
          <w:lang w:val="fr-FR"/>
        </w:rPr>
        <w:t>Publication</w:t>
      </w:r>
      <w:r>
        <w:rPr>
          <w:rFonts w:ascii="Arial" w:hAnsi="Arial" w:cs="Arial"/>
          <w:color w:val="1A1A1A"/>
          <w:spacing w:val="-8"/>
          <w:kern w:val="1"/>
          <w:sz w:val="18"/>
          <w:szCs w:val="18"/>
          <w:lang w:val="fr-FR"/>
        </w:rPr>
        <w:t xml:space="preserve"> </w:t>
      </w:r>
      <w:r>
        <w:rPr>
          <w:rFonts w:ascii="Arial" w:hAnsi="Arial" w:cs="Arial"/>
          <w:color w:val="1A1A1A"/>
          <w:kern w:val="1"/>
          <w:sz w:val="18"/>
          <w:szCs w:val="18"/>
          <w:lang w:val="fr-FR"/>
        </w:rPr>
        <w:t>d'une</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 xml:space="preserve">déclaration </w:t>
      </w:r>
      <w:r>
        <w:rPr>
          <w:rFonts w:ascii="Arial" w:hAnsi="Arial" w:cs="Arial"/>
          <w:color w:val="050505"/>
          <w:kern w:val="1"/>
          <w:sz w:val="18"/>
          <w:szCs w:val="18"/>
          <w:lang w:val="fr-FR"/>
        </w:rPr>
        <w:t xml:space="preserve">historique </w:t>
      </w:r>
      <w:r>
        <w:rPr>
          <w:rFonts w:ascii="Arial" w:hAnsi="Arial" w:cs="Arial"/>
          <w:color w:val="1A1A1A"/>
          <w:kern w:val="1"/>
          <w:sz w:val="18"/>
          <w:szCs w:val="18"/>
          <w:lang w:val="fr-FR"/>
        </w:rPr>
        <w:t xml:space="preserve">par onze </w:t>
      </w:r>
      <w:r>
        <w:rPr>
          <w:rFonts w:ascii="Arial" w:hAnsi="Arial" w:cs="Arial"/>
          <w:color w:val="2F2F2F"/>
          <w:kern w:val="1"/>
          <w:sz w:val="18"/>
          <w:szCs w:val="18"/>
          <w:lang w:val="fr-FR"/>
        </w:rPr>
        <w:t>(</w:t>
      </w:r>
      <w:r>
        <w:rPr>
          <w:rFonts w:ascii="Arial" w:hAnsi="Arial" w:cs="Arial"/>
          <w:color w:val="050505"/>
          <w:kern w:val="1"/>
          <w:sz w:val="18"/>
          <w:szCs w:val="18"/>
          <w:lang w:val="fr-FR"/>
        </w:rPr>
        <w:t>71</w:t>
      </w:r>
      <w:r>
        <w:rPr>
          <w:rFonts w:ascii="Arial" w:hAnsi="Arial" w:cs="Arial"/>
          <w:color w:val="2F2F2F"/>
          <w:kern w:val="1"/>
          <w:sz w:val="18"/>
          <w:szCs w:val="18"/>
          <w:lang w:val="fr-FR"/>
        </w:rPr>
        <w:t xml:space="preserve">) </w:t>
      </w:r>
      <w:r>
        <w:rPr>
          <w:rFonts w:ascii="Arial" w:hAnsi="Arial" w:cs="Arial"/>
          <w:color w:val="1A1A1A"/>
          <w:kern w:val="1"/>
          <w:sz w:val="18"/>
          <w:szCs w:val="18"/>
          <w:lang w:val="fr-FR"/>
        </w:rPr>
        <w:t xml:space="preserve">organisations syndicales composant </w:t>
      </w:r>
      <w:r>
        <w:rPr>
          <w:rFonts w:ascii="Arial" w:hAnsi="Arial" w:cs="Arial"/>
          <w:color w:val="050505"/>
          <w:kern w:val="1"/>
          <w:sz w:val="18"/>
          <w:szCs w:val="18"/>
          <w:lang w:val="fr-FR"/>
        </w:rPr>
        <w:t xml:space="preserve">le </w:t>
      </w:r>
      <w:r>
        <w:rPr>
          <w:rFonts w:ascii="Arial" w:hAnsi="Arial" w:cs="Arial"/>
          <w:i/>
          <w:iCs/>
          <w:color w:val="050505"/>
          <w:kern w:val="1"/>
          <w:sz w:val="18"/>
          <w:szCs w:val="18"/>
          <w:lang w:val="fr-FR"/>
        </w:rPr>
        <w:t xml:space="preserve">Front Syndical, </w:t>
      </w:r>
      <w:r>
        <w:rPr>
          <w:rFonts w:ascii="Arial" w:hAnsi="Arial" w:cs="Arial"/>
          <w:color w:val="1A1A1A"/>
          <w:kern w:val="1"/>
          <w:sz w:val="18"/>
          <w:szCs w:val="18"/>
          <w:lang w:val="fr-FR"/>
        </w:rPr>
        <w:t xml:space="preserve">déclaration dénonçant </w:t>
      </w:r>
      <w:r>
        <w:rPr>
          <w:rFonts w:ascii="Arial" w:hAnsi="Arial" w:cs="Arial"/>
          <w:color w:val="050505"/>
          <w:kern w:val="1"/>
          <w:sz w:val="18"/>
          <w:szCs w:val="18"/>
          <w:lang w:val="fr-FR"/>
        </w:rPr>
        <w:t>la</w:t>
      </w:r>
      <w:r>
        <w:rPr>
          <w:rFonts w:ascii="Arial" w:hAnsi="Arial" w:cs="Arial"/>
          <w:color w:val="050505"/>
          <w:spacing w:val="-3"/>
          <w:kern w:val="1"/>
          <w:sz w:val="18"/>
          <w:szCs w:val="18"/>
          <w:lang w:val="fr-FR"/>
        </w:rPr>
        <w:t xml:space="preserve"> </w:t>
      </w:r>
      <w:r>
        <w:rPr>
          <w:rFonts w:ascii="Arial" w:hAnsi="Arial" w:cs="Arial"/>
          <w:color w:val="050505"/>
          <w:kern w:val="1"/>
          <w:sz w:val="18"/>
          <w:szCs w:val="18"/>
          <w:lang w:val="fr-FR"/>
        </w:rPr>
        <w:t xml:space="preserve">remise </w:t>
      </w:r>
      <w:r>
        <w:rPr>
          <w:rFonts w:ascii="Arial" w:hAnsi="Arial" w:cs="Arial"/>
          <w:color w:val="1A1A1A"/>
          <w:kern w:val="1"/>
          <w:sz w:val="18"/>
          <w:szCs w:val="18"/>
          <w:lang w:val="fr-FR"/>
        </w:rPr>
        <w:t>en</w:t>
      </w:r>
      <w:r>
        <w:rPr>
          <w:rFonts w:ascii="Arial" w:hAnsi="Arial" w:cs="Arial"/>
          <w:color w:val="1A1A1A"/>
          <w:spacing w:val="-6"/>
          <w:kern w:val="1"/>
          <w:sz w:val="18"/>
          <w:szCs w:val="18"/>
          <w:lang w:val="fr-FR"/>
        </w:rPr>
        <w:t xml:space="preserve"> </w:t>
      </w:r>
      <w:r>
        <w:rPr>
          <w:rFonts w:ascii="Arial" w:hAnsi="Arial" w:cs="Arial"/>
          <w:color w:val="1A1A1A"/>
          <w:kern w:val="1"/>
          <w:sz w:val="18"/>
          <w:szCs w:val="18"/>
          <w:lang w:val="fr-FR"/>
        </w:rPr>
        <w:t>cause</w:t>
      </w:r>
      <w:r>
        <w:rPr>
          <w:rFonts w:ascii="Arial" w:hAnsi="Arial" w:cs="Arial"/>
          <w:color w:val="1A1A1A"/>
          <w:spacing w:val="-3"/>
          <w:kern w:val="1"/>
          <w:sz w:val="18"/>
          <w:szCs w:val="18"/>
          <w:lang w:val="fr-FR"/>
        </w:rPr>
        <w:t xml:space="preserve"> </w:t>
      </w:r>
      <w:r>
        <w:rPr>
          <w:rFonts w:ascii="Arial" w:hAnsi="Arial" w:cs="Arial"/>
          <w:color w:val="1A1A1A"/>
          <w:kern w:val="1"/>
          <w:sz w:val="18"/>
          <w:szCs w:val="18"/>
          <w:lang w:val="fr-FR"/>
        </w:rPr>
        <w:t xml:space="preserve">des </w:t>
      </w:r>
      <w:r>
        <w:rPr>
          <w:rFonts w:ascii="Arial" w:hAnsi="Arial" w:cs="Arial"/>
          <w:color w:val="050505"/>
          <w:kern w:val="1"/>
          <w:sz w:val="18"/>
          <w:szCs w:val="18"/>
          <w:lang w:val="fr-FR"/>
        </w:rPr>
        <w:t xml:space="preserve">libertés </w:t>
      </w:r>
      <w:r>
        <w:rPr>
          <w:rFonts w:ascii="Arial" w:hAnsi="Arial" w:cs="Arial"/>
          <w:color w:val="1A1A1A"/>
          <w:kern w:val="1"/>
          <w:sz w:val="18"/>
          <w:szCs w:val="18"/>
          <w:lang w:val="fr-FR"/>
        </w:rPr>
        <w:t xml:space="preserve">démocratiques et syndicales et la </w:t>
      </w:r>
      <w:r>
        <w:rPr>
          <w:rFonts w:ascii="Arial" w:hAnsi="Arial" w:cs="Arial"/>
          <w:color w:val="1A1A1A"/>
          <w:spacing w:val="-2"/>
          <w:kern w:val="1"/>
          <w:sz w:val="18"/>
          <w:szCs w:val="18"/>
          <w:lang w:val="fr-FR"/>
        </w:rPr>
        <w:t>baisse</w:t>
      </w:r>
      <w:r>
        <w:rPr>
          <w:rFonts w:ascii="Arial" w:hAnsi="Arial" w:cs="Arial"/>
          <w:color w:val="1A1A1A"/>
          <w:spacing w:val="-6"/>
          <w:kern w:val="1"/>
          <w:sz w:val="18"/>
          <w:szCs w:val="18"/>
          <w:lang w:val="fr-FR"/>
        </w:rPr>
        <w:t xml:space="preserve"> </w:t>
      </w:r>
      <w:r>
        <w:rPr>
          <w:rFonts w:ascii="Arial" w:hAnsi="Arial" w:cs="Arial"/>
          <w:color w:val="1A1A1A"/>
          <w:spacing w:val="-2"/>
          <w:kern w:val="1"/>
          <w:sz w:val="18"/>
          <w:szCs w:val="18"/>
          <w:lang w:val="fr-FR"/>
        </w:rPr>
        <w:t>du</w:t>
      </w:r>
      <w:r>
        <w:rPr>
          <w:rFonts w:ascii="Arial" w:hAnsi="Arial" w:cs="Arial"/>
          <w:color w:val="1A1A1A"/>
          <w:spacing w:val="-5"/>
          <w:kern w:val="1"/>
          <w:sz w:val="18"/>
          <w:szCs w:val="18"/>
          <w:lang w:val="fr-FR"/>
        </w:rPr>
        <w:t xml:space="preserve"> </w:t>
      </w:r>
      <w:r>
        <w:rPr>
          <w:rFonts w:ascii="Arial" w:hAnsi="Arial" w:cs="Arial"/>
          <w:color w:val="1A1A1A"/>
          <w:spacing w:val="-2"/>
          <w:kern w:val="1"/>
          <w:sz w:val="18"/>
          <w:szCs w:val="18"/>
          <w:lang w:val="fr-FR"/>
        </w:rPr>
        <w:t>pouvoir</w:t>
      </w:r>
      <w:r>
        <w:rPr>
          <w:rFonts w:ascii="Arial" w:hAnsi="Arial" w:cs="Arial"/>
          <w:color w:val="1A1A1A"/>
          <w:spacing w:val="-6"/>
          <w:kern w:val="1"/>
          <w:sz w:val="18"/>
          <w:szCs w:val="18"/>
          <w:lang w:val="fr-FR"/>
        </w:rPr>
        <w:t xml:space="preserve"> </w:t>
      </w:r>
      <w:r>
        <w:rPr>
          <w:rFonts w:ascii="Arial" w:hAnsi="Arial" w:cs="Arial"/>
          <w:color w:val="1A1A1A"/>
          <w:spacing w:val="-2"/>
          <w:kern w:val="1"/>
          <w:sz w:val="18"/>
          <w:szCs w:val="18"/>
          <w:lang w:val="fr-FR"/>
        </w:rPr>
        <w:t>d'achat</w:t>
      </w:r>
      <w:r>
        <w:rPr>
          <w:rFonts w:ascii="Arial" w:hAnsi="Arial" w:cs="Arial"/>
          <w:color w:val="1A1A1A"/>
          <w:spacing w:val="-5"/>
          <w:kern w:val="1"/>
          <w:sz w:val="18"/>
          <w:szCs w:val="18"/>
          <w:lang w:val="fr-FR"/>
        </w:rPr>
        <w:t xml:space="preserve"> </w:t>
      </w:r>
      <w:r>
        <w:rPr>
          <w:rFonts w:ascii="Arial" w:hAnsi="Arial" w:cs="Arial"/>
          <w:color w:val="1A1A1A"/>
          <w:spacing w:val="-2"/>
          <w:kern w:val="1"/>
          <w:sz w:val="18"/>
          <w:szCs w:val="18"/>
          <w:lang w:val="fr-FR"/>
        </w:rPr>
        <w:t>des</w:t>
      </w:r>
      <w:r>
        <w:rPr>
          <w:rFonts w:ascii="Arial" w:hAnsi="Arial" w:cs="Arial"/>
          <w:color w:val="1A1A1A"/>
          <w:spacing w:val="-6"/>
          <w:kern w:val="1"/>
          <w:sz w:val="18"/>
          <w:szCs w:val="18"/>
          <w:lang w:val="fr-FR"/>
        </w:rPr>
        <w:t xml:space="preserve"> </w:t>
      </w:r>
      <w:r>
        <w:rPr>
          <w:rFonts w:ascii="Arial" w:hAnsi="Arial" w:cs="Arial"/>
          <w:color w:val="1A1A1A"/>
          <w:spacing w:val="-2"/>
          <w:kern w:val="1"/>
          <w:sz w:val="18"/>
          <w:szCs w:val="18"/>
          <w:lang w:val="fr-FR"/>
        </w:rPr>
        <w:t>travailleurs</w:t>
      </w:r>
      <w:r>
        <w:rPr>
          <w:rFonts w:ascii="Arial" w:hAnsi="Arial" w:cs="Arial"/>
          <w:color w:val="1A1A1A"/>
          <w:spacing w:val="-4"/>
          <w:kern w:val="1"/>
          <w:sz w:val="18"/>
          <w:szCs w:val="18"/>
          <w:lang w:val="fr-FR"/>
        </w:rPr>
        <w:t xml:space="preserve"> </w:t>
      </w:r>
      <w:r>
        <w:rPr>
          <w:rFonts w:ascii="Arial" w:hAnsi="Arial" w:cs="Arial"/>
          <w:color w:val="1A1A1A"/>
          <w:spacing w:val="-2"/>
          <w:kern w:val="1"/>
          <w:sz w:val="18"/>
          <w:szCs w:val="18"/>
          <w:lang w:val="fr-FR"/>
        </w:rPr>
        <w:t>par</w:t>
      </w:r>
      <w:r>
        <w:rPr>
          <w:rFonts w:ascii="Arial" w:hAnsi="Arial" w:cs="Arial"/>
          <w:color w:val="1A1A1A"/>
          <w:spacing w:val="-7"/>
          <w:kern w:val="1"/>
          <w:sz w:val="18"/>
          <w:szCs w:val="18"/>
          <w:lang w:val="fr-FR"/>
        </w:rPr>
        <w:t xml:space="preserve"> </w:t>
      </w:r>
      <w:r>
        <w:rPr>
          <w:rFonts w:ascii="Arial" w:hAnsi="Arial" w:cs="Arial"/>
          <w:color w:val="1A1A1A"/>
          <w:spacing w:val="-2"/>
          <w:kern w:val="1"/>
          <w:sz w:val="18"/>
          <w:szCs w:val="18"/>
          <w:lang w:val="fr-FR"/>
        </w:rPr>
        <w:t xml:space="preserve">le </w:t>
      </w:r>
      <w:r>
        <w:rPr>
          <w:rFonts w:ascii="Arial" w:hAnsi="Arial" w:cs="Arial"/>
          <w:color w:val="1A1A1A"/>
          <w:kern w:val="1"/>
          <w:sz w:val="18"/>
          <w:szCs w:val="18"/>
          <w:lang w:val="fr-FR"/>
        </w:rPr>
        <w:t>Conseil national de</w:t>
      </w:r>
      <w:r>
        <w:rPr>
          <w:rFonts w:ascii="Arial" w:hAnsi="Arial" w:cs="Arial"/>
          <w:color w:val="1A1A1A"/>
          <w:spacing w:val="-6"/>
          <w:kern w:val="1"/>
          <w:sz w:val="18"/>
          <w:szCs w:val="18"/>
          <w:lang w:val="fr-FR"/>
        </w:rPr>
        <w:t xml:space="preserve"> </w:t>
      </w:r>
      <w:r>
        <w:rPr>
          <w:rFonts w:ascii="Arial" w:hAnsi="Arial" w:cs="Arial"/>
          <w:color w:val="050505"/>
          <w:kern w:val="1"/>
          <w:sz w:val="18"/>
          <w:szCs w:val="18"/>
          <w:lang w:val="fr-FR"/>
        </w:rPr>
        <w:t>la</w:t>
      </w:r>
      <w:r>
        <w:rPr>
          <w:rFonts w:ascii="Arial" w:hAnsi="Arial" w:cs="Arial"/>
          <w:color w:val="050505"/>
          <w:spacing w:val="-2"/>
          <w:kern w:val="1"/>
          <w:sz w:val="18"/>
          <w:szCs w:val="18"/>
          <w:lang w:val="fr-FR"/>
        </w:rPr>
        <w:t xml:space="preserve"> </w:t>
      </w:r>
      <w:r>
        <w:rPr>
          <w:rFonts w:ascii="Arial" w:hAnsi="Arial" w:cs="Arial"/>
          <w:color w:val="1A1A1A"/>
          <w:kern w:val="1"/>
          <w:sz w:val="18"/>
          <w:szCs w:val="18"/>
          <w:lang w:val="fr-FR"/>
        </w:rPr>
        <w:t xml:space="preserve">révolution </w:t>
      </w:r>
      <w:r>
        <w:rPr>
          <w:rFonts w:ascii="Arial" w:hAnsi="Arial" w:cs="Arial"/>
          <w:color w:val="2F2F2F"/>
          <w:kern w:val="1"/>
          <w:sz w:val="18"/>
          <w:szCs w:val="18"/>
          <w:lang w:val="fr-FR"/>
        </w:rPr>
        <w:t>(CNR)</w:t>
      </w:r>
    </w:p>
    <w:p w14:paraId="76BB0FA9" w14:textId="77777777" w:rsidR="00336E3C" w:rsidRDefault="00336E3C" w:rsidP="00336E3C">
      <w:pPr>
        <w:numPr>
          <w:ilvl w:val="0"/>
          <w:numId w:val="38"/>
        </w:numPr>
        <w:tabs>
          <w:tab w:val="left" w:pos="797"/>
        </w:tabs>
        <w:autoSpaceDE w:val="0"/>
        <w:autoSpaceDN w:val="0"/>
        <w:adjustRightInd w:val="0"/>
        <w:spacing w:before="69"/>
        <w:ind w:left="796" w:hanging="91"/>
        <w:jc w:val="both"/>
        <w:rPr>
          <w:rFonts w:ascii="Arial" w:hAnsi="Arial" w:cs="Arial"/>
          <w:color w:val="050505"/>
          <w:spacing w:val="-2"/>
          <w:kern w:val="1"/>
          <w:sz w:val="18"/>
          <w:szCs w:val="18"/>
          <w:lang w:val="fr-FR"/>
        </w:rPr>
      </w:pPr>
      <w:r>
        <w:rPr>
          <w:rFonts w:ascii="Arial" w:hAnsi="Arial" w:cs="Arial"/>
          <w:b/>
          <w:bCs/>
          <w:color w:val="050505"/>
          <w:kern w:val="1"/>
          <w:sz w:val="18"/>
          <w:szCs w:val="18"/>
          <w:lang w:val="fr-FR"/>
        </w:rPr>
        <w:t>8</w:t>
      </w:r>
      <w:r>
        <w:rPr>
          <w:rFonts w:ascii="Arial" w:hAnsi="Arial" w:cs="Arial"/>
          <w:b/>
          <w:bCs/>
          <w:color w:val="050505"/>
          <w:spacing w:val="-1"/>
          <w:kern w:val="1"/>
          <w:sz w:val="18"/>
          <w:szCs w:val="18"/>
          <w:lang w:val="fr-FR"/>
        </w:rPr>
        <w:t xml:space="preserve"> </w:t>
      </w:r>
      <w:r>
        <w:rPr>
          <w:rFonts w:ascii="Arial" w:hAnsi="Arial" w:cs="Arial"/>
          <w:b/>
          <w:bCs/>
          <w:color w:val="050505"/>
          <w:kern w:val="1"/>
          <w:sz w:val="18"/>
          <w:szCs w:val="18"/>
          <w:lang w:val="fr-FR"/>
        </w:rPr>
        <w:t>mars :</w:t>
      </w:r>
      <w:r>
        <w:rPr>
          <w:rFonts w:ascii="Arial" w:hAnsi="Arial" w:cs="Arial"/>
          <w:b/>
          <w:bCs/>
          <w:color w:val="050505"/>
          <w:spacing w:val="-3"/>
          <w:kern w:val="1"/>
          <w:sz w:val="18"/>
          <w:szCs w:val="18"/>
          <w:lang w:val="fr-FR"/>
        </w:rPr>
        <w:t xml:space="preserve"> </w:t>
      </w:r>
      <w:r>
        <w:rPr>
          <w:rFonts w:ascii="Arial" w:hAnsi="Arial" w:cs="Arial"/>
          <w:color w:val="1A1A1A"/>
          <w:kern w:val="1"/>
          <w:sz w:val="18"/>
          <w:szCs w:val="18"/>
          <w:lang w:val="fr-FR"/>
        </w:rPr>
        <w:t>Journée</w:t>
      </w:r>
      <w:r>
        <w:rPr>
          <w:rFonts w:ascii="Arial" w:hAnsi="Arial" w:cs="Arial"/>
          <w:color w:val="1A1A1A"/>
          <w:spacing w:val="14"/>
          <w:kern w:val="1"/>
          <w:sz w:val="18"/>
          <w:szCs w:val="18"/>
          <w:lang w:val="fr-FR"/>
        </w:rPr>
        <w:t xml:space="preserve"> </w:t>
      </w:r>
      <w:r>
        <w:rPr>
          <w:rFonts w:ascii="Arial" w:hAnsi="Arial" w:cs="Arial"/>
          <w:color w:val="1A1A1A"/>
          <w:kern w:val="1"/>
          <w:sz w:val="18"/>
          <w:szCs w:val="18"/>
          <w:lang w:val="fr-FR"/>
        </w:rPr>
        <w:t>internationale</w:t>
      </w:r>
      <w:r>
        <w:rPr>
          <w:rFonts w:ascii="Arial" w:hAnsi="Arial" w:cs="Arial"/>
          <w:color w:val="1A1A1A"/>
          <w:spacing w:val="-3"/>
          <w:kern w:val="1"/>
          <w:sz w:val="18"/>
          <w:szCs w:val="18"/>
          <w:lang w:val="fr-FR"/>
        </w:rPr>
        <w:t xml:space="preserve"> </w:t>
      </w:r>
      <w:r>
        <w:rPr>
          <w:rFonts w:ascii="Arial" w:hAnsi="Arial" w:cs="Arial"/>
          <w:color w:val="1A1A1A"/>
          <w:kern w:val="1"/>
          <w:sz w:val="18"/>
          <w:szCs w:val="18"/>
          <w:lang w:val="fr-FR"/>
        </w:rPr>
        <w:t>de</w:t>
      </w:r>
      <w:r>
        <w:rPr>
          <w:rFonts w:ascii="Arial" w:hAnsi="Arial" w:cs="Arial"/>
          <w:color w:val="1A1A1A"/>
          <w:spacing w:val="-3"/>
          <w:kern w:val="1"/>
          <w:sz w:val="18"/>
          <w:szCs w:val="18"/>
          <w:lang w:val="fr-FR"/>
        </w:rPr>
        <w:t xml:space="preserve"> </w:t>
      </w:r>
      <w:r>
        <w:rPr>
          <w:rFonts w:ascii="Arial" w:hAnsi="Arial" w:cs="Arial"/>
          <w:color w:val="050505"/>
          <w:kern w:val="1"/>
          <w:sz w:val="18"/>
          <w:szCs w:val="18"/>
          <w:lang w:val="fr-FR"/>
        </w:rPr>
        <w:t>la</w:t>
      </w:r>
      <w:r>
        <w:rPr>
          <w:rFonts w:ascii="Arial" w:hAnsi="Arial" w:cs="Arial"/>
          <w:color w:val="050505"/>
          <w:spacing w:val="4"/>
          <w:kern w:val="1"/>
          <w:sz w:val="18"/>
          <w:szCs w:val="18"/>
          <w:lang w:val="fr-FR"/>
        </w:rPr>
        <w:t xml:space="preserve"> </w:t>
      </w:r>
      <w:r>
        <w:rPr>
          <w:rFonts w:ascii="Arial" w:hAnsi="Arial" w:cs="Arial"/>
          <w:color w:val="050505"/>
          <w:spacing w:val="-2"/>
          <w:kern w:val="1"/>
          <w:sz w:val="18"/>
          <w:szCs w:val="18"/>
          <w:lang w:val="fr-FR"/>
        </w:rPr>
        <w:t>Femme</w:t>
      </w:r>
    </w:p>
    <w:p w14:paraId="0154CC12" w14:textId="77777777" w:rsidR="00336E3C" w:rsidRPr="00336E3C" w:rsidRDefault="00336E3C" w:rsidP="00336E3C">
      <w:pPr>
        <w:numPr>
          <w:ilvl w:val="0"/>
          <w:numId w:val="38"/>
        </w:numPr>
        <w:tabs>
          <w:tab w:val="left" w:pos="814"/>
        </w:tabs>
        <w:autoSpaceDE w:val="0"/>
        <w:autoSpaceDN w:val="0"/>
        <w:adjustRightInd w:val="0"/>
        <w:spacing w:before="91" w:line="249" w:lineRule="auto"/>
        <w:ind w:left="791" w:right="577" w:hanging="95"/>
        <w:jc w:val="both"/>
        <w:rPr>
          <w:rFonts w:ascii="Arial" w:hAnsi="Arial" w:cs="Arial"/>
          <w:color w:val="1A1A1A"/>
          <w:spacing w:val="-2"/>
          <w:kern w:val="1"/>
          <w:sz w:val="18"/>
          <w:szCs w:val="18"/>
          <w:lang w:val="fr-FR"/>
        </w:rPr>
      </w:pPr>
      <w:r>
        <w:rPr>
          <w:rFonts w:ascii="Arial" w:hAnsi="Arial" w:cs="Arial"/>
          <w:color w:val="050505"/>
          <w:kern w:val="1"/>
          <w:sz w:val="18"/>
          <w:szCs w:val="18"/>
          <w:lang w:val="fr-FR"/>
        </w:rPr>
        <w:t>27</w:t>
      </w:r>
      <w:r>
        <w:rPr>
          <w:rFonts w:ascii="Arial" w:hAnsi="Arial" w:cs="Arial"/>
          <w:color w:val="050505"/>
          <w:spacing w:val="-7"/>
          <w:kern w:val="1"/>
          <w:sz w:val="18"/>
          <w:szCs w:val="18"/>
          <w:lang w:val="fr-FR"/>
        </w:rPr>
        <w:t xml:space="preserve"> </w:t>
      </w:r>
      <w:r>
        <w:rPr>
          <w:rFonts w:ascii="Arial" w:hAnsi="Arial" w:cs="Arial"/>
          <w:color w:val="050505"/>
          <w:kern w:val="1"/>
          <w:sz w:val="18"/>
          <w:szCs w:val="18"/>
          <w:lang w:val="fr-FR"/>
        </w:rPr>
        <w:t>avril</w:t>
      </w:r>
      <w:r>
        <w:rPr>
          <w:rFonts w:ascii="Arial" w:hAnsi="Arial" w:cs="Arial"/>
          <w:color w:val="050505"/>
          <w:spacing w:val="-9"/>
          <w:kern w:val="1"/>
          <w:sz w:val="18"/>
          <w:szCs w:val="18"/>
          <w:lang w:val="fr-FR"/>
        </w:rPr>
        <w:t xml:space="preserve"> </w:t>
      </w:r>
      <w:r>
        <w:rPr>
          <w:rFonts w:ascii="Arial" w:hAnsi="Arial" w:cs="Arial"/>
          <w:color w:val="050505"/>
          <w:kern w:val="1"/>
          <w:sz w:val="18"/>
          <w:szCs w:val="18"/>
          <w:lang w:val="fr-FR"/>
        </w:rPr>
        <w:t>1964</w:t>
      </w:r>
      <w:r>
        <w:rPr>
          <w:rFonts w:ascii="Arial" w:hAnsi="Arial" w:cs="Arial"/>
          <w:color w:val="050505"/>
          <w:spacing w:val="-8"/>
          <w:kern w:val="1"/>
          <w:sz w:val="18"/>
          <w:szCs w:val="18"/>
          <w:lang w:val="fr-FR"/>
        </w:rPr>
        <w:t xml:space="preserve"> </w:t>
      </w:r>
      <w:r>
        <w:rPr>
          <w:rFonts w:ascii="Arial" w:hAnsi="Arial" w:cs="Arial"/>
          <w:color w:val="1A1A1A"/>
          <w:kern w:val="1"/>
          <w:sz w:val="18"/>
          <w:szCs w:val="18"/>
          <w:lang w:val="fr-FR"/>
        </w:rPr>
        <w:t>:</w:t>
      </w:r>
      <w:r>
        <w:rPr>
          <w:rFonts w:ascii="Arial" w:hAnsi="Arial" w:cs="Arial"/>
          <w:color w:val="1A1A1A"/>
          <w:spacing w:val="-8"/>
          <w:kern w:val="1"/>
          <w:sz w:val="18"/>
          <w:szCs w:val="18"/>
          <w:lang w:val="fr-FR"/>
        </w:rPr>
        <w:t xml:space="preserve"> </w:t>
      </w:r>
      <w:r>
        <w:rPr>
          <w:rFonts w:ascii="Arial" w:hAnsi="Arial" w:cs="Arial"/>
          <w:color w:val="1A1A1A"/>
          <w:kern w:val="1"/>
          <w:sz w:val="18"/>
          <w:szCs w:val="18"/>
          <w:lang w:val="fr-FR"/>
        </w:rPr>
        <w:t>rejet</w:t>
      </w:r>
      <w:r>
        <w:rPr>
          <w:rFonts w:ascii="Arial" w:hAnsi="Arial" w:cs="Arial"/>
          <w:color w:val="1A1A1A"/>
          <w:spacing w:val="-1"/>
          <w:kern w:val="1"/>
          <w:sz w:val="18"/>
          <w:szCs w:val="18"/>
          <w:lang w:val="fr-FR"/>
        </w:rPr>
        <w:t xml:space="preserve"> </w:t>
      </w:r>
      <w:r>
        <w:rPr>
          <w:rFonts w:ascii="Arial" w:hAnsi="Arial" w:cs="Arial"/>
          <w:color w:val="1A1A1A"/>
          <w:kern w:val="1"/>
          <w:sz w:val="18"/>
          <w:szCs w:val="18"/>
          <w:lang w:val="fr-FR"/>
        </w:rPr>
        <w:t>unanime de</w:t>
      </w:r>
      <w:r>
        <w:rPr>
          <w:rFonts w:ascii="Arial" w:hAnsi="Arial" w:cs="Arial"/>
          <w:color w:val="1A1A1A"/>
          <w:spacing w:val="-9"/>
          <w:kern w:val="1"/>
          <w:sz w:val="18"/>
          <w:szCs w:val="18"/>
          <w:lang w:val="fr-FR"/>
        </w:rPr>
        <w:t xml:space="preserve"> </w:t>
      </w:r>
      <w:r>
        <w:rPr>
          <w:rFonts w:ascii="Arial" w:hAnsi="Arial" w:cs="Arial"/>
          <w:color w:val="050505"/>
          <w:kern w:val="1"/>
          <w:sz w:val="18"/>
          <w:szCs w:val="18"/>
          <w:lang w:val="fr-FR"/>
        </w:rPr>
        <w:t>la</w:t>
      </w:r>
      <w:r>
        <w:rPr>
          <w:rFonts w:ascii="Arial" w:hAnsi="Arial" w:cs="Arial"/>
          <w:color w:val="050505"/>
          <w:spacing w:val="-3"/>
          <w:kern w:val="1"/>
          <w:sz w:val="18"/>
          <w:szCs w:val="18"/>
          <w:lang w:val="fr-FR"/>
        </w:rPr>
        <w:t xml:space="preserve"> </w:t>
      </w:r>
      <w:r>
        <w:rPr>
          <w:rFonts w:ascii="Arial" w:hAnsi="Arial" w:cs="Arial"/>
          <w:color w:val="050505"/>
          <w:kern w:val="1"/>
          <w:sz w:val="18"/>
          <w:szCs w:val="18"/>
          <w:lang w:val="fr-FR"/>
        </w:rPr>
        <w:t>loi</w:t>
      </w:r>
      <w:r>
        <w:rPr>
          <w:rFonts w:ascii="Arial" w:hAnsi="Arial" w:cs="Arial"/>
          <w:color w:val="050505"/>
          <w:spacing w:val="-6"/>
          <w:kern w:val="1"/>
          <w:sz w:val="18"/>
          <w:szCs w:val="18"/>
          <w:lang w:val="fr-FR"/>
        </w:rPr>
        <w:t xml:space="preserve"> </w:t>
      </w:r>
      <w:r>
        <w:rPr>
          <w:rFonts w:ascii="Arial" w:hAnsi="Arial" w:cs="Arial"/>
          <w:color w:val="1A1A1A"/>
          <w:kern w:val="1"/>
          <w:sz w:val="18"/>
          <w:szCs w:val="18"/>
          <w:lang w:val="fr-FR"/>
        </w:rPr>
        <w:t xml:space="preserve">faisant obligation aux organisations syndicales des </w:t>
      </w:r>
      <w:r>
        <w:rPr>
          <w:rFonts w:ascii="Arial" w:hAnsi="Arial" w:cs="Arial"/>
          <w:color w:val="1A1A1A"/>
          <w:spacing w:val="-2"/>
          <w:kern w:val="1"/>
          <w:sz w:val="18"/>
          <w:szCs w:val="18"/>
          <w:lang w:val="fr-FR"/>
        </w:rPr>
        <w:t>travailleurs</w:t>
      </w:r>
      <w:r>
        <w:rPr>
          <w:rFonts w:ascii="Arial" w:hAnsi="Arial" w:cs="Arial"/>
          <w:color w:val="1A1A1A"/>
          <w:spacing w:val="69"/>
          <w:kern w:val="1"/>
          <w:sz w:val="18"/>
          <w:szCs w:val="18"/>
          <w:lang w:val="fr-FR"/>
        </w:rPr>
        <w:t xml:space="preserve"> </w:t>
      </w:r>
      <w:r>
        <w:rPr>
          <w:rFonts w:ascii="Arial" w:hAnsi="Arial" w:cs="Arial"/>
          <w:color w:val="1A1A1A"/>
          <w:spacing w:val="-2"/>
          <w:kern w:val="1"/>
          <w:sz w:val="18"/>
          <w:szCs w:val="18"/>
          <w:lang w:val="fr-FR"/>
        </w:rPr>
        <w:t>de</w:t>
      </w:r>
      <w:r>
        <w:rPr>
          <w:rFonts w:ascii="Arial" w:hAnsi="Arial" w:cs="Arial"/>
          <w:color w:val="1A1A1A"/>
          <w:spacing w:val="61"/>
          <w:kern w:val="1"/>
          <w:sz w:val="18"/>
          <w:szCs w:val="18"/>
          <w:lang w:val="fr-FR"/>
        </w:rPr>
        <w:t xml:space="preserve"> </w:t>
      </w:r>
      <w:r>
        <w:rPr>
          <w:rFonts w:ascii="Arial" w:hAnsi="Arial" w:cs="Arial"/>
          <w:color w:val="050505"/>
          <w:spacing w:val="-2"/>
          <w:kern w:val="1"/>
          <w:sz w:val="18"/>
          <w:szCs w:val="18"/>
          <w:lang w:val="fr-FR"/>
        </w:rPr>
        <w:t>fusionner</w:t>
      </w:r>
      <w:r>
        <w:rPr>
          <w:rFonts w:ascii="Arial" w:hAnsi="Arial" w:cs="Arial"/>
          <w:color w:val="050505"/>
          <w:spacing w:val="70"/>
          <w:kern w:val="1"/>
          <w:sz w:val="18"/>
          <w:szCs w:val="18"/>
          <w:lang w:val="fr-FR"/>
        </w:rPr>
        <w:t xml:space="preserve"> </w:t>
      </w:r>
      <w:r>
        <w:rPr>
          <w:rFonts w:ascii="Arial" w:hAnsi="Arial" w:cs="Arial"/>
          <w:color w:val="1A1A1A"/>
          <w:spacing w:val="-2"/>
          <w:kern w:val="1"/>
          <w:sz w:val="18"/>
          <w:szCs w:val="18"/>
          <w:lang w:val="fr-FR"/>
        </w:rPr>
        <w:t>en</w:t>
      </w:r>
      <w:r>
        <w:rPr>
          <w:rFonts w:ascii="Arial" w:hAnsi="Arial" w:cs="Arial"/>
          <w:color w:val="1A1A1A"/>
          <w:spacing w:val="55"/>
          <w:kern w:val="1"/>
          <w:sz w:val="18"/>
          <w:szCs w:val="18"/>
          <w:lang w:val="fr-FR"/>
        </w:rPr>
        <w:t xml:space="preserve"> </w:t>
      </w:r>
      <w:r>
        <w:rPr>
          <w:rFonts w:ascii="Arial" w:hAnsi="Arial" w:cs="Arial"/>
          <w:color w:val="1A1A1A"/>
          <w:spacing w:val="-2"/>
          <w:kern w:val="1"/>
          <w:sz w:val="18"/>
          <w:szCs w:val="18"/>
          <w:lang w:val="fr-FR"/>
        </w:rPr>
        <w:t>une</w:t>
      </w:r>
      <w:r>
        <w:rPr>
          <w:rFonts w:ascii="Arial" w:hAnsi="Arial" w:cs="Arial"/>
          <w:color w:val="1A1A1A"/>
          <w:spacing w:val="60"/>
          <w:kern w:val="1"/>
          <w:sz w:val="18"/>
          <w:szCs w:val="18"/>
          <w:lang w:val="fr-FR"/>
        </w:rPr>
        <w:t xml:space="preserve"> </w:t>
      </w:r>
      <w:r>
        <w:rPr>
          <w:rFonts w:ascii="Arial" w:hAnsi="Arial" w:cs="Arial"/>
          <w:color w:val="1A1A1A"/>
          <w:spacing w:val="-2"/>
          <w:kern w:val="1"/>
          <w:sz w:val="18"/>
          <w:szCs w:val="18"/>
          <w:lang w:val="fr-FR"/>
        </w:rPr>
        <w:t xml:space="preserve">centrale </w:t>
      </w:r>
      <w:r w:rsidRPr="00336E3C">
        <w:rPr>
          <w:rFonts w:ascii="Arial" w:hAnsi="Arial" w:cs="Arial"/>
          <w:color w:val="2F2F2F"/>
          <w:kern w:val="1"/>
          <w:sz w:val="18"/>
          <w:szCs w:val="18"/>
          <w:lang w:val="fr-FR"/>
        </w:rPr>
        <w:t>sy</w:t>
      </w:r>
      <w:r w:rsidRPr="00336E3C">
        <w:rPr>
          <w:rFonts w:ascii="Arial" w:hAnsi="Arial" w:cs="Arial"/>
          <w:color w:val="050505"/>
          <w:kern w:val="1"/>
          <w:sz w:val="18"/>
          <w:szCs w:val="18"/>
          <w:lang w:val="fr-FR"/>
        </w:rPr>
        <w:t>ndicale</w:t>
      </w:r>
      <w:r w:rsidRPr="00336E3C">
        <w:rPr>
          <w:rFonts w:ascii="Arial" w:hAnsi="Arial" w:cs="Arial"/>
          <w:color w:val="050505"/>
          <w:spacing w:val="-25"/>
          <w:kern w:val="1"/>
          <w:sz w:val="18"/>
          <w:szCs w:val="18"/>
          <w:lang w:val="fr-FR"/>
        </w:rPr>
        <w:t xml:space="preserve"> </w:t>
      </w:r>
      <w:r w:rsidRPr="00336E3C">
        <w:rPr>
          <w:rFonts w:ascii="Arial" w:hAnsi="Arial" w:cs="Arial"/>
          <w:color w:val="1A1A1A"/>
          <w:kern w:val="1"/>
          <w:sz w:val="18"/>
          <w:szCs w:val="18"/>
          <w:lang w:val="fr-FR"/>
        </w:rPr>
        <w:t>unique qui devait être sous le contrôle du</w:t>
      </w:r>
      <w:r w:rsidRPr="00336E3C">
        <w:rPr>
          <w:rFonts w:ascii="Arial" w:hAnsi="Arial" w:cs="Arial"/>
          <w:color w:val="1A1A1A"/>
          <w:spacing w:val="-12"/>
          <w:kern w:val="1"/>
          <w:sz w:val="18"/>
          <w:szCs w:val="18"/>
          <w:lang w:val="fr-FR"/>
        </w:rPr>
        <w:t xml:space="preserve"> </w:t>
      </w:r>
      <w:r w:rsidRPr="00336E3C">
        <w:rPr>
          <w:rFonts w:ascii="Arial" w:hAnsi="Arial" w:cs="Arial"/>
          <w:color w:val="1A1A1A"/>
          <w:kern w:val="1"/>
          <w:sz w:val="18"/>
          <w:szCs w:val="18"/>
          <w:lang w:val="fr-FR"/>
        </w:rPr>
        <w:t>parti</w:t>
      </w:r>
      <w:r w:rsidRPr="00336E3C">
        <w:rPr>
          <w:rFonts w:ascii="Arial" w:hAnsi="Arial" w:cs="Arial"/>
          <w:color w:val="1A1A1A"/>
          <w:spacing w:val="-10"/>
          <w:kern w:val="1"/>
          <w:sz w:val="18"/>
          <w:szCs w:val="18"/>
          <w:lang w:val="fr-FR"/>
        </w:rPr>
        <w:t xml:space="preserve"> </w:t>
      </w:r>
      <w:r w:rsidRPr="00336E3C">
        <w:rPr>
          <w:rFonts w:ascii="Arial" w:hAnsi="Arial" w:cs="Arial"/>
          <w:color w:val="1A1A1A"/>
          <w:kern w:val="1"/>
          <w:sz w:val="18"/>
          <w:szCs w:val="18"/>
          <w:lang w:val="fr-FR"/>
        </w:rPr>
        <w:t>unique,</w:t>
      </w:r>
      <w:r w:rsidRPr="00336E3C">
        <w:rPr>
          <w:rFonts w:ascii="Arial" w:hAnsi="Arial" w:cs="Arial"/>
          <w:color w:val="1A1A1A"/>
          <w:spacing w:val="-10"/>
          <w:kern w:val="1"/>
          <w:sz w:val="18"/>
          <w:szCs w:val="18"/>
          <w:lang w:val="fr-FR"/>
        </w:rPr>
        <w:t xml:space="preserve"> </w:t>
      </w:r>
      <w:r w:rsidRPr="00336E3C">
        <w:rPr>
          <w:rFonts w:ascii="Arial" w:hAnsi="Arial" w:cs="Arial"/>
          <w:color w:val="050505"/>
          <w:kern w:val="1"/>
          <w:sz w:val="18"/>
          <w:szCs w:val="18"/>
          <w:lang w:val="fr-FR"/>
        </w:rPr>
        <w:t>l'UDV</w:t>
      </w:r>
      <w:r w:rsidRPr="00336E3C">
        <w:rPr>
          <w:rFonts w:ascii="Arial" w:hAnsi="Arial" w:cs="Arial"/>
          <w:color w:val="2F2F2F"/>
          <w:kern w:val="1"/>
          <w:sz w:val="18"/>
          <w:szCs w:val="18"/>
          <w:lang w:val="fr-FR"/>
        </w:rPr>
        <w:t>/RDA</w:t>
      </w:r>
    </w:p>
    <w:p w14:paraId="2D2583D1" w14:textId="77777777" w:rsidR="00336E3C" w:rsidRDefault="00336E3C" w:rsidP="00336E3C">
      <w:pPr>
        <w:autoSpaceDE w:val="0"/>
        <w:autoSpaceDN w:val="0"/>
        <w:adjustRightInd w:val="0"/>
        <w:spacing w:before="70"/>
        <w:ind w:left="340"/>
        <w:rPr>
          <w:rFonts w:ascii="Arial" w:hAnsi="Arial" w:cs="Arial"/>
          <w:color w:val="050505"/>
          <w:spacing w:val="-2"/>
          <w:kern w:val="1"/>
          <w:sz w:val="18"/>
          <w:szCs w:val="18"/>
          <w:lang w:val="fr-FR"/>
        </w:rPr>
      </w:pPr>
      <w:r>
        <w:rPr>
          <w:rFonts w:ascii="Times New Roman" w:hAnsi="Times New Roman" w:cs="Times New Roman"/>
          <w:color w:val="050505"/>
          <w:kern w:val="1"/>
          <w:sz w:val="19"/>
          <w:szCs w:val="19"/>
          <w:lang w:val="fr-FR"/>
        </w:rPr>
        <w:t>-</w:t>
      </w:r>
      <w:r>
        <w:rPr>
          <w:rFonts w:ascii="Times New Roman" w:hAnsi="Times New Roman" w:cs="Times New Roman"/>
          <w:color w:val="050505"/>
          <w:spacing w:val="29"/>
          <w:kern w:val="1"/>
          <w:sz w:val="19"/>
          <w:szCs w:val="19"/>
          <w:lang w:val="fr-FR"/>
        </w:rPr>
        <w:t xml:space="preserve"> </w:t>
      </w:r>
      <w:r>
        <w:rPr>
          <w:rFonts w:ascii="Times New Roman" w:hAnsi="Times New Roman" w:cs="Times New Roman"/>
          <w:color w:val="050505"/>
          <w:kern w:val="1"/>
          <w:sz w:val="19"/>
          <w:szCs w:val="19"/>
          <w:lang w:val="fr-FR"/>
        </w:rPr>
        <w:t>1er</w:t>
      </w:r>
      <w:r>
        <w:rPr>
          <w:rFonts w:ascii="Times New Roman" w:hAnsi="Times New Roman" w:cs="Times New Roman"/>
          <w:color w:val="050505"/>
          <w:spacing w:val="7"/>
          <w:kern w:val="1"/>
          <w:sz w:val="19"/>
          <w:szCs w:val="19"/>
          <w:lang w:val="fr-FR"/>
        </w:rPr>
        <w:t xml:space="preserve"> </w:t>
      </w:r>
      <w:r>
        <w:rPr>
          <w:rFonts w:ascii="Arial" w:hAnsi="Arial" w:cs="Arial"/>
          <w:color w:val="050505"/>
          <w:kern w:val="1"/>
          <w:sz w:val="18"/>
          <w:szCs w:val="18"/>
          <w:lang w:val="fr-FR"/>
        </w:rPr>
        <w:t>mai :</w:t>
      </w:r>
      <w:r>
        <w:rPr>
          <w:rFonts w:ascii="Arial" w:hAnsi="Arial" w:cs="Arial"/>
          <w:color w:val="050505"/>
          <w:spacing w:val="-6"/>
          <w:kern w:val="1"/>
          <w:sz w:val="18"/>
          <w:szCs w:val="18"/>
          <w:lang w:val="fr-FR"/>
        </w:rPr>
        <w:t xml:space="preserve"> </w:t>
      </w:r>
      <w:r>
        <w:rPr>
          <w:rFonts w:ascii="Arial" w:hAnsi="Arial" w:cs="Arial"/>
          <w:color w:val="050505"/>
          <w:kern w:val="1"/>
          <w:sz w:val="18"/>
          <w:szCs w:val="18"/>
          <w:lang w:val="fr-FR"/>
        </w:rPr>
        <w:t>Fête</w:t>
      </w:r>
      <w:r>
        <w:rPr>
          <w:rFonts w:ascii="Arial" w:hAnsi="Arial" w:cs="Arial"/>
          <w:color w:val="050505"/>
          <w:spacing w:val="6"/>
          <w:kern w:val="1"/>
          <w:sz w:val="18"/>
          <w:szCs w:val="18"/>
          <w:lang w:val="fr-FR"/>
        </w:rPr>
        <w:t xml:space="preserve"> </w:t>
      </w:r>
      <w:r>
        <w:rPr>
          <w:rFonts w:ascii="Arial" w:hAnsi="Arial" w:cs="Arial"/>
          <w:color w:val="1A1A1A"/>
          <w:kern w:val="1"/>
          <w:sz w:val="18"/>
          <w:szCs w:val="18"/>
          <w:lang w:val="fr-FR"/>
        </w:rPr>
        <w:t>internationale du</w:t>
      </w:r>
      <w:r>
        <w:rPr>
          <w:rFonts w:ascii="Arial" w:hAnsi="Arial" w:cs="Arial"/>
          <w:color w:val="1A1A1A"/>
          <w:spacing w:val="-7"/>
          <w:kern w:val="1"/>
          <w:sz w:val="18"/>
          <w:szCs w:val="18"/>
          <w:lang w:val="fr-FR"/>
        </w:rPr>
        <w:t xml:space="preserve"> </w:t>
      </w:r>
      <w:r>
        <w:rPr>
          <w:rFonts w:ascii="Arial" w:hAnsi="Arial" w:cs="Arial"/>
          <w:color w:val="050505"/>
          <w:spacing w:val="-2"/>
          <w:kern w:val="1"/>
          <w:sz w:val="18"/>
          <w:szCs w:val="18"/>
          <w:lang w:val="fr-FR"/>
        </w:rPr>
        <w:t>Tra</w:t>
      </w:r>
      <w:r>
        <w:rPr>
          <w:rFonts w:ascii="Arial" w:hAnsi="Arial" w:cs="Arial"/>
          <w:color w:val="2F2F2F"/>
          <w:spacing w:val="-2"/>
          <w:kern w:val="1"/>
          <w:sz w:val="18"/>
          <w:szCs w:val="18"/>
          <w:lang w:val="fr-FR"/>
        </w:rPr>
        <w:t>va</w:t>
      </w:r>
      <w:r>
        <w:rPr>
          <w:rFonts w:ascii="Arial" w:hAnsi="Arial" w:cs="Arial"/>
          <w:color w:val="050505"/>
          <w:spacing w:val="-2"/>
          <w:kern w:val="1"/>
          <w:sz w:val="18"/>
          <w:szCs w:val="18"/>
          <w:lang w:val="fr-FR"/>
        </w:rPr>
        <w:t>il</w:t>
      </w:r>
    </w:p>
    <w:p w14:paraId="133EA206" w14:textId="77777777" w:rsidR="00336E3C" w:rsidRDefault="00336E3C" w:rsidP="00336E3C">
      <w:pPr>
        <w:numPr>
          <w:ilvl w:val="0"/>
          <w:numId w:val="39"/>
        </w:numPr>
        <w:tabs>
          <w:tab w:val="left" w:pos="456"/>
        </w:tabs>
        <w:autoSpaceDE w:val="0"/>
        <w:autoSpaceDN w:val="0"/>
        <w:adjustRightInd w:val="0"/>
        <w:spacing w:before="84" w:line="256" w:lineRule="auto"/>
        <w:ind w:left="428" w:right="688" w:hanging="96"/>
        <w:rPr>
          <w:rFonts w:ascii="Arial" w:hAnsi="Arial" w:cs="Arial"/>
          <w:color w:val="050505"/>
          <w:spacing w:val="-4"/>
          <w:kern w:val="1"/>
          <w:sz w:val="18"/>
          <w:szCs w:val="18"/>
          <w:lang w:val="fr-FR"/>
        </w:rPr>
      </w:pPr>
      <w:r>
        <w:rPr>
          <w:rFonts w:ascii="Arial" w:hAnsi="Arial" w:cs="Arial"/>
          <w:color w:val="050505"/>
          <w:kern w:val="1"/>
          <w:sz w:val="18"/>
          <w:szCs w:val="18"/>
          <w:lang w:val="fr-FR"/>
        </w:rPr>
        <w:t>Mai</w:t>
      </w:r>
      <w:r>
        <w:rPr>
          <w:rFonts w:ascii="Arial" w:hAnsi="Arial" w:cs="Arial"/>
          <w:color w:val="050505"/>
          <w:spacing w:val="-8"/>
          <w:kern w:val="1"/>
          <w:sz w:val="18"/>
          <w:szCs w:val="18"/>
          <w:lang w:val="fr-FR"/>
        </w:rPr>
        <w:t xml:space="preserve"> </w:t>
      </w:r>
      <w:r>
        <w:rPr>
          <w:rFonts w:ascii="Arial" w:hAnsi="Arial" w:cs="Arial"/>
          <w:color w:val="050505"/>
          <w:kern w:val="1"/>
          <w:sz w:val="18"/>
          <w:szCs w:val="18"/>
          <w:lang w:val="fr-FR"/>
        </w:rPr>
        <w:t xml:space="preserve">1999 </w:t>
      </w:r>
      <w:r>
        <w:rPr>
          <w:rFonts w:ascii="Arial" w:hAnsi="Arial" w:cs="Arial"/>
          <w:color w:val="1A1A1A"/>
          <w:kern w:val="1"/>
          <w:sz w:val="18"/>
          <w:szCs w:val="18"/>
          <w:lang w:val="fr-FR"/>
        </w:rPr>
        <w:t xml:space="preserve">: création de l'Unité d'Action Syndicale </w:t>
      </w:r>
      <w:r>
        <w:rPr>
          <w:rFonts w:ascii="Arial" w:hAnsi="Arial" w:cs="Arial"/>
          <w:color w:val="1A1A1A"/>
          <w:spacing w:val="-4"/>
          <w:kern w:val="1"/>
          <w:sz w:val="18"/>
          <w:szCs w:val="18"/>
          <w:lang w:val="fr-FR"/>
        </w:rPr>
        <w:t>(UAS)</w:t>
      </w:r>
    </w:p>
    <w:p w14:paraId="64DA8EE4" w14:textId="77777777" w:rsidR="00336E3C" w:rsidRDefault="00336E3C" w:rsidP="00336E3C">
      <w:pPr>
        <w:numPr>
          <w:ilvl w:val="0"/>
          <w:numId w:val="39"/>
        </w:numPr>
        <w:tabs>
          <w:tab w:val="left" w:pos="460"/>
        </w:tabs>
        <w:autoSpaceDE w:val="0"/>
        <w:autoSpaceDN w:val="0"/>
        <w:adjustRightInd w:val="0"/>
        <w:spacing w:before="71" w:line="249" w:lineRule="auto"/>
        <w:ind w:left="431" w:right="673" w:hanging="99"/>
        <w:jc w:val="both"/>
        <w:rPr>
          <w:rFonts w:ascii="Arial" w:hAnsi="Arial" w:cs="Arial"/>
          <w:color w:val="1A1A1A"/>
          <w:kern w:val="1"/>
          <w:sz w:val="18"/>
          <w:szCs w:val="18"/>
          <w:lang w:val="fr-FR"/>
        </w:rPr>
      </w:pPr>
      <w:r>
        <w:rPr>
          <w:rFonts w:ascii="Arial" w:hAnsi="Arial" w:cs="Arial"/>
          <w:color w:val="050505"/>
          <w:kern w:val="1"/>
          <w:sz w:val="18"/>
          <w:szCs w:val="18"/>
          <w:lang w:val="fr-FR"/>
        </w:rPr>
        <w:t xml:space="preserve">Juin 1995 </w:t>
      </w:r>
      <w:r>
        <w:rPr>
          <w:rFonts w:ascii="Arial" w:hAnsi="Arial" w:cs="Arial"/>
          <w:color w:val="2F2F2F"/>
          <w:kern w:val="1"/>
          <w:sz w:val="18"/>
          <w:szCs w:val="18"/>
          <w:lang w:val="fr-FR"/>
        </w:rPr>
        <w:t xml:space="preserve">: </w:t>
      </w:r>
      <w:r>
        <w:rPr>
          <w:rFonts w:ascii="Arial" w:hAnsi="Arial" w:cs="Arial"/>
          <w:color w:val="1A1A1A"/>
          <w:kern w:val="1"/>
          <w:sz w:val="18"/>
          <w:szCs w:val="18"/>
          <w:lang w:val="fr-FR"/>
        </w:rPr>
        <w:t xml:space="preserve">constitution du </w:t>
      </w:r>
      <w:r>
        <w:rPr>
          <w:rFonts w:ascii="Arial" w:hAnsi="Arial" w:cs="Arial"/>
          <w:color w:val="050505"/>
          <w:kern w:val="1"/>
          <w:sz w:val="18"/>
          <w:szCs w:val="18"/>
          <w:lang w:val="fr-FR"/>
        </w:rPr>
        <w:t xml:space="preserve">Collectif pour le </w:t>
      </w:r>
      <w:r>
        <w:rPr>
          <w:rFonts w:ascii="Arial" w:hAnsi="Arial" w:cs="Arial"/>
          <w:b/>
          <w:bCs/>
          <w:color w:val="050505"/>
          <w:kern w:val="1"/>
          <w:sz w:val="18"/>
          <w:szCs w:val="18"/>
          <w:lang w:val="fr-FR"/>
        </w:rPr>
        <w:t>Règlement</w:t>
      </w:r>
      <w:r>
        <w:rPr>
          <w:rFonts w:ascii="Arial" w:hAnsi="Arial" w:cs="Arial"/>
          <w:b/>
          <w:bCs/>
          <w:color w:val="050505"/>
          <w:spacing w:val="-2"/>
          <w:kern w:val="1"/>
          <w:sz w:val="18"/>
          <w:szCs w:val="18"/>
          <w:lang w:val="fr-FR"/>
        </w:rPr>
        <w:t xml:space="preserve"> </w:t>
      </w:r>
      <w:r>
        <w:rPr>
          <w:rFonts w:ascii="Arial" w:hAnsi="Arial" w:cs="Arial"/>
          <w:b/>
          <w:bCs/>
          <w:color w:val="050505"/>
          <w:kern w:val="1"/>
          <w:sz w:val="18"/>
          <w:szCs w:val="18"/>
          <w:lang w:val="fr-FR"/>
        </w:rPr>
        <w:t>des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Affaires</w:t>
      </w:r>
      <w:r>
        <w:rPr>
          <w:rFonts w:ascii="Arial" w:hAnsi="Arial" w:cs="Arial"/>
          <w:b/>
          <w:bCs/>
          <w:color w:val="050505"/>
          <w:spacing w:val="-4"/>
          <w:kern w:val="1"/>
          <w:sz w:val="18"/>
          <w:szCs w:val="18"/>
          <w:lang w:val="fr-FR"/>
        </w:rPr>
        <w:t xml:space="preserve"> </w:t>
      </w:r>
      <w:r>
        <w:rPr>
          <w:rFonts w:ascii="Arial" w:hAnsi="Arial" w:cs="Arial"/>
          <w:b/>
          <w:bCs/>
          <w:color w:val="050505"/>
          <w:kern w:val="1"/>
          <w:sz w:val="18"/>
          <w:szCs w:val="18"/>
          <w:lang w:val="fr-FR"/>
        </w:rPr>
        <w:t>Pendantes</w:t>
      </w:r>
      <w:r>
        <w:rPr>
          <w:rFonts w:ascii="Arial" w:hAnsi="Arial" w:cs="Arial"/>
          <w:b/>
          <w:bCs/>
          <w:color w:val="050505"/>
          <w:spacing w:val="-1"/>
          <w:kern w:val="1"/>
          <w:sz w:val="18"/>
          <w:szCs w:val="18"/>
          <w:lang w:val="fr-FR"/>
        </w:rPr>
        <w:t xml:space="preserve"> </w:t>
      </w:r>
      <w:r>
        <w:rPr>
          <w:rFonts w:ascii="Arial" w:hAnsi="Arial" w:cs="Arial"/>
          <w:b/>
          <w:bCs/>
          <w:color w:val="050505"/>
          <w:kern w:val="1"/>
          <w:sz w:val="18"/>
          <w:szCs w:val="18"/>
          <w:lang w:val="fr-FR"/>
        </w:rPr>
        <w:t>en</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matière de</w:t>
      </w:r>
      <w:r>
        <w:rPr>
          <w:rFonts w:ascii="Arial" w:hAnsi="Arial" w:cs="Arial"/>
          <w:b/>
          <w:bCs/>
          <w:color w:val="050505"/>
          <w:spacing w:val="-10"/>
          <w:kern w:val="1"/>
          <w:sz w:val="18"/>
          <w:szCs w:val="18"/>
          <w:lang w:val="fr-FR"/>
        </w:rPr>
        <w:t xml:space="preserve"> </w:t>
      </w:r>
      <w:r>
        <w:rPr>
          <w:rFonts w:ascii="Arial" w:hAnsi="Arial" w:cs="Arial"/>
          <w:b/>
          <w:bCs/>
          <w:color w:val="050505"/>
          <w:kern w:val="1"/>
          <w:sz w:val="18"/>
          <w:szCs w:val="18"/>
          <w:lang w:val="fr-FR"/>
        </w:rPr>
        <w:t>Droits</w:t>
      </w:r>
      <w:r>
        <w:rPr>
          <w:rFonts w:ascii="Arial" w:hAnsi="Arial" w:cs="Arial"/>
          <w:b/>
          <w:bCs/>
          <w:color w:val="050505"/>
          <w:spacing w:val="-7"/>
          <w:kern w:val="1"/>
          <w:sz w:val="18"/>
          <w:szCs w:val="18"/>
          <w:lang w:val="fr-FR"/>
        </w:rPr>
        <w:t xml:space="preserve"> </w:t>
      </w:r>
      <w:r>
        <w:rPr>
          <w:rFonts w:ascii="Arial" w:hAnsi="Arial" w:cs="Arial"/>
          <w:b/>
          <w:bCs/>
          <w:color w:val="050505"/>
          <w:kern w:val="1"/>
          <w:sz w:val="18"/>
          <w:szCs w:val="18"/>
          <w:lang w:val="fr-FR"/>
        </w:rPr>
        <w:t>de</w:t>
      </w:r>
      <w:r>
        <w:rPr>
          <w:rFonts w:ascii="Arial" w:hAnsi="Arial" w:cs="Arial"/>
          <w:b/>
          <w:bCs/>
          <w:color w:val="050505"/>
          <w:spacing w:val="-8"/>
          <w:kern w:val="1"/>
          <w:sz w:val="18"/>
          <w:szCs w:val="18"/>
          <w:lang w:val="fr-FR"/>
        </w:rPr>
        <w:t xml:space="preserve"> </w:t>
      </w:r>
      <w:r>
        <w:rPr>
          <w:rFonts w:ascii="Arial" w:hAnsi="Arial" w:cs="Arial"/>
          <w:b/>
          <w:bCs/>
          <w:color w:val="050505"/>
          <w:kern w:val="1"/>
          <w:sz w:val="18"/>
          <w:szCs w:val="18"/>
          <w:lang w:val="fr-FR"/>
        </w:rPr>
        <w:t>l'Homme</w:t>
      </w:r>
      <w:r>
        <w:rPr>
          <w:rFonts w:ascii="Arial" w:hAnsi="Arial" w:cs="Arial"/>
          <w:b/>
          <w:bCs/>
          <w:color w:val="050505"/>
          <w:spacing w:val="-7"/>
          <w:kern w:val="1"/>
          <w:sz w:val="18"/>
          <w:szCs w:val="18"/>
          <w:lang w:val="fr-FR"/>
        </w:rPr>
        <w:t xml:space="preserve"> </w:t>
      </w:r>
      <w:r>
        <w:rPr>
          <w:rFonts w:ascii="Arial" w:hAnsi="Arial" w:cs="Arial"/>
          <w:b/>
          <w:bCs/>
          <w:color w:val="050505"/>
          <w:kern w:val="1"/>
          <w:sz w:val="18"/>
          <w:szCs w:val="18"/>
          <w:lang w:val="fr-FR"/>
        </w:rPr>
        <w:t>(C.R.A</w:t>
      </w:r>
      <w:r>
        <w:rPr>
          <w:rFonts w:ascii="Arial" w:hAnsi="Arial" w:cs="Arial"/>
          <w:b/>
          <w:bCs/>
          <w:color w:val="2F2F2F"/>
          <w:kern w:val="1"/>
          <w:sz w:val="18"/>
          <w:szCs w:val="18"/>
          <w:lang w:val="fr-FR"/>
        </w:rPr>
        <w:t>.</w:t>
      </w:r>
      <w:r>
        <w:rPr>
          <w:rFonts w:ascii="Arial" w:hAnsi="Arial" w:cs="Arial"/>
          <w:b/>
          <w:bCs/>
          <w:color w:val="050505"/>
          <w:kern w:val="1"/>
          <w:sz w:val="18"/>
          <w:szCs w:val="18"/>
          <w:lang w:val="fr-FR"/>
        </w:rPr>
        <w:t>D.H)</w:t>
      </w:r>
    </w:p>
    <w:p w14:paraId="2FA8A6B2" w14:textId="77777777" w:rsidR="00336E3C" w:rsidRDefault="00336E3C" w:rsidP="00336E3C">
      <w:pPr>
        <w:numPr>
          <w:ilvl w:val="0"/>
          <w:numId w:val="39"/>
        </w:numPr>
        <w:tabs>
          <w:tab w:val="left" w:pos="431"/>
        </w:tabs>
        <w:autoSpaceDE w:val="0"/>
        <w:autoSpaceDN w:val="0"/>
        <w:adjustRightInd w:val="0"/>
        <w:spacing w:before="80" w:line="249" w:lineRule="auto"/>
        <w:ind w:left="428" w:right="674" w:hanging="95"/>
        <w:jc w:val="both"/>
        <w:rPr>
          <w:rFonts w:ascii="Arial" w:hAnsi="Arial" w:cs="Arial"/>
          <w:color w:val="050505"/>
          <w:spacing w:val="-2"/>
          <w:kern w:val="1"/>
          <w:sz w:val="18"/>
          <w:szCs w:val="18"/>
          <w:lang w:val="fr-FR"/>
        </w:rPr>
      </w:pPr>
      <w:r>
        <w:rPr>
          <w:rFonts w:ascii="Arial" w:hAnsi="Arial" w:cs="Arial"/>
          <w:b/>
          <w:bCs/>
          <w:color w:val="050505"/>
          <w:kern w:val="1"/>
          <w:sz w:val="18"/>
          <w:szCs w:val="18"/>
          <w:lang w:val="fr-FR"/>
        </w:rPr>
        <w:t>16</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septembre</w:t>
      </w:r>
      <w:r>
        <w:rPr>
          <w:rFonts w:ascii="Arial" w:hAnsi="Arial" w:cs="Arial"/>
          <w:b/>
          <w:bCs/>
          <w:color w:val="050505"/>
          <w:spacing w:val="-4"/>
          <w:kern w:val="1"/>
          <w:sz w:val="18"/>
          <w:szCs w:val="18"/>
          <w:lang w:val="fr-FR"/>
        </w:rPr>
        <w:t xml:space="preserve"> </w:t>
      </w:r>
      <w:r>
        <w:rPr>
          <w:rFonts w:ascii="Arial" w:hAnsi="Arial" w:cs="Arial"/>
          <w:b/>
          <w:bCs/>
          <w:color w:val="050505"/>
          <w:kern w:val="1"/>
          <w:sz w:val="18"/>
          <w:szCs w:val="18"/>
          <w:lang w:val="fr-FR"/>
        </w:rPr>
        <w:t>2015</w:t>
      </w:r>
      <w:r>
        <w:rPr>
          <w:rFonts w:ascii="Arial" w:hAnsi="Arial" w:cs="Arial"/>
          <w:b/>
          <w:bCs/>
          <w:color w:val="050505"/>
          <w:spacing w:val="-5"/>
          <w:kern w:val="1"/>
          <w:sz w:val="18"/>
          <w:szCs w:val="18"/>
          <w:lang w:val="fr-FR"/>
        </w:rPr>
        <w:t xml:space="preserve"> </w:t>
      </w:r>
      <w:r>
        <w:rPr>
          <w:rFonts w:ascii="Arial" w:hAnsi="Arial" w:cs="Arial"/>
          <w:color w:val="2F2F2F"/>
          <w:kern w:val="1"/>
          <w:sz w:val="18"/>
          <w:szCs w:val="18"/>
          <w:lang w:val="fr-FR"/>
        </w:rPr>
        <w:t>:</w:t>
      </w:r>
      <w:r>
        <w:rPr>
          <w:rFonts w:ascii="Arial" w:hAnsi="Arial" w:cs="Arial"/>
          <w:color w:val="2F2F2F"/>
          <w:spacing w:val="-5"/>
          <w:kern w:val="1"/>
          <w:sz w:val="18"/>
          <w:szCs w:val="18"/>
          <w:lang w:val="fr-FR"/>
        </w:rPr>
        <w:t xml:space="preserve"> </w:t>
      </w:r>
      <w:r>
        <w:rPr>
          <w:rFonts w:ascii="Arial" w:hAnsi="Arial" w:cs="Arial"/>
          <w:b/>
          <w:bCs/>
          <w:color w:val="050505"/>
          <w:kern w:val="1"/>
          <w:sz w:val="18"/>
          <w:szCs w:val="18"/>
          <w:lang w:val="fr-FR"/>
        </w:rPr>
        <w:t>résistance</w:t>
      </w:r>
      <w:r>
        <w:rPr>
          <w:rFonts w:ascii="Arial" w:hAnsi="Arial" w:cs="Arial"/>
          <w:b/>
          <w:bCs/>
          <w:color w:val="050505"/>
          <w:spacing w:val="-3"/>
          <w:kern w:val="1"/>
          <w:sz w:val="18"/>
          <w:szCs w:val="18"/>
          <w:lang w:val="fr-FR"/>
        </w:rPr>
        <w:t xml:space="preserve"> </w:t>
      </w:r>
      <w:r>
        <w:rPr>
          <w:rFonts w:ascii="Arial" w:hAnsi="Arial" w:cs="Arial"/>
          <w:b/>
          <w:bCs/>
          <w:color w:val="050505"/>
          <w:kern w:val="1"/>
          <w:sz w:val="18"/>
          <w:szCs w:val="18"/>
          <w:lang w:val="fr-FR"/>
        </w:rPr>
        <w:t>victorieuse</w:t>
      </w:r>
      <w:r>
        <w:rPr>
          <w:rFonts w:ascii="Arial" w:hAnsi="Arial" w:cs="Arial"/>
          <w:b/>
          <w:bCs/>
          <w:color w:val="050505"/>
          <w:spacing w:val="-1"/>
          <w:kern w:val="1"/>
          <w:sz w:val="18"/>
          <w:szCs w:val="18"/>
          <w:lang w:val="fr-FR"/>
        </w:rPr>
        <w:t xml:space="preserve"> </w:t>
      </w:r>
      <w:r>
        <w:rPr>
          <w:rFonts w:ascii="Arial" w:hAnsi="Arial" w:cs="Arial"/>
          <w:color w:val="1A1A1A"/>
          <w:kern w:val="1"/>
          <w:sz w:val="18"/>
          <w:szCs w:val="18"/>
          <w:lang w:val="fr-FR"/>
        </w:rPr>
        <w:t xml:space="preserve">au putsch de </w:t>
      </w:r>
      <w:r>
        <w:rPr>
          <w:rFonts w:ascii="Arial" w:hAnsi="Arial" w:cs="Arial"/>
          <w:color w:val="050505"/>
          <w:kern w:val="1"/>
          <w:sz w:val="18"/>
          <w:szCs w:val="18"/>
          <w:lang w:val="fr-FR"/>
        </w:rPr>
        <w:t>t</w:t>
      </w:r>
      <w:r>
        <w:rPr>
          <w:rFonts w:ascii="Arial" w:hAnsi="Arial" w:cs="Arial"/>
          <w:color w:val="2F2F2F"/>
          <w:kern w:val="1"/>
          <w:sz w:val="18"/>
          <w:szCs w:val="18"/>
          <w:lang w:val="fr-FR"/>
        </w:rPr>
        <w:t xml:space="preserve">ype </w:t>
      </w:r>
      <w:r>
        <w:rPr>
          <w:rFonts w:ascii="Arial" w:hAnsi="Arial" w:cs="Arial"/>
          <w:color w:val="1A1A1A"/>
          <w:kern w:val="1"/>
          <w:sz w:val="18"/>
          <w:szCs w:val="18"/>
          <w:lang w:val="fr-FR"/>
        </w:rPr>
        <w:t xml:space="preserve">fasciste du général Gilbert DIENDERE et du Régiment de Sécurité </w:t>
      </w:r>
      <w:r>
        <w:rPr>
          <w:rFonts w:ascii="Arial" w:hAnsi="Arial" w:cs="Arial"/>
          <w:color w:val="050505"/>
          <w:kern w:val="1"/>
          <w:sz w:val="18"/>
          <w:szCs w:val="18"/>
          <w:lang w:val="fr-FR"/>
        </w:rPr>
        <w:t>Pré</w:t>
      </w:r>
      <w:r>
        <w:rPr>
          <w:rFonts w:ascii="Arial" w:hAnsi="Arial" w:cs="Arial"/>
          <w:color w:val="2F2F2F"/>
          <w:kern w:val="1"/>
          <w:sz w:val="18"/>
          <w:szCs w:val="18"/>
          <w:lang w:val="fr-FR"/>
        </w:rPr>
        <w:t>side</w:t>
      </w:r>
      <w:r>
        <w:rPr>
          <w:rFonts w:ascii="Arial" w:hAnsi="Arial" w:cs="Arial"/>
          <w:color w:val="050505"/>
          <w:kern w:val="1"/>
          <w:sz w:val="18"/>
          <w:szCs w:val="18"/>
          <w:lang w:val="fr-FR"/>
        </w:rPr>
        <w:t xml:space="preserve">ntielle </w:t>
      </w:r>
      <w:r>
        <w:rPr>
          <w:rFonts w:ascii="Arial" w:hAnsi="Arial" w:cs="Arial"/>
          <w:color w:val="2F2F2F"/>
          <w:kern w:val="1"/>
          <w:sz w:val="18"/>
          <w:szCs w:val="18"/>
          <w:lang w:val="fr-FR"/>
        </w:rPr>
        <w:t>(RS</w:t>
      </w:r>
      <w:r>
        <w:rPr>
          <w:rFonts w:ascii="Arial" w:hAnsi="Arial" w:cs="Arial"/>
          <w:color w:val="050505"/>
          <w:kern w:val="1"/>
          <w:sz w:val="18"/>
          <w:szCs w:val="18"/>
          <w:lang w:val="fr-FR"/>
        </w:rPr>
        <w:t>P</w:t>
      </w:r>
      <w:r>
        <w:rPr>
          <w:rFonts w:ascii="Arial" w:hAnsi="Arial" w:cs="Arial"/>
          <w:color w:val="2F2F2F"/>
          <w:kern w:val="1"/>
          <w:sz w:val="18"/>
          <w:szCs w:val="18"/>
          <w:lang w:val="fr-FR"/>
        </w:rPr>
        <w:t>)</w:t>
      </w:r>
      <w:r>
        <w:rPr>
          <w:rFonts w:ascii="Arial" w:hAnsi="Arial" w:cs="Arial"/>
          <w:color w:val="2F2F2F"/>
          <w:spacing w:val="-5"/>
          <w:kern w:val="1"/>
          <w:sz w:val="18"/>
          <w:szCs w:val="18"/>
          <w:lang w:val="fr-FR"/>
        </w:rPr>
        <w:t xml:space="preserve"> </w:t>
      </w:r>
      <w:r>
        <w:rPr>
          <w:rFonts w:ascii="Arial" w:hAnsi="Arial" w:cs="Arial"/>
          <w:color w:val="1A1A1A"/>
          <w:kern w:val="1"/>
          <w:sz w:val="18"/>
          <w:szCs w:val="18"/>
          <w:lang w:val="fr-FR"/>
        </w:rPr>
        <w:t>à</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travers</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une</w:t>
      </w:r>
      <w:r>
        <w:rPr>
          <w:rFonts w:ascii="Arial" w:hAnsi="Arial" w:cs="Arial"/>
          <w:color w:val="1A1A1A"/>
          <w:spacing w:val="-4"/>
          <w:kern w:val="1"/>
          <w:sz w:val="18"/>
          <w:szCs w:val="18"/>
          <w:lang w:val="fr-FR"/>
        </w:rPr>
        <w:t xml:space="preserve"> </w:t>
      </w:r>
      <w:r>
        <w:rPr>
          <w:rFonts w:ascii="Arial" w:hAnsi="Arial" w:cs="Arial"/>
          <w:color w:val="1A1A1A"/>
          <w:kern w:val="1"/>
          <w:sz w:val="18"/>
          <w:szCs w:val="18"/>
          <w:lang w:val="fr-FR"/>
        </w:rPr>
        <w:t>grève</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générale décrétée</w:t>
      </w:r>
      <w:r>
        <w:rPr>
          <w:rFonts w:ascii="Arial" w:hAnsi="Arial" w:cs="Arial"/>
          <w:color w:val="1A1A1A"/>
          <w:spacing w:val="-6"/>
          <w:kern w:val="1"/>
          <w:sz w:val="18"/>
          <w:szCs w:val="18"/>
          <w:lang w:val="fr-FR"/>
        </w:rPr>
        <w:t xml:space="preserve"> </w:t>
      </w:r>
      <w:r>
        <w:rPr>
          <w:rFonts w:ascii="Arial" w:hAnsi="Arial" w:cs="Arial"/>
          <w:color w:val="1A1A1A"/>
          <w:kern w:val="1"/>
          <w:sz w:val="18"/>
          <w:szCs w:val="18"/>
          <w:lang w:val="fr-FR"/>
        </w:rPr>
        <w:t>par</w:t>
      </w:r>
      <w:r>
        <w:rPr>
          <w:rFonts w:ascii="Arial" w:hAnsi="Arial" w:cs="Arial"/>
          <w:color w:val="1A1A1A"/>
          <w:spacing w:val="-1"/>
          <w:kern w:val="1"/>
          <w:sz w:val="18"/>
          <w:szCs w:val="18"/>
          <w:lang w:val="fr-FR"/>
        </w:rPr>
        <w:t xml:space="preserve"> </w:t>
      </w:r>
      <w:r>
        <w:rPr>
          <w:rFonts w:ascii="Arial" w:hAnsi="Arial" w:cs="Arial"/>
          <w:color w:val="050505"/>
          <w:kern w:val="1"/>
          <w:sz w:val="18"/>
          <w:szCs w:val="18"/>
          <w:lang w:val="fr-FR"/>
        </w:rPr>
        <w:t>l'Unité</w:t>
      </w:r>
      <w:r>
        <w:rPr>
          <w:rFonts w:ascii="Arial" w:hAnsi="Arial" w:cs="Arial"/>
          <w:color w:val="050505"/>
          <w:spacing w:val="-3"/>
          <w:kern w:val="1"/>
          <w:sz w:val="18"/>
          <w:szCs w:val="18"/>
          <w:lang w:val="fr-FR"/>
        </w:rPr>
        <w:t xml:space="preserve"> </w:t>
      </w:r>
      <w:r>
        <w:rPr>
          <w:rFonts w:ascii="Arial" w:hAnsi="Arial" w:cs="Arial"/>
          <w:color w:val="1A1A1A"/>
          <w:kern w:val="1"/>
          <w:sz w:val="18"/>
          <w:szCs w:val="18"/>
          <w:lang w:val="fr-FR"/>
        </w:rPr>
        <w:t xml:space="preserve">d'Action </w:t>
      </w:r>
      <w:r>
        <w:rPr>
          <w:rFonts w:ascii="Arial" w:hAnsi="Arial" w:cs="Arial"/>
          <w:color w:val="2F2F2F"/>
          <w:kern w:val="1"/>
          <w:sz w:val="18"/>
          <w:szCs w:val="18"/>
          <w:lang w:val="fr-FR"/>
        </w:rPr>
        <w:t>Syndica</w:t>
      </w:r>
      <w:r>
        <w:rPr>
          <w:rFonts w:ascii="Arial" w:hAnsi="Arial" w:cs="Arial"/>
          <w:color w:val="050505"/>
          <w:kern w:val="1"/>
          <w:sz w:val="18"/>
          <w:szCs w:val="18"/>
          <w:lang w:val="fr-FR"/>
        </w:rPr>
        <w:t>le</w:t>
      </w:r>
      <w:r>
        <w:rPr>
          <w:rFonts w:ascii="Arial" w:hAnsi="Arial" w:cs="Arial"/>
          <w:color w:val="050505"/>
          <w:spacing w:val="-10"/>
          <w:kern w:val="1"/>
          <w:sz w:val="18"/>
          <w:szCs w:val="18"/>
          <w:lang w:val="fr-FR"/>
        </w:rPr>
        <w:t xml:space="preserve"> </w:t>
      </w:r>
      <w:r>
        <w:rPr>
          <w:rFonts w:ascii="Arial" w:hAnsi="Arial" w:cs="Arial"/>
          <w:color w:val="1A1A1A"/>
          <w:kern w:val="1"/>
          <w:sz w:val="18"/>
          <w:szCs w:val="18"/>
          <w:lang w:val="fr-FR"/>
        </w:rPr>
        <w:t>le</w:t>
      </w:r>
      <w:r>
        <w:rPr>
          <w:rFonts w:ascii="Arial" w:hAnsi="Arial" w:cs="Arial"/>
          <w:color w:val="1A1A1A"/>
          <w:spacing w:val="-8"/>
          <w:kern w:val="1"/>
          <w:sz w:val="18"/>
          <w:szCs w:val="18"/>
          <w:lang w:val="fr-FR"/>
        </w:rPr>
        <w:t xml:space="preserve"> </w:t>
      </w:r>
      <w:r>
        <w:rPr>
          <w:rFonts w:ascii="Arial" w:hAnsi="Arial" w:cs="Arial"/>
          <w:color w:val="050505"/>
          <w:kern w:val="1"/>
          <w:sz w:val="18"/>
          <w:szCs w:val="18"/>
          <w:lang w:val="fr-FR"/>
        </w:rPr>
        <w:t xml:space="preserve">16 </w:t>
      </w:r>
      <w:r>
        <w:rPr>
          <w:rFonts w:ascii="Arial" w:hAnsi="Arial" w:cs="Arial"/>
          <w:color w:val="1A1A1A"/>
          <w:spacing w:val="-2"/>
          <w:kern w:val="1"/>
          <w:sz w:val="18"/>
          <w:szCs w:val="18"/>
          <w:lang w:val="fr-FR"/>
        </w:rPr>
        <w:t>septembre</w:t>
      </w:r>
    </w:p>
    <w:p w14:paraId="740FBEFF" w14:textId="77777777" w:rsidR="00336E3C" w:rsidRDefault="00336E3C" w:rsidP="00336E3C">
      <w:pPr>
        <w:numPr>
          <w:ilvl w:val="0"/>
          <w:numId w:val="39"/>
        </w:numPr>
        <w:tabs>
          <w:tab w:val="left" w:pos="438"/>
        </w:tabs>
        <w:autoSpaceDE w:val="0"/>
        <w:autoSpaceDN w:val="0"/>
        <w:adjustRightInd w:val="0"/>
        <w:spacing w:before="83" w:line="254" w:lineRule="auto"/>
        <w:ind w:left="430" w:right="682" w:hanging="98"/>
        <w:jc w:val="both"/>
        <w:rPr>
          <w:rFonts w:ascii="Arial" w:hAnsi="Arial" w:cs="Arial"/>
          <w:color w:val="1A1A1A"/>
          <w:spacing w:val="-2"/>
          <w:kern w:val="1"/>
          <w:sz w:val="18"/>
          <w:szCs w:val="18"/>
          <w:lang w:val="fr-FR"/>
        </w:rPr>
      </w:pPr>
      <w:r>
        <w:rPr>
          <w:rFonts w:ascii="Arial" w:hAnsi="Arial" w:cs="Arial"/>
          <w:color w:val="050505"/>
          <w:kern w:val="1"/>
          <w:sz w:val="18"/>
          <w:szCs w:val="18"/>
          <w:lang w:val="fr-FR"/>
        </w:rPr>
        <w:t>30</w:t>
      </w:r>
      <w:r>
        <w:rPr>
          <w:rFonts w:ascii="Arial" w:hAnsi="Arial" w:cs="Arial"/>
          <w:color w:val="050505"/>
          <w:spacing w:val="-5"/>
          <w:kern w:val="1"/>
          <w:sz w:val="18"/>
          <w:szCs w:val="18"/>
          <w:lang w:val="fr-FR"/>
        </w:rPr>
        <w:t xml:space="preserve"> </w:t>
      </w:r>
      <w:r>
        <w:rPr>
          <w:rFonts w:ascii="Arial" w:hAnsi="Arial" w:cs="Arial"/>
          <w:color w:val="050505"/>
          <w:kern w:val="1"/>
          <w:sz w:val="18"/>
          <w:szCs w:val="18"/>
          <w:lang w:val="fr-FR"/>
        </w:rPr>
        <w:t>et</w:t>
      </w:r>
      <w:r>
        <w:rPr>
          <w:rFonts w:ascii="Arial" w:hAnsi="Arial" w:cs="Arial"/>
          <w:color w:val="050505"/>
          <w:spacing w:val="-2"/>
          <w:kern w:val="1"/>
          <w:sz w:val="18"/>
          <w:szCs w:val="18"/>
          <w:lang w:val="fr-FR"/>
        </w:rPr>
        <w:t xml:space="preserve"> </w:t>
      </w:r>
      <w:r>
        <w:rPr>
          <w:rFonts w:ascii="Arial" w:hAnsi="Arial" w:cs="Arial"/>
          <w:color w:val="050505"/>
          <w:kern w:val="1"/>
          <w:sz w:val="18"/>
          <w:szCs w:val="18"/>
          <w:lang w:val="fr-FR"/>
        </w:rPr>
        <w:t>31</w:t>
      </w:r>
      <w:r>
        <w:rPr>
          <w:rFonts w:ascii="Arial" w:hAnsi="Arial" w:cs="Arial"/>
          <w:color w:val="050505"/>
          <w:spacing w:val="-1"/>
          <w:kern w:val="1"/>
          <w:sz w:val="18"/>
          <w:szCs w:val="18"/>
          <w:lang w:val="fr-FR"/>
        </w:rPr>
        <w:t xml:space="preserve"> </w:t>
      </w:r>
      <w:r>
        <w:rPr>
          <w:rFonts w:ascii="Arial" w:hAnsi="Arial" w:cs="Arial"/>
          <w:color w:val="050505"/>
          <w:kern w:val="1"/>
          <w:sz w:val="18"/>
          <w:szCs w:val="18"/>
          <w:lang w:val="fr-FR"/>
        </w:rPr>
        <w:t>Octobre 2014</w:t>
      </w:r>
      <w:r>
        <w:rPr>
          <w:rFonts w:ascii="Arial" w:hAnsi="Arial" w:cs="Arial"/>
          <w:color w:val="050505"/>
          <w:spacing w:val="-5"/>
          <w:kern w:val="1"/>
          <w:sz w:val="18"/>
          <w:szCs w:val="18"/>
          <w:lang w:val="fr-FR"/>
        </w:rPr>
        <w:t xml:space="preserve"> </w:t>
      </w:r>
      <w:r>
        <w:rPr>
          <w:rFonts w:ascii="Arial" w:hAnsi="Arial" w:cs="Arial"/>
          <w:color w:val="2F2F2F"/>
          <w:kern w:val="1"/>
          <w:sz w:val="18"/>
          <w:szCs w:val="18"/>
          <w:lang w:val="fr-FR"/>
        </w:rPr>
        <w:t>:</w:t>
      </w:r>
      <w:r>
        <w:rPr>
          <w:rFonts w:ascii="Arial" w:hAnsi="Arial" w:cs="Arial"/>
          <w:color w:val="2F2F2F"/>
          <w:spacing w:val="-5"/>
          <w:kern w:val="1"/>
          <w:sz w:val="18"/>
          <w:szCs w:val="18"/>
          <w:lang w:val="fr-FR"/>
        </w:rPr>
        <w:t xml:space="preserve"> </w:t>
      </w:r>
      <w:r>
        <w:rPr>
          <w:rFonts w:ascii="Arial" w:hAnsi="Arial" w:cs="Arial"/>
          <w:color w:val="050505"/>
          <w:kern w:val="1"/>
          <w:sz w:val="18"/>
          <w:szCs w:val="18"/>
          <w:lang w:val="fr-FR"/>
        </w:rPr>
        <w:t xml:space="preserve">Insurrection populaire </w:t>
      </w:r>
      <w:r>
        <w:rPr>
          <w:rFonts w:ascii="Arial" w:hAnsi="Arial" w:cs="Arial"/>
          <w:color w:val="1A1A1A"/>
          <w:kern w:val="1"/>
          <w:sz w:val="18"/>
          <w:szCs w:val="18"/>
          <w:lang w:val="fr-FR"/>
        </w:rPr>
        <w:t>ayant</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conduit</w:t>
      </w:r>
      <w:r>
        <w:rPr>
          <w:rFonts w:ascii="Arial" w:hAnsi="Arial" w:cs="Arial"/>
          <w:color w:val="1A1A1A"/>
          <w:spacing w:val="-6"/>
          <w:kern w:val="1"/>
          <w:sz w:val="18"/>
          <w:szCs w:val="18"/>
          <w:lang w:val="fr-FR"/>
        </w:rPr>
        <w:t xml:space="preserve"> </w:t>
      </w:r>
      <w:r>
        <w:rPr>
          <w:rFonts w:ascii="Arial" w:hAnsi="Arial" w:cs="Arial"/>
          <w:color w:val="1A1A1A"/>
          <w:kern w:val="1"/>
          <w:sz w:val="18"/>
          <w:szCs w:val="18"/>
          <w:lang w:val="fr-FR"/>
        </w:rPr>
        <w:t>à</w:t>
      </w:r>
      <w:r>
        <w:rPr>
          <w:rFonts w:ascii="Arial" w:hAnsi="Arial" w:cs="Arial"/>
          <w:color w:val="1A1A1A"/>
          <w:spacing w:val="-10"/>
          <w:kern w:val="1"/>
          <w:sz w:val="18"/>
          <w:szCs w:val="18"/>
          <w:lang w:val="fr-FR"/>
        </w:rPr>
        <w:t xml:space="preserve"> </w:t>
      </w:r>
      <w:r>
        <w:rPr>
          <w:rFonts w:ascii="Arial" w:hAnsi="Arial" w:cs="Arial"/>
          <w:color w:val="050505"/>
          <w:kern w:val="1"/>
          <w:sz w:val="18"/>
          <w:szCs w:val="18"/>
          <w:lang w:val="fr-FR"/>
        </w:rPr>
        <w:t>la</w:t>
      </w:r>
      <w:r>
        <w:rPr>
          <w:rFonts w:ascii="Arial" w:hAnsi="Arial" w:cs="Arial"/>
          <w:color w:val="050505"/>
          <w:spacing w:val="-7"/>
          <w:kern w:val="1"/>
          <w:sz w:val="18"/>
          <w:szCs w:val="18"/>
          <w:lang w:val="fr-FR"/>
        </w:rPr>
        <w:t xml:space="preserve"> </w:t>
      </w:r>
      <w:r>
        <w:rPr>
          <w:rFonts w:ascii="Arial" w:hAnsi="Arial" w:cs="Arial"/>
          <w:color w:val="1A1A1A"/>
          <w:kern w:val="1"/>
          <w:sz w:val="18"/>
          <w:szCs w:val="18"/>
          <w:lang w:val="fr-FR"/>
        </w:rPr>
        <w:t>chute</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du</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régime</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de</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 xml:space="preserve">Blaise </w:t>
      </w:r>
      <w:r>
        <w:rPr>
          <w:rFonts w:ascii="Arial" w:hAnsi="Arial" w:cs="Arial"/>
          <w:color w:val="1A1A1A"/>
          <w:spacing w:val="-2"/>
          <w:kern w:val="1"/>
          <w:sz w:val="18"/>
          <w:szCs w:val="18"/>
          <w:lang w:val="fr-FR"/>
        </w:rPr>
        <w:t>COMPAORE</w:t>
      </w:r>
    </w:p>
    <w:p w14:paraId="1B1F2FA7" w14:textId="77777777" w:rsidR="00336E3C" w:rsidRDefault="00336E3C" w:rsidP="00336E3C">
      <w:pPr>
        <w:numPr>
          <w:ilvl w:val="0"/>
          <w:numId w:val="39"/>
        </w:numPr>
        <w:tabs>
          <w:tab w:val="left" w:pos="426"/>
        </w:tabs>
        <w:autoSpaceDE w:val="0"/>
        <w:autoSpaceDN w:val="0"/>
        <w:adjustRightInd w:val="0"/>
        <w:spacing w:before="67" w:line="252" w:lineRule="auto"/>
        <w:ind w:left="428" w:right="679" w:hanging="95"/>
        <w:jc w:val="both"/>
        <w:rPr>
          <w:rFonts w:ascii="Arial" w:hAnsi="Arial" w:cs="Arial"/>
          <w:color w:val="050505"/>
          <w:kern w:val="1"/>
          <w:sz w:val="18"/>
          <w:szCs w:val="18"/>
          <w:lang w:val="fr-FR"/>
        </w:rPr>
      </w:pPr>
      <w:r>
        <w:rPr>
          <w:rFonts w:ascii="Arial" w:hAnsi="Arial" w:cs="Arial"/>
          <w:color w:val="050505"/>
          <w:kern w:val="1"/>
          <w:sz w:val="18"/>
          <w:szCs w:val="18"/>
          <w:lang w:val="fr-FR"/>
        </w:rPr>
        <w:t>15,</w:t>
      </w:r>
      <w:r>
        <w:rPr>
          <w:rFonts w:ascii="Arial" w:hAnsi="Arial" w:cs="Arial"/>
          <w:color w:val="050505"/>
          <w:spacing w:val="-8"/>
          <w:kern w:val="1"/>
          <w:sz w:val="18"/>
          <w:szCs w:val="18"/>
          <w:lang w:val="fr-FR"/>
        </w:rPr>
        <w:t xml:space="preserve"> </w:t>
      </w:r>
      <w:r>
        <w:rPr>
          <w:rFonts w:ascii="Arial" w:hAnsi="Arial" w:cs="Arial"/>
          <w:color w:val="050505"/>
          <w:kern w:val="1"/>
          <w:sz w:val="18"/>
          <w:szCs w:val="18"/>
          <w:lang w:val="fr-FR"/>
        </w:rPr>
        <w:t>16</w:t>
      </w:r>
      <w:r>
        <w:rPr>
          <w:rFonts w:ascii="Arial" w:hAnsi="Arial" w:cs="Arial"/>
          <w:color w:val="050505"/>
          <w:spacing w:val="-7"/>
          <w:kern w:val="1"/>
          <w:sz w:val="18"/>
          <w:szCs w:val="18"/>
          <w:lang w:val="fr-FR"/>
        </w:rPr>
        <w:t xml:space="preserve"> </w:t>
      </w:r>
      <w:r>
        <w:rPr>
          <w:rFonts w:ascii="Arial" w:hAnsi="Arial" w:cs="Arial"/>
          <w:color w:val="050505"/>
          <w:kern w:val="1"/>
          <w:sz w:val="18"/>
          <w:szCs w:val="18"/>
          <w:lang w:val="fr-FR"/>
        </w:rPr>
        <w:t>et</w:t>
      </w:r>
      <w:r>
        <w:rPr>
          <w:rFonts w:ascii="Arial" w:hAnsi="Arial" w:cs="Arial"/>
          <w:color w:val="050505"/>
          <w:spacing w:val="-8"/>
          <w:kern w:val="1"/>
          <w:sz w:val="18"/>
          <w:szCs w:val="18"/>
          <w:lang w:val="fr-FR"/>
        </w:rPr>
        <w:t xml:space="preserve"> </w:t>
      </w:r>
      <w:r>
        <w:rPr>
          <w:rFonts w:ascii="Arial" w:hAnsi="Arial" w:cs="Arial"/>
          <w:color w:val="050505"/>
          <w:kern w:val="1"/>
          <w:sz w:val="18"/>
          <w:szCs w:val="18"/>
          <w:lang w:val="fr-FR"/>
        </w:rPr>
        <w:t>17</w:t>
      </w:r>
      <w:r>
        <w:rPr>
          <w:rFonts w:ascii="Arial" w:hAnsi="Arial" w:cs="Arial"/>
          <w:color w:val="050505"/>
          <w:spacing w:val="6"/>
          <w:kern w:val="1"/>
          <w:sz w:val="18"/>
          <w:szCs w:val="18"/>
          <w:lang w:val="fr-FR"/>
        </w:rPr>
        <w:t xml:space="preserve"> </w:t>
      </w:r>
      <w:r>
        <w:rPr>
          <w:rFonts w:ascii="Arial" w:hAnsi="Arial" w:cs="Arial"/>
          <w:color w:val="050505"/>
          <w:kern w:val="1"/>
          <w:sz w:val="18"/>
          <w:szCs w:val="18"/>
          <w:lang w:val="fr-FR"/>
        </w:rPr>
        <w:t>novembre</w:t>
      </w:r>
      <w:r>
        <w:rPr>
          <w:rFonts w:ascii="Arial" w:hAnsi="Arial" w:cs="Arial"/>
          <w:color w:val="050505"/>
          <w:spacing w:val="-3"/>
          <w:kern w:val="1"/>
          <w:sz w:val="18"/>
          <w:szCs w:val="18"/>
          <w:lang w:val="fr-FR"/>
        </w:rPr>
        <w:t xml:space="preserve"> </w:t>
      </w:r>
      <w:r>
        <w:rPr>
          <w:rFonts w:ascii="Arial" w:hAnsi="Arial" w:cs="Arial"/>
          <w:color w:val="050505"/>
          <w:kern w:val="1"/>
          <w:sz w:val="18"/>
          <w:szCs w:val="18"/>
          <w:lang w:val="fr-FR"/>
        </w:rPr>
        <w:t>1991</w:t>
      </w:r>
      <w:r>
        <w:rPr>
          <w:rFonts w:ascii="Arial" w:hAnsi="Arial" w:cs="Arial"/>
          <w:color w:val="050505"/>
          <w:spacing w:val="-6"/>
          <w:kern w:val="1"/>
          <w:sz w:val="18"/>
          <w:szCs w:val="18"/>
          <w:lang w:val="fr-FR"/>
        </w:rPr>
        <w:t xml:space="preserve"> </w:t>
      </w:r>
      <w:r>
        <w:rPr>
          <w:rFonts w:ascii="Arial" w:hAnsi="Arial" w:cs="Arial"/>
          <w:color w:val="050505"/>
          <w:kern w:val="1"/>
          <w:sz w:val="18"/>
          <w:szCs w:val="18"/>
          <w:lang w:val="fr-FR"/>
        </w:rPr>
        <w:t>:</w:t>
      </w:r>
      <w:r>
        <w:rPr>
          <w:rFonts w:ascii="Arial" w:hAnsi="Arial" w:cs="Arial"/>
          <w:color w:val="050505"/>
          <w:spacing w:val="-8"/>
          <w:kern w:val="1"/>
          <w:sz w:val="18"/>
          <w:szCs w:val="18"/>
          <w:lang w:val="fr-FR"/>
        </w:rPr>
        <w:t xml:space="preserve"> </w:t>
      </w:r>
      <w:r>
        <w:rPr>
          <w:rFonts w:ascii="Arial" w:hAnsi="Arial" w:cs="Arial"/>
          <w:color w:val="050505"/>
          <w:kern w:val="1"/>
          <w:sz w:val="18"/>
          <w:szCs w:val="18"/>
          <w:lang w:val="fr-FR"/>
        </w:rPr>
        <w:t>Tenue</w:t>
      </w:r>
      <w:r>
        <w:rPr>
          <w:rFonts w:ascii="Arial" w:hAnsi="Arial" w:cs="Arial"/>
          <w:color w:val="050505"/>
          <w:spacing w:val="-1"/>
          <w:kern w:val="1"/>
          <w:sz w:val="18"/>
          <w:szCs w:val="18"/>
          <w:lang w:val="fr-FR"/>
        </w:rPr>
        <w:t xml:space="preserve"> </w:t>
      </w:r>
      <w:r>
        <w:rPr>
          <w:rFonts w:ascii="Arial" w:hAnsi="Arial" w:cs="Arial"/>
          <w:color w:val="1A1A1A"/>
          <w:kern w:val="1"/>
          <w:sz w:val="18"/>
          <w:szCs w:val="18"/>
          <w:lang w:val="fr-FR"/>
        </w:rPr>
        <w:t>des</w:t>
      </w:r>
      <w:r>
        <w:rPr>
          <w:rFonts w:ascii="Arial" w:hAnsi="Arial" w:cs="Arial"/>
          <w:color w:val="1A1A1A"/>
          <w:spacing w:val="-7"/>
          <w:kern w:val="1"/>
          <w:sz w:val="18"/>
          <w:szCs w:val="18"/>
          <w:lang w:val="fr-FR"/>
        </w:rPr>
        <w:t xml:space="preserve"> </w:t>
      </w:r>
      <w:r>
        <w:rPr>
          <w:rFonts w:ascii="Arial" w:hAnsi="Arial" w:cs="Arial"/>
          <w:color w:val="050505"/>
          <w:kern w:val="1"/>
          <w:sz w:val="18"/>
          <w:szCs w:val="18"/>
          <w:lang w:val="fr-FR"/>
        </w:rPr>
        <w:t xml:space="preserve">Etats </w:t>
      </w:r>
      <w:r>
        <w:rPr>
          <w:rFonts w:ascii="Arial" w:hAnsi="Arial" w:cs="Arial"/>
          <w:b/>
          <w:bCs/>
          <w:color w:val="050505"/>
          <w:kern w:val="1"/>
          <w:sz w:val="18"/>
          <w:szCs w:val="18"/>
          <w:lang w:val="fr-FR"/>
        </w:rPr>
        <w:t xml:space="preserve">Généraux du Syndicalisme Burkinabé. </w:t>
      </w:r>
      <w:r>
        <w:rPr>
          <w:rFonts w:ascii="Arial" w:hAnsi="Arial" w:cs="Arial"/>
          <w:color w:val="1A1A1A"/>
          <w:kern w:val="1"/>
          <w:sz w:val="18"/>
          <w:szCs w:val="18"/>
          <w:lang w:val="fr-FR"/>
        </w:rPr>
        <w:t>A l'occasion,</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le</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mouvement</w:t>
      </w:r>
      <w:r>
        <w:rPr>
          <w:rFonts w:ascii="Arial" w:hAnsi="Arial" w:cs="Arial"/>
          <w:color w:val="1A1A1A"/>
          <w:spacing w:val="-10"/>
          <w:kern w:val="1"/>
          <w:sz w:val="18"/>
          <w:szCs w:val="18"/>
          <w:lang w:val="fr-FR"/>
        </w:rPr>
        <w:t xml:space="preserve"> </w:t>
      </w:r>
      <w:r>
        <w:rPr>
          <w:rFonts w:ascii="Arial" w:hAnsi="Arial" w:cs="Arial"/>
          <w:color w:val="2F2F2F"/>
          <w:kern w:val="1"/>
          <w:sz w:val="18"/>
          <w:szCs w:val="18"/>
          <w:lang w:val="fr-FR"/>
        </w:rPr>
        <w:t>syndica</w:t>
      </w:r>
      <w:r>
        <w:rPr>
          <w:rFonts w:ascii="Arial" w:hAnsi="Arial" w:cs="Arial"/>
          <w:color w:val="050505"/>
          <w:kern w:val="1"/>
          <w:sz w:val="18"/>
          <w:szCs w:val="18"/>
          <w:lang w:val="fr-FR"/>
        </w:rPr>
        <w:t>l</w:t>
      </w:r>
      <w:r>
        <w:rPr>
          <w:rFonts w:ascii="Arial" w:hAnsi="Arial" w:cs="Arial"/>
          <w:color w:val="050505"/>
          <w:spacing w:val="-10"/>
          <w:kern w:val="1"/>
          <w:sz w:val="18"/>
          <w:szCs w:val="18"/>
          <w:lang w:val="fr-FR"/>
        </w:rPr>
        <w:t xml:space="preserve"> </w:t>
      </w:r>
      <w:r>
        <w:rPr>
          <w:rFonts w:ascii="Arial" w:hAnsi="Arial" w:cs="Arial"/>
          <w:color w:val="1A1A1A"/>
          <w:kern w:val="1"/>
          <w:sz w:val="18"/>
          <w:szCs w:val="18"/>
          <w:lang w:val="fr-FR"/>
        </w:rPr>
        <w:t>a</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rejeté</w:t>
      </w:r>
      <w:r>
        <w:rPr>
          <w:rFonts w:ascii="Arial" w:hAnsi="Arial" w:cs="Arial"/>
          <w:color w:val="1A1A1A"/>
          <w:spacing w:val="-11"/>
          <w:kern w:val="1"/>
          <w:sz w:val="18"/>
          <w:szCs w:val="18"/>
          <w:lang w:val="fr-FR"/>
        </w:rPr>
        <w:t xml:space="preserve"> </w:t>
      </w:r>
      <w:r>
        <w:rPr>
          <w:rFonts w:ascii="Arial" w:hAnsi="Arial" w:cs="Arial"/>
          <w:color w:val="1A1A1A"/>
          <w:kern w:val="1"/>
          <w:sz w:val="18"/>
          <w:szCs w:val="18"/>
          <w:lang w:val="fr-FR"/>
        </w:rPr>
        <w:t>et condamné</w:t>
      </w:r>
      <w:r>
        <w:rPr>
          <w:rFonts w:ascii="Arial" w:hAnsi="Arial" w:cs="Arial"/>
          <w:color w:val="1A1A1A"/>
          <w:spacing w:val="-10"/>
          <w:kern w:val="1"/>
          <w:sz w:val="18"/>
          <w:szCs w:val="18"/>
          <w:lang w:val="fr-FR"/>
        </w:rPr>
        <w:t xml:space="preserve"> </w:t>
      </w:r>
      <w:r>
        <w:rPr>
          <w:rFonts w:ascii="Arial" w:hAnsi="Arial" w:cs="Arial"/>
          <w:color w:val="050505"/>
          <w:kern w:val="1"/>
          <w:sz w:val="18"/>
          <w:szCs w:val="18"/>
          <w:lang w:val="fr-FR"/>
        </w:rPr>
        <w:t>unanimement</w:t>
      </w:r>
      <w:r>
        <w:rPr>
          <w:rFonts w:ascii="Arial" w:hAnsi="Arial" w:cs="Arial"/>
          <w:color w:val="050505"/>
          <w:spacing w:val="-7"/>
          <w:kern w:val="1"/>
          <w:sz w:val="18"/>
          <w:szCs w:val="18"/>
          <w:lang w:val="fr-FR"/>
        </w:rPr>
        <w:t xml:space="preserve"> </w:t>
      </w:r>
      <w:r>
        <w:rPr>
          <w:rFonts w:ascii="Arial" w:hAnsi="Arial" w:cs="Arial"/>
          <w:color w:val="050505"/>
          <w:kern w:val="1"/>
          <w:sz w:val="18"/>
          <w:szCs w:val="18"/>
          <w:lang w:val="fr-FR"/>
        </w:rPr>
        <w:t>le</w:t>
      </w:r>
      <w:r>
        <w:rPr>
          <w:rFonts w:ascii="Arial" w:hAnsi="Arial" w:cs="Arial"/>
          <w:color w:val="050505"/>
          <w:spacing w:val="-8"/>
          <w:kern w:val="1"/>
          <w:sz w:val="18"/>
          <w:szCs w:val="18"/>
          <w:lang w:val="fr-FR"/>
        </w:rPr>
        <w:t xml:space="preserve"> </w:t>
      </w:r>
      <w:proofErr w:type="gramStart"/>
      <w:r>
        <w:rPr>
          <w:rFonts w:ascii="Arial" w:hAnsi="Arial" w:cs="Arial"/>
          <w:color w:val="1A1A1A"/>
          <w:kern w:val="1"/>
          <w:sz w:val="18"/>
          <w:szCs w:val="18"/>
          <w:lang w:val="fr-FR"/>
        </w:rPr>
        <w:t>PA.S</w:t>
      </w:r>
      <w:proofErr w:type="gramEnd"/>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et</w:t>
      </w:r>
      <w:r>
        <w:rPr>
          <w:rFonts w:ascii="Arial" w:hAnsi="Arial" w:cs="Arial"/>
          <w:color w:val="1A1A1A"/>
          <w:spacing w:val="-8"/>
          <w:kern w:val="1"/>
          <w:sz w:val="18"/>
          <w:szCs w:val="18"/>
          <w:lang w:val="fr-FR"/>
        </w:rPr>
        <w:t xml:space="preserve"> </w:t>
      </w:r>
      <w:r>
        <w:rPr>
          <w:rFonts w:ascii="Arial" w:hAnsi="Arial" w:cs="Arial"/>
          <w:color w:val="1A1A1A"/>
          <w:kern w:val="1"/>
          <w:sz w:val="18"/>
          <w:szCs w:val="18"/>
          <w:lang w:val="fr-FR"/>
        </w:rPr>
        <w:t>proposé</w:t>
      </w:r>
      <w:r>
        <w:rPr>
          <w:rFonts w:ascii="Arial" w:hAnsi="Arial" w:cs="Arial"/>
          <w:color w:val="1A1A1A"/>
          <w:spacing w:val="-7"/>
          <w:kern w:val="1"/>
          <w:sz w:val="18"/>
          <w:szCs w:val="18"/>
          <w:lang w:val="fr-FR"/>
        </w:rPr>
        <w:t xml:space="preserve"> </w:t>
      </w:r>
      <w:r>
        <w:rPr>
          <w:rFonts w:ascii="Arial" w:hAnsi="Arial" w:cs="Arial"/>
          <w:color w:val="050505"/>
          <w:kern w:val="1"/>
          <w:sz w:val="18"/>
          <w:szCs w:val="18"/>
          <w:lang w:val="fr-FR"/>
        </w:rPr>
        <w:t xml:space="preserve">la </w:t>
      </w:r>
      <w:r>
        <w:rPr>
          <w:rFonts w:ascii="Arial" w:hAnsi="Arial" w:cs="Arial"/>
          <w:color w:val="1A1A1A"/>
          <w:kern w:val="1"/>
          <w:sz w:val="18"/>
          <w:szCs w:val="18"/>
          <w:lang w:val="fr-FR"/>
        </w:rPr>
        <w:t xml:space="preserve">recherche de solutions </w:t>
      </w:r>
      <w:r>
        <w:rPr>
          <w:rFonts w:ascii="Arial" w:hAnsi="Arial" w:cs="Arial"/>
          <w:color w:val="050505"/>
          <w:kern w:val="1"/>
          <w:sz w:val="18"/>
          <w:szCs w:val="18"/>
          <w:lang w:val="fr-FR"/>
        </w:rPr>
        <w:t xml:space="preserve">internes </w:t>
      </w:r>
      <w:r>
        <w:rPr>
          <w:rFonts w:ascii="Arial" w:hAnsi="Arial" w:cs="Arial"/>
          <w:color w:val="1A1A1A"/>
          <w:kern w:val="1"/>
          <w:sz w:val="18"/>
          <w:szCs w:val="18"/>
          <w:lang w:val="fr-FR"/>
        </w:rPr>
        <w:t>concertées aux problèmes du</w:t>
      </w:r>
      <w:r>
        <w:rPr>
          <w:rFonts w:ascii="Arial" w:hAnsi="Arial" w:cs="Arial"/>
          <w:color w:val="1A1A1A"/>
          <w:spacing w:val="-1"/>
          <w:kern w:val="1"/>
          <w:sz w:val="18"/>
          <w:szCs w:val="18"/>
          <w:lang w:val="fr-FR"/>
        </w:rPr>
        <w:t xml:space="preserve"> </w:t>
      </w:r>
      <w:r>
        <w:rPr>
          <w:rFonts w:ascii="Arial" w:hAnsi="Arial" w:cs="Arial"/>
          <w:color w:val="1A1A1A"/>
          <w:kern w:val="1"/>
          <w:sz w:val="18"/>
          <w:szCs w:val="18"/>
          <w:lang w:val="fr-FR"/>
        </w:rPr>
        <w:t>pays</w:t>
      </w:r>
    </w:p>
    <w:p w14:paraId="1673EC9E" w14:textId="77777777" w:rsidR="00336E3C" w:rsidRDefault="00336E3C" w:rsidP="00336E3C">
      <w:pPr>
        <w:autoSpaceDE w:val="0"/>
        <w:autoSpaceDN w:val="0"/>
        <w:adjustRightInd w:val="0"/>
        <w:spacing w:before="71" w:line="249" w:lineRule="auto"/>
        <w:ind w:left="432" w:right="675" w:hanging="104"/>
        <w:jc w:val="both"/>
        <w:rPr>
          <w:rFonts w:ascii="Arial" w:hAnsi="Arial" w:cs="Arial"/>
          <w:color w:val="1A1A1A"/>
          <w:kern w:val="1"/>
          <w:sz w:val="18"/>
          <w:szCs w:val="18"/>
          <w:lang w:val="fr-FR"/>
        </w:rPr>
      </w:pPr>
      <w:r>
        <w:rPr>
          <w:rFonts w:ascii="Arial" w:hAnsi="Arial" w:cs="Arial"/>
          <w:b/>
          <w:bCs/>
          <w:color w:val="1A1A1A"/>
          <w:kern w:val="1"/>
          <w:sz w:val="18"/>
          <w:szCs w:val="18"/>
          <w:lang w:val="fr-FR"/>
        </w:rPr>
        <w:t xml:space="preserve">-13 </w:t>
      </w:r>
      <w:r>
        <w:rPr>
          <w:rFonts w:ascii="Arial" w:hAnsi="Arial" w:cs="Arial"/>
          <w:b/>
          <w:bCs/>
          <w:color w:val="050505"/>
          <w:kern w:val="1"/>
          <w:sz w:val="18"/>
          <w:szCs w:val="18"/>
          <w:lang w:val="fr-FR"/>
        </w:rPr>
        <w:t xml:space="preserve">décembre 1998 </w:t>
      </w:r>
      <w:r>
        <w:rPr>
          <w:rFonts w:ascii="Arial" w:hAnsi="Arial" w:cs="Arial"/>
          <w:b/>
          <w:bCs/>
          <w:color w:val="2F2F2F"/>
          <w:kern w:val="1"/>
          <w:sz w:val="18"/>
          <w:szCs w:val="18"/>
          <w:lang w:val="fr-FR"/>
        </w:rPr>
        <w:t xml:space="preserve">: </w:t>
      </w:r>
      <w:r>
        <w:rPr>
          <w:rFonts w:ascii="Arial" w:hAnsi="Arial" w:cs="Arial"/>
          <w:color w:val="1A1A1A"/>
          <w:kern w:val="1"/>
          <w:sz w:val="18"/>
          <w:szCs w:val="18"/>
          <w:lang w:val="fr-FR"/>
        </w:rPr>
        <w:t xml:space="preserve">Anniversaire de </w:t>
      </w:r>
      <w:r>
        <w:rPr>
          <w:rFonts w:ascii="Arial" w:hAnsi="Arial" w:cs="Arial"/>
          <w:color w:val="050505"/>
          <w:kern w:val="1"/>
          <w:sz w:val="18"/>
          <w:szCs w:val="18"/>
          <w:lang w:val="fr-FR"/>
        </w:rPr>
        <w:t>l</w:t>
      </w:r>
      <w:r>
        <w:rPr>
          <w:rFonts w:ascii="Arial" w:hAnsi="Arial" w:cs="Arial"/>
          <w:color w:val="2F2F2F"/>
          <w:kern w:val="1"/>
          <w:sz w:val="18"/>
          <w:szCs w:val="18"/>
          <w:lang w:val="fr-FR"/>
        </w:rPr>
        <w:t>'assass</w:t>
      </w:r>
      <w:r>
        <w:rPr>
          <w:rFonts w:ascii="Arial" w:hAnsi="Arial" w:cs="Arial"/>
          <w:color w:val="050505"/>
          <w:kern w:val="1"/>
          <w:sz w:val="18"/>
          <w:szCs w:val="18"/>
          <w:lang w:val="fr-FR"/>
        </w:rPr>
        <w:t xml:space="preserve">inat </w:t>
      </w:r>
      <w:r>
        <w:rPr>
          <w:rFonts w:ascii="Arial" w:hAnsi="Arial" w:cs="Arial"/>
          <w:color w:val="1A1A1A"/>
          <w:kern w:val="1"/>
          <w:sz w:val="18"/>
          <w:szCs w:val="18"/>
          <w:lang w:val="fr-FR"/>
        </w:rPr>
        <w:t>du</w:t>
      </w:r>
      <w:r>
        <w:rPr>
          <w:rFonts w:ascii="Arial" w:hAnsi="Arial" w:cs="Arial"/>
          <w:color w:val="1A1A1A"/>
          <w:spacing w:val="-3"/>
          <w:kern w:val="1"/>
          <w:sz w:val="18"/>
          <w:szCs w:val="18"/>
          <w:lang w:val="fr-FR"/>
        </w:rPr>
        <w:t xml:space="preserve"> </w:t>
      </w:r>
      <w:r>
        <w:rPr>
          <w:rFonts w:ascii="Arial" w:hAnsi="Arial" w:cs="Arial"/>
          <w:color w:val="050505"/>
          <w:kern w:val="1"/>
          <w:sz w:val="18"/>
          <w:szCs w:val="18"/>
          <w:lang w:val="fr-FR"/>
        </w:rPr>
        <w:t xml:space="preserve">journaliste </w:t>
      </w:r>
      <w:r>
        <w:rPr>
          <w:rFonts w:ascii="Arial" w:hAnsi="Arial" w:cs="Arial"/>
          <w:b/>
          <w:bCs/>
          <w:color w:val="050505"/>
          <w:kern w:val="1"/>
          <w:sz w:val="18"/>
          <w:szCs w:val="18"/>
          <w:lang w:val="fr-FR"/>
        </w:rPr>
        <w:t xml:space="preserve">Norbert ZONGO </w:t>
      </w:r>
      <w:r>
        <w:rPr>
          <w:rFonts w:ascii="Arial" w:hAnsi="Arial" w:cs="Arial"/>
          <w:color w:val="1A1A1A"/>
          <w:kern w:val="1"/>
          <w:sz w:val="18"/>
          <w:szCs w:val="18"/>
          <w:lang w:val="fr-FR"/>
        </w:rPr>
        <w:t>et</w:t>
      </w:r>
      <w:r>
        <w:rPr>
          <w:rFonts w:ascii="Arial" w:hAnsi="Arial" w:cs="Arial"/>
          <w:color w:val="1A1A1A"/>
          <w:spacing w:val="-1"/>
          <w:kern w:val="1"/>
          <w:sz w:val="18"/>
          <w:szCs w:val="18"/>
          <w:lang w:val="fr-FR"/>
        </w:rPr>
        <w:t xml:space="preserve"> </w:t>
      </w:r>
      <w:r>
        <w:rPr>
          <w:rFonts w:ascii="Arial" w:hAnsi="Arial" w:cs="Arial"/>
          <w:color w:val="1A1A1A"/>
          <w:kern w:val="1"/>
          <w:sz w:val="18"/>
          <w:szCs w:val="18"/>
          <w:lang w:val="fr-FR"/>
        </w:rPr>
        <w:t>de ses trois compagnons d'infortune</w:t>
      </w:r>
    </w:p>
    <w:p w14:paraId="78491FCB" w14:textId="77777777" w:rsidR="00336E3C" w:rsidRDefault="00336E3C" w:rsidP="00336E3C">
      <w:pPr>
        <w:numPr>
          <w:ilvl w:val="0"/>
          <w:numId w:val="40"/>
        </w:numPr>
        <w:tabs>
          <w:tab w:val="left" w:pos="445"/>
        </w:tabs>
        <w:autoSpaceDE w:val="0"/>
        <w:autoSpaceDN w:val="0"/>
        <w:adjustRightInd w:val="0"/>
        <w:spacing w:before="85" w:line="249" w:lineRule="auto"/>
        <w:ind w:left="428" w:right="661" w:hanging="96"/>
        <w:jc w:val="both"/>
        <w:rPr>
          <w:rFonts w:ascii="Arial" w:hAnsi="Arial" w:cs="Arial"/>
          <w:color w:val="1A1A1A"/>
          <w:kern w:val="1"/>
          <w:sz w:val="18"/>
          <w:szCs w:val="18"/>
          <w:lang w:val="fr-FR"/>
        </w:rPr>
      </w:pPr>
      <w:r>
        <w:rPr>
          <w:rFonts w:ascii="Arial" w:hAnsi="Arial" w:cs="Arial"/>
          <w:b/>
          <w:bCs/>
          <w:color w:val="050505"/>
          <w:kern w:val="1"/>
          <w:sz w:val="18"/>
          <w:szCs w:val="18"/>
          <w:lang w:val="fr-FR"/>
        </w:rPr>
        <w:t>17</w:t>
      </w:r>
      <w:r>
        <w:rPr>
          <w:rFonts w:ascii="Arial" w:hAnsi="Arial" w:cs="Arial"/>
          <w:b/>
          <w:bCs/>
          <w:color w:val="050505"/>
          <w:spacing w:val="-2"/>
          <w:kern w:val="1"/>
          <w:sz w:val="18"/>
          <w:szCs w:val="18"/>
          <w:lang w:val="fr-FR"/>
        </w:rPr>
        <w:t xml:space="preserve"> </w:t>
      </w:r>
      <w:r>
        <w:rPr>
          <w:rFonts w:ascii="Arial" w:hAnsi="Arial" w:cs="Arial"/>
          <w:b/>
          <w:bCs/>
          <w:color w:val="050505"/>
          <w:kern w:val="1"/>
          <w:sz w:val="18"/>
          <w:szCs w:val="18"/>
          <w:lang w:val="fr-FR"/>
        </w:rPr>
        <w:t>et</w:t>
      </w:r>
      <w:r>
        <w:rPr>
          <w:rFonts w:ascii="Arial" w:hAnsi="Arial" w:cs="Arial"/>
          <w:b/>
          <w:bCs/>
          <w:color w:val="050505"/>
          <w:spacing w:val="-1"/>
          <w:kern w:val="1"/>
          <w:sz w:val="18"/>
          <w:szCs w:val="18"/>
          <w:lang w:val="fr-FR"/>
        </w:rPr>
        <w:t xml:space="preserve"> </w:t>
      </w:r>
      <w:r>
        <w:rPr>
          <w:rFonts w:ascii="Arial" w:hAnsi="Arial" w:cs="Arial"/>
          <w:b/>
          <w:bCs/>
          <w:color w:val="050505"/>
          <w:kern w:val="1"/>
          <w:sz w:val="18"/>
          <w:szCs w:val="18"/>
          <w:lang w:val="fr-FR"/>
        </w:rPr>
        <w:t>18</w:t>
      </w:r>
      <w:r>
        <w:rPr>
          <w:rFonts w:ascii="Arial" w:hAnsi="Arial" w:cs="Arial"/>
          <w:b/>
          <w:bCs/>
          <w:color w:val="050505"/>
          <w:spacing w:val="-2"/>
          <w:kern w:val="1"/>
          <w:sz w:val="18"/>
          <w:szCs w:val="18"/>
          <w:lang w:val="fr-FR"/>
        </w:rPr>
        <w:t xml:space="preserve"> </w:t>
      </w:r>
      <w:r>
        <w:rPr>
          <w:rFonts w:ascii="Arial" w:hAnsi="Arial" w:cs="Arial"/>
          <w:b/>
          <w:bCs/>
          <w:color w:val="050505"/>
          <w:kern w:val="1"/>
          <w:sz w:val="18"/>
          <w:szCs w:val="18"/>
          <w:lang w:val="fr-FR"/>
        </w:rPr>
        <w:t>décembre 1975</w:t>
      </w:r>
      <w:r>
        <w:rPr>
          <w:rFonts w:ascii="Arial" w:hAnsi="Arial" w:cs="Arial"/>
          <w:b/>
          <w:bCs/>
          <w:color w:val="050505"/>
          <w:spacing w:val="-6"/>
          <w:kern w:val="1"/>
          <w:sz w:val="18"/>
          <w:szCs w:val="18"/>
          <w:lang w:val="fr-FR"/>
        </w:rPr>
        <w:t xml:space="preserve"> </w:t>
      </w:r>
      <w:r>
        <w:rPr>
          <w:rFonts w:ascii="Arial" w:hAnsi="Arial" w:cs="Arial"/>
          <w:color w:val="1A1A1A"/>
          <w:kern w:val="1"/>
          <w:sz w:val="18"/>
          <w:szCs w:val="18"/>
          <w:lang w:val="fr-FR"/>
        </w:rPr>
        <w:t>:</w:t>
      </w:r>
      <w:r>
        <w:rPr>
          <w:rFonts w:ascii="Arial" w:hAnsi="Arial" w:cs="Arial"/>
          <w:color w:val="1A1A1A"/>
          <w:spacing w:val="-3"/>
          <w:kern w:val="1"/>
          <w:sz w:val="18"/>
          <w:szCs w:val="18"/>
          <w:lang w:val="fr-FR"/>
        </w:rPr>
        <w:t xml:space="preserve"> </w:t>
      </w:r>
      <w:r>
        <w:rPr>
          <w:rFonts w:ascii="Arial" w:hAnsi="Arial" w:cs="Arial"/>
          <w:color w:val="1A1A1A"/>
          <w:kern w:val="1"/>
          <w:sz w:val="18"/>
          <w:szCs w:val="18"/>
          <w:lang w:val="fr-FR"/>
        </w:rPr>
        <w:t>grève</w:t>
      </w:r>
      <w:r>
        <w:rPr>
          <w:rFonts w:ascii="Arial" w:hAnsi="Arial" w:cs="Arial"/>
          <w:color w:val="1A1A1A"/>
          <w:spacing w:val="-2"/>
          <w:kern w:val="1"/>
          <w:sz w:val="18"/>
          <w:szCs w:val="18"/>
          <w:lang w:val="fr-FR"/>
        </w:rPr>
        <w:t xml:space="preserve"> </w:t>
      </w:r>
      <w:r>
        <w:rPr>
          <w:rFonts w:ascii="Arial" w:hAnsi="Arial" w:cs="Arial"/>
          <w:color w:val="1A1A1A"/>
          <w:kern w:val="1"/>
          <w:sz w:val="18"/>
          <w:szCs w:val="18"/>
          <w:lang w:val="fr-FR"/>
        </w:rPr>
        <w:t xml:space="preserve">générale </w:t>
      </w:r>
      <w:r>
        <w:rPr>
          <w:rFonts w:ascii="Arial" w:hAnsi="Arial" w:cs="Arial"/>
          <w:color w:val="050505"/>
          <w:kern w:val="1"/>
          <w:sz w:val="18"/>
          <w:szCs w:val="18"/>
          <w:lang w:val="fr-FR"/>
        </w:rPr>
        <w:t>de</w:t>
      </w:r>
      <w:r>
        <w:rPr>
          <w:rFonts w:ascii="Arial" w:hAnsi="Arial" w:cs="Arial"/>
          <w:color w:val="2F2F2F"/>
          <w:kern w:val="1"/>
          <w:sz w:val="18"/>
          <w:szCs w:val="18"/>
          <w:lang w:val="fr-FR"/>
        </w:rPr>
        <w:t xml:space="preserve">s </w:t>
      </w:r>
      <w:r>
        <w:rPr>
          <w:rFonts w:ascii="Arial" w:hAnsi="Arial" w:cs="Arial"/>
          <w:color w:val="1A1A1A"/>
          <w:kern w:val="1"/>
          <w:sz w:val="18"/>
          <w:szCs w:val="18"/>
          <w:lang w:val="fr-FR"/>
        </w:rPr>
        <w:t>syndicats</w:t>
      </w:r>
      <w:r>
        <w:rPr>
          <w:rFonts w:ascii="Arial" w:hAnsi="Arial" w:cs="Arial"/>
          <w:color w:val="1A1A1A"/>
          <w:spacing w:val="-8"/>
          <w:kern w:val="1"/>
          <w:sz w:val="18"/>
          <w:szCs w:val="18"/>
          <w:lang w:val="fr-FR"/>
        </w:rPr>
        <w:t xml:space="preserve"> </w:t>
      </w:r>
      <w:r>
        <w:rPr>
          <w:rFonts w:ascii="Arial" w:hAnsi="Arial" w:cs="Arial"/>
          <w:color w:val="1A1A1A"/>
          <w:kern w:val="1"/>
          <w:sz w:val="18"/>
          <w:szCs w:val="18"/>
          <w:lang w:val="fr-FR"/>
        </w:rPr>
        <w:t>contre</w:t>
      </w:r>
      <w:r>
        <w:rPr>
          <w:rFonts w:ascii="Arial" w:hAnsi="Arial" w:cs="Arial"/>
          <w:color w:val="1A1A1A"/>
          <w:spacing w:val="-7"/>
          <w:kern w:val="1"/>
          <w:sz w:val="18"/>
          <w:szCs w:val="18"/>
          <w:lang w:val="fr-FR"/>
        </w:rPr>
        <w:t xml:space="preserve"> </w:t>
      </w:r>
      <w:r>
        <w:rPr>
          <w:rFonts w:ascii="Arial" w:hAnsi="Arial" w:cs="Arial"/>
          <w:color w:val="050505"/>
          <w:kern w:val="1"/>
          <w:sz w:val="18"/>
          <w:szCs w:val="18"/>
          <w:lang w:val="fr-FR"/>
        </w:rPr>
        <w:t>la</w:t>
      </w:r>
      <w:r>
        <w:rPr>
          <w:rFonts w:ascii="Arial" w:hAnsi="Arial" w:cs="Arial"/>
          <w:color w:val="050505"/>
          <w:spacing w:val="-8"/>
          <w:kern w:val="1"/>
          <w:sz w:val="18"/>
          <w:szCs w:val="18"/>
          <w:lang w:val="fr-FR"/>
        </w:rPr>
        <w:t xml:space="preserve"> </w:t>
      </w:r>
      <w:r>
        <w:rPr>
          <w:rFonts w:ascii="Arial" w:hAnsi="Arial" w:cs="Arial"/>
          <w:color w:val="1A1A1A"/>
          <w:kern w:val="1"/>
          <w:sz w:val="18"/>
          <w:szCs w:val="18"/>
          <w:lang w:val="fr-FR"/>
        </w:rPr>
        <w:t>tentative</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de</w:t>
      </w:r>
      <w:r>
        <w:rPr>
          <w:rFonts w:ascii="Arial" w:hAnsi="Arial" w:cs="Arial"/>
          <w:color w:val="1A1A1A"/>
          <w:spacing w:val="-8"/>
          <w:kern w:val="1"/>
          <w:sz w:val="18"/>
          <w:szCs w:val="18"/>
          <w:lang w:val="fr-FR"/>
        </w:rPr>
        <w:t xml:space="preserve"> </w:t>
      </w:r>
      <w:r>
        <w:rPr>
          <w:rFonts w:ascii="Arial" w:hAnsi="Arial" w:cs="Arial"/>
          <w:color w:val="050505"/>
          <w:kern w:val="1"/>
          <w:sz w:val="18"/>
          <w:szCs w:val="18"/>
          <w:lang w:val="fr-FR"/>
        </w:rPr>
        <w:t>feu</w:t>
      </w:r>
      <w:r>
        <w:rPr>
          <w:rFonts w:ascii="Arial" w:hAnsi="Arial" w:cs="Arial"/>
          <w:color w:val="050505"/>
          <w:spacing w:val="-7"/>
          <w:kern w:val="1"/>
          <w:sz w:val="18"/>
          <w:szCs w:val="18"/>
          <w:lang w:val="fr-FR"/>
        </w:rPr>
        <w:t xml:space="preserve"> </w:t>
      </w:r>
      <w:r>
        <w:rPr>
          <w:rFonts w:ascii="Arial" w:hAnsi="Arial" w:cs="Arial"/>
          <w:color w:val="050505"/>
          <w:kern w:val="1"/>
          <w:sz w:val="18"/>
          <w:szCs w:val="18"/>
          <w:lang w:val="fr-FR"/>
        </w:rPr>
        <w:t>le</w:t>
      </w:r>
      <w:r>
        <w:rPr>
          <w:rFonts w:ascii="Arial" w:hAnsi="Arial" w:cs="Arial"/>
          <w:color w:val="050505"/>
          <w:spacing w:val="-8"/>
          <w:kern w:val="1"/>
          <w:sz w:val="18"/>
          <w:szCs w:val="18"/>
          <w:lang w:val="fr-FR"/>
        </w:rPr>
        <w:t xml:space="preserve"> </w:t>
      </w:r>
      <w:r>
        <w:rPr>
          <w:rFonts w:ascii="Arial" w:hAnsi="Arial" w:cs="Arial"/>
          <w:color w:val="1A1A1A"/>
          <w:kern w:val="1"/>
          <w:sz w:val="18"/>
          <w:szCs w:val="18"/>
          <w:lang w:val="fr-FR"/>
        </w:rPr>
        <w:t xml:space="preserve">Président </w:t>
      </w:r>
      <w:proofErr w:type="spellStart"/>
      <w:r>
        <w:rPr>
          <w:rFonts w:ascii="Arial" w:hAnsi="Arial" w:cs="Arial"/>
          <w:color w:val="1A1A1A"/>
          <w:kern w:val="1"/>
          <w:sz w:val="18"/>
          <w:szCs w:val="18"/>
          <w:lang w:val="fr-FR"/>
        </w:rPr>
        <w:t>Sangoulé</w:t>
      </w:r>
      <w:proofErr w:type="spellEnd"/>
      <w:r>
        <w:rPr>
          <w:rFonts w:ascii="Arial" w:hAnsi="Arial" w:cs="Arial"/>
          <w:color w:val="1A1A1A"/>
          <w:spacing w:val="-5"/>
          <w:kern w:val="1"/>
          <w:sz w:val="18"/>
          <w:szCs w:val="18"/>
          <w:lang w:val="fr-FR"/>
        </w:rPr>
        <w:t xml:space="preserve"> </w:t>
      </w:r>
      <w:r>
        <w:rPr>
          <w:rFonts w:ascii="Arial" w:hAnsi="Arial" w:cs="Arial"/>
          <w:color w:val="050505"/>
          <w:kern w:val="1"/>
          <w:sz w:val="18"/>
          <w:szCs w:val="18"/>
          <w:lang w:val="fr-FR"/>
        </w:rPr>
        <w:t>L</w:t>
      </w:r>
      <w:r>
        <w:rPr>
          <w:rFonts w:ascii="Arial" w:hAnsi="Arial" w:cs="Arial"/>
          <w:color w:val="2F2F2F"/>
          <w:kern w:val="1"/>
          <w:sz w:val="18"/>
          <w:szCs w:val="18"/>
          <w:lang w:val="fr-FR"/>
        </w:rPr>
        <w:t>AM</w:t>
      </w:r>
      <w:r>
        <w:rPr>
          <w:rFonts w:ascii="Arial" w:hAnsi="Arial" w:cs="Arial"/>
          <w:color w:val="050505"/>
          <w:kern w:val="1"/>
          <w:sz w:val="18"/>
          <w:szCs w:val="18"/>
          <w:lang w:val="fr-FR"/>
        </w:rPr>
        <w:t>IZANA</w:t>
      </w:r>
      <w:r>
        <w:rPr>
          <w:rFonts w:ascii="Arial" w:hAnsi="Arial" w:cs="Arial"/>
          <w:color w:val="050505"/>
          <w:spacing w:val="-5"/>
          <w:kern w:val="1"/>
          <w:sz w:val="18"/>
          <w:szCs w:val="18"/>
          <w:lang w:val="fr-FR"/>
        </w:rPr>
        <w:t xml:space="preserve"> </w:t>
      </w:r>
      <w:r>
        <w:rPr>
          <w:rFonts w:ascii="Arial" w:hAnsi="Arial" w:cs="Arial"/>
          <w:color w:val="1A1A1A"/>
          <w:kern w:val="1"/>
          <w:sz w:val="18"/>
          <w:szCs w:val="18"/>
          <w:lang w:val="fr-FR"/>
        </w:rPr>
        <w:t xml:space="preserve">de mettre en place un parti unique, </w:t>
      </w:r>
      <w:r>
        <w:rPr>
          <w:rFonts w:ascii="Arial" w:hAnsi="Arial" w:cs="Arial"/>
          <w:color w:val="050505"/>
          <w:kern w:val="1"/>
          <w:sz w:val="18"/>
          <w:szCs w:val="18"/>
          <w:lang w:val="fr-FR"/>
        </w:rPr>
        <w:t xml:space="preserve">le </w:t>
      </w:r>
      <w:r>
        <w:rPr>
          <w:rFonts w:ascii="Arial" w:hAnsi="Arial" w:cs="Arial"/>
          <w:color w:val="1A1A1A"/>
          <w:kern w:val="1"/>
          <w:sz w:val="18"/>
          <w:szCs w:val="18"/>
          <w:lang w:val="fr-FR"/>
        </w:rPr>
        <w:t xml:space="preserve">Mouvement National pour </w:t>
      </w:r>
      <w:r>
        <w:rPr>
          <w:rFonts w:ascii="Arial" w:hAnsi="Arial" w:cs="Arial"/>
          <w:color w:val="050505"/>
          <w:kern w:val="1"/>
          <w:sz w:val="18"/>
          <w:szCs w:val="18"/>
          <w:lang w:val="fr-FR"/>
        </w:rPr>
        <w:t xml:space="preserve">le </w:t>
      </w:r>
      <w:r>
        <w:rPr>
          <w:rFonts w:ascii="Arial" w:hAnsi="Arial" w:cs="Arial"/>
          <w:color w:val="1A1A1A"/>
          <w:kern w:val="1"/>
          <w:sz w:val="18"/>
          <w:szCs w:val="18"/>
          <w:lang w:val="fr-FR"/>
        </w:rPr>
        <w:t>Renouveau</w:t>
      </w:r>
      <w:r>
        <w:rPr>
          <w:rFonts w:ascii="Arial" w:hAnsi="Arial" w:cs="Arial"/>
          <w:color w:val="1A1A1A"/>
          <w:spacing w:val="-12"/>
          <w:kern w:val="1"/>
          <w:sz w:val="18"/>
          <w:szCs w:val="18"/>
          <w:lang w:val="fr-FR"/>
        </w:rPr>
        <w:t xml:space="preserve"> </w:t>
      </w:r>
      <w:r>
        <w:rPr>
          <w:rFonts w:ascii="Arial" w:hAnsi="Arial" w:cs="Arial"/>
          <w:color w:val="1A1A1A"/>
          <w:kern w:val="1"/>
          <w:sz w:val="18"/>
          <w:szCs w:val="18"/>
          <w:lang w:val="fr-FR"/>
        </w:rPr>
        <w:t>(MNR)</w:t>
      </w:r>
    </w:p>
    <w:p w14:paraId="2855AA01" w14:textId="77777777" w:rsidR="00336E3C" w:rsidRDefault="00336E3C" w:rsidP="00336E3C">
      <w:pPr>
        <w:numPr>
          <w:ilvl w:val="0"/>
          <w:numId w:val="40"/>
        </w:numPr>
        <w:tabs>
          <w:tab w:val="left" w:pos="465"/>
        </w:tabs>
        <w:autoSpaceDE w:val="0"/>
        <w:autoSpaceDN w:val="0"/>
        <w:adjustRightInd w:val="0"/>
        <w:spacing w:before="82" w:line="249" w:lineRule="auto"/>
        <w:ind w:left="428" w:right="660" w:hanging="95"/>
        <w:jc w:val="both"/>
        <w:rPr>
          <w:rFonts w:ascii="Arial" w:hAnsi="Arial" w:cs="Arial"/>
          <w:color w:val="1A1A1A"/>
          <w:kern w:val="1"/>
          <w:sz w:val="18"/>
          <w:szCs w:val="18"/>
          <w:lang w:val="fr-FR"/>
        </w:rPr>
      </w:pPr>
      <w:r>
        <w:rPr>
          <w:rFonts w:ascii="Arial" w:hAnsi="Arial" w:cs="Arial"/>
          <w:b/>
          <w:bCs/>
          <w:color w:val="050505"/>
          <w:kern w:val="1"/>
          <w:sz w:val="18"/>
          <w:szCs w:val="18"/>
          <w:lang w:val="fr-FR"/>
        </w:rPr>
        <w:t>1999</w:t>
      </w:r>
      <w:r>
        <w:rPr>
          <w:rFonts w:ascii="Arial" w:hAnsi="Arial" w:cs="Arial"/>
          <w:b/>
          <w:bCs/>
          <w:color w:val="050505"/>
          <w:spacing w:val="-8"/>
          <w:kern w:val="1"/>
          <w:sz w:val="18"/>
          <w:szCs w:val="18"/>
          <w:lang w:val="fr-FR"/>
        </w:rPr>
        <w:t xml:space="preserve"> </w:t>
      </w:r>
      <w:r>
        <w:rPr>
          <w:rFonts w:ascii="Arial" w:hAnsi="Arial" w:cs="Arial"/>
          <w:color w:val="1A1A1A"/>
          <w:kern w:val="1"/>
          <w:sz w:val="18"/>
          <w:szCs w:val="18"/>
          <w:lang w:val="fr-FR"/>
        </w:rPr>
        <w:t>:</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constitution</w:t>
      </w:r>
      <w:r>
        <w:rPr>
          <w:rFonts w:ascii="Arial" w:hAnsi="Arial" w:cs="Arial"/>
          <w:color w:val="1A1A1A"/>
          <w:spacing w:val="-7"/>
          <w:kern w:val="1"/>
          <w:sz w:val="18"/>
          <w:szCs w:val="18"/>
          <w:lang w:val="fr-FR"/>
        </w:rPr>
        <w:t xml:space="preserve"> </w:t>
      </w:r>
      <w:r>
        <w:rPr>
          <w:rFonts w:ascii="Arial" w:hAnsi="Arial" w:cs="Arial"/>
          <w:color w:val="1A1A1A"/>
          <w:kern w:val="1"/>
          <w:sz w:val="18"/>
          <w:szCs w:val="18"/>
          <w:lang w:val="fr-FR"/>
        </w:rPr>
        <w:t>avec</w:t>
      </w:r>
      <w:r>
        <w:rPr>
          <w:rFonts w:ascii="Arial" w:hAnsi="Arial" w:cs="Arial"/>
          <w:color w:val="1A1A1A"/>
          <w:spacing w:val="-3"/>
          <w:kern w:val="1"/>
          <w:sz w:val="18"/>
          <w:szCs w:val="18"/>
          <w:lang w:val="fr-FR"/>
        </w:rPr>
        <w:t xml:space="preserve"> </w:t>
      </w:r>
      <w:r>
        <w:rPr>
          <w:rFonts w:ascii="Arial" w:hAnsi="Arial" w:cs="Arial"/>
          <w:color w:val="1A1A1A"/>
          <w:kern w:val="1"/>
          <w:sz w:val="18"/>
          <w:szCs w:val="18"/>
          <w:lang w:val="fr-FR"/>
        </w:rPr>
        <w:t>des</w:t>
      </w:r>
      <w:r>
        <w:rPr>
          <w:rFonts w:ascii="Arial" w:hAnsi="Arial" w:cs="Arial"/>
          <w:color w:val="1A1A1A"/>
          <w:spacing w:val="-8"/>
          <w:kern w:val="1"/>
          <w:sz w:val="18"/>
          <w:szCs w:val="18"/>
          <w:lang w:val="fr-FR"/>
        </w:rPr>
        <w:t xml:space="preserve"> </w:t>
      </w:r>
      <w:r>
        <w:rPr>
          <w:rFonts w:ascii="Arial" w:hAnsi="Arial" w:cs="Arial"/>
          <w:color w:val="1A1A1A"/>
          <w:kern w:val="1"/>
          <w:sz w:val="18"/>
          <w:szCs w:val="18"/>
          <w:lang w:val="fr-FR"/>
        </w:rPr>
        <w:t>partis</w:t>
      </w:r>
      <w:r>
        <w:rPr>
          <w:rFonts w:ascii="Arial" w:hAnsi="Arial" w:cs="Arial"/>
          <w:color w:val="1A1A1A"/>
          <w:spacing w:val="-5"/>
          <w:kern w:val="1"/>
          <w:sz w:val="18"/>
          <w:szCs w:val="18"/>
          <w:lang w:val="fr-FR"/>
        </w:rPr>
        <w:t xml:space="preserve"> </w:t>
      </w:r>
      <w:r>
        <w:rPr>
          <w:rFonts w:ascii="Arial" w:hAnsi="Arial" w:cs="Arial"/>
          <w:color w:val="1A1A1A"/>
          <w:kern w:val="1"/>
          <w:sz w:val="18"/>
          <w:szCs w:val="18"/>
          <w:lang w:val="fr-FR"/>
        </w:rPr>
        <w:t xml:space="preserve">politiques et des organisations de </w:t>
      </w:r>
      <w:r>
        <w:rPr>
          <w:rFonts w:ascii="Arial" w:hAnsi="Arial" w:cs="Arial"/>
          <w:color w:val="050505"/>
          <w:kern w:val="1"/>
          <w:sz w:val="18"/>
          <w:szCs w:val="18"/>
          <w:lang w:val="fr-FR"/>
        </w:rPr>
        <w:t xml:space="preserve">la </w:t>
      </w:r>
      <w:r>
        <w:rPr>
          <w:rFonts w:ascii="Arial" w:hAnsi="Arial" w:cs="Arial"/>
          <w:color w:val="2F2F2F"/>
          <w:kern w:val="1"/>
          <w:sz w:val="18"/>
          <w:szCs w:val="18"/>
          <w:lang w:val="fr-FR"/>
        </w:rPr>
        <w:t>socié</w:t>
      </w:r>
      <w:r>
        <w:rPr>
          <w:rFonts w:ascii="Arial" w:hAnsi="Arial" w:cs="Arial"/>
          <w:color w:val="050505"/>
          <w:kern w:val="1"/>
          <w:sz w:val="18"/>
          <w:szCs w:val="18"/>
          <w:lang w:val="fr-FR"/>
        </w:rPr>
        <w:t xml:space="preserve">té </w:t>
      </w:r>
      <w:r>
        <w:rPr>
          <w:rFonts w:ascii="Arial" w:hAnsi="Arial" w:cs="Arial"/>
          <w:color w:val="1A1A1A"/>
          <w:kern w:val="1"/>
          <w:sz w:val="18"/>
          <w:szCs w:val="18"/>
          <w:lang w:val="fr-FR"/>
        </w:rPr>
        <w:t xml:space="preserve">civile du </w:t>
      </w:r>
      <w:r>
        <w:rPr>
          <w:rFonts w:ascii="Arial" w:hAnsi="Arial" w:cs="Arial"/>
          <w:b/>
          <w:bCs/>
          <w:color w:val="050505"/>
          <w:kern w:val="1"/>
          <w:sz w:val="18"/>
          <w:szCs w:val="18"/>
          <w:lang w:val="fr-FR"/>
        </w:rPr>
        <w:t>Collectif</w:t>
      </w:r>
      <w:r>
        <w:rPr>
          <w:rFonts w:ascii="Arial" w:hAnsi="Arial" w:cs="Arial"/>
          <w:b/>
          <w:bCs/>
          <w:color w:val="050505"/>
          <w:spacing w:val="-7"/>
          <w:kern w:val="1"/>
          <w:sz w:val="18"/>
          <w:szCs w:val="18"/>
          <w:lang w:val="fr-FR"/>
        </w:rPr>
        <w:t xml:space="preserve"> </w:t>
      </w:r>
      <w:r>
        <w:rPr>
          <w:rFonts w:ascii="Arial" w:hAnsi="Arial" w:cs="Arial"/>
          <w:b/>
          <w:bCs/>
          <w:color w:val="050505"/>
          <w:kern w:val="1"/>
          <w:sz w:val="18"/>
          <w:szCs w:val="18"/>
          <w:lang w:val="fr-FR"/>
        </w:rPr>
        <w:t>des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Organisations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Démocratiques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de Masse</w:t>
      </w:r>
      <w:r>
        <w:rPr>
          <w:rFonts w:ascii="Arial" w:hAnsi="Arial" w:cs="Arial"/>
          <w:b/>
          <w:bCs/>
          <w:color w:val="050505"/>
          <w:spacing w:val="-7"/>
          <w:kern w:val="1"/>
          <w:sz w:val="18"/>
          <w:szCs w:val="18"/>
          <w:lang w:val="fr-FR"/>
        </w:rPr>
        <w:t xml:space="preserve"> </w:t>
      </w:r>
      <w:r>
        <w:rPr>
          <w:rFonts w:ascii="Arial" w:hAnsi="Arial" w:cs="Arial"/>
          <w:b/>
          <w:bCs/>
          <w:color w:val="050505"/>
          <w:kern w:val="1"/>
          <w:sz w:val="18"/>
          <w:szCs w:val="18"/>
          <w:lang w:val="fr-FR"/>
        </w:rPr>
        <w:t>et</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des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Partis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Politiques</w:t>
      </w:r>
      <w:r>
        <w:rPr>
          <w:rFonts w:ascii="Arial" w:hAnsi="Arial" w:cs="Arial"/>
          <w:b/>
          <w:bCs/>
          <w:color w:val="050505"/>
          <w:spacing w:val="-5"/>
          <w:kern w:val="1"/>
          <w:sz w:val="18"/>
          <w:szCs w:val="18"/>
          <w:lang w:val="fr-FR"/>
        </w:rPr>
        <w:t xml:space="preserve"> </w:t>
      </w:r>
      <w:r>
        <w:rPr>
          <w:rFonts w:ascii="Arial" w:hAnsi="Arial" w:cs="Arial"/>
          <w:b/>
          <w:bCs/>
          <w:color w:val="050505"/>
          <w:kern w:val="1"/>
          <w:sz w:val="18"/>
          <w:szCs w:val="18"/>
          <w:lang w:val="fr-FR"/>
        </w:rPr>
        <w:t>(CODMPP)</w:t>
      </w:r>
      <w:r>
        <w:rPr>
          <w:rFonts w:ascii="Arial" w:hAnsi="Arial" w:cs="Arial"/>
          <w:b/>
          <w:bCs/>
          <w:color w:val="050505"/>
          <w:spacing w:val="-5"/>
          <w:kern w:val="1"/>
          <w:sz w:val="18"/>
          <w:szCs w:val="18"/>
          <w:lang w:val="fr-FR"/>
        </w:rPr>
        <w:t xml:space="preserve"> </w:t>
      </w:r>
      <w:r>
        <w:rPr>
          <w:rFonts w:ascii="Arial" w:hAnsi="Arial" w:cs="Arial"/>
          <w:color w:val="1A1A1A"/>
          <w:kern w:val="1"/>
          <w:sz w:val="18"/>
          <w:szCs w:val="18"/>
          <w:lang w:val="fr-FR"/>
        </w:rPr>
        <w:t xml:space="preserve">pour </w:t>
      </w:r>
      <w:r>
        <w:rPr>
          <w:rFonts w:ascii="Arial" w:hAnsi="Arial" w:cs="Arial"/>
          <w:color w:val="050505"/>
          <w:spacing w:val="-2"/>
          <w:kern w:val="1"/>
          <w:sz w:val="18"/>
          <w:szCs w:val="18"/>
          <w:lang w:val="fr-FR"/>
        </w:rPr>
        <w:t>réclamer</w:t>
      </w:r>
      <w:r>
        <w:rPr>
          <w:rFonts w:ascii="Arial" w:hAnsi="Arial" w:cs="Arial"/>
          <w:color w:val="050505"/>
          <w:spacing w:val="-5"/>
          <w:kern w:val="1"/>
          <w:sz w:val="18"/>
          <w:szCs w:val="18"/>
          <w:lang w:val="fr-FR"/>
        </w:rPr>
        <w:t xml:space="preserve"> </w:t>
      </w:r>
      <w:r>
        <w:rPr>
          <w:rFonts w:ascii="Arial" w:hAnsi="Arial" w:cs="Arial"/>
          <w:color w:val="1A1A1A"/>
          <w:spacing w:val="-2"/>
          <w:kern w:val="1"/>
          <w:sz w:val="18"/>
          <w:szCs w:val="18"/>
          <w:lang w:val="fr-FR"/>
        </w:rPr>
        <w:t>Vérité</w:t>
      </w:r>
      <w:r>
        <w:rPr>
          <w:rFonts w:ascii="Arial" w:hAnsi="Arial" w:cs="Arial"/>
          <w:color w:val="1A1A1A"/>
          <w:spacing w:val="-5"/>
          <w:kern w:val="1"/>
          <w:sz w:val="18"/>
          <w:szCs w:val="18"/>
          <w:lang w:val="fr-FR"/>
        </w:rPr>
        <w:t xml:space="preserve"> </w:t>
      </w:r>
      <w:r>
        <w:rPr>
          <w:rFonts w:ascii="Arial" w:hAnsi="Arial" w:cs="Arial"/>
          <w:color w:val="1A1A1A"/>
          <w:spacing w:val="-2"/>
          <w:kern w:val="1"/>
          <w:sz w:val="18"/>
          <w:szCs w:val="18"/>
          <w:lang w:val="fr-FR"/>
        </w:rPr>
        <w:t>et</w:t>
      </w:r>
      <w:r>
        <w:rPr>
          <w:rFonts w:ascii="Arial" w:hAnsi="Arial" w:cs="Arial"/>
          <w:color w:val="1A1A1A"/>
          <w:spacing w:val="-6"/>
          <w:kern w:val="1"/>
          <w:sz w:val="18"/>
          <w:szCs w:val="18"/>
          <w:lang w:val="fr-FR"/>
        </w:rPr>
        <w:t xml:space="preserve"> </w:t>
      </w:r>
      <w:r>
        <w:rPr>
          <w:rFonts w:ascii="Arial" w:hAnsi="Arial" w:cs="Arial"/>
          <w:color w:val="1A1A1A"/>
          <w:spacing w:val="-2"/>
          <w:kern w:val="1"/>
          <w:sz w:val="18"/>
          <w:szCs w:val="18"/>
          <w:lang w:val="fr-FR"/>
        </w:rPr>
        <w:t>Justice</w:t>
      </w:r>
      <w:r>
        <w:rPr>
          <w:rFonts w:ascii="Arial" w:hAnsi="Arial" w:cs="Arial"/>
          <w:color w:val="1A1A1A"/>
          <w:spacing w:val="-4"/>
          <w:kern w:val="1"/>
          <w:sz w:val="18"/>
          <w:szCs w:val="18"/>
          <w:lang w:val="fr-FR"/>
        </w:rPr>
        <w:t xml:space="preserve"> </w:t>
      </w:r>
      <w:r>
        <w:rPr>
          <w:rFonts w:ascii="Arial" w:hAnsi="Arial" w:cs="Arial"/>
          <w:color w:val="1A1A1A"/>
          <w:spacing w:val="-2"/>
          <w:kern w:val="1"/>
          <w:sz w:val="18"/>
          <w:szCs w:val="18"/>
          <w:lang w:val="fr-FR"/>
        </w:rPr>
        <w:t>pour Norbert</w:t>
      </w:r>
      <w:r>
        <w:rPr>
          <w:rFonts w:ascii="Arial" w:hAnsi="Arial" w:cs="Arial"/>
          <w:color w:val="1A1A1A"/>
          <w:spacing w:val="-4"/>
          <w:kern w:val="1"/>
          <w:sz w:val="18"/>
          <w:szCs w:val="18"/>
          <w:lang w:val="fr-FR"/>
        </w:rPr>
        <w:t xml:space="preserve"> </w:t>
      </w:r>
      <w:r>
        <w:rPr>
          <w:rFonts w:ascii="Arial" w:hAnsi="Arial" w:cs="Arial"/>
          <w:color w:val="1A1A1A"/>
          <w:spacing w:val="-2"/>
          <w:kern w:val="1"/>
          <w:sz w:val="18"/>
          <w:szCs w:val="18"/>
          <w:lang w:val="fr-FR"/>
        </w:rPr>
        <w:t xml:space="preserve">ZONGO </w:t>
      </w:r>
      <w:r>
        <w:rPr>
          <w:rFonts w:ascii="Arial" w:hAnsi="Arial" w:cs="Arial"/>
          <w:color w:val="1A1A1A"/>
          <w:kern w:val="1"/>
          <w:sz w:val="18"/>
          <w:szCs w:val="18"/>
          <w:lang w:val="fr-FR"/>
        </w:rPr>
        <w:t xml:space="preserve">pour </w:t>
      </w:r>
      <w:r>
        <w:rPr>
          <w:rFonts w:ascii="Arial" w:hAnsi="Arial" w:cs="Arial"/>
          <w:color w:val="050505"/>
          <w:kern w:val="1"/>
          <w:sz w:val="18"/>
          <w:szCs w:val="18"/>
          <w:lang w:val="fr-FR"/>
        </w:rPr>
        <w:t xml:space="preserve">lutter </w:t>
      </w:r>
      <w:r>
        <w:rPr>
          <w:rFonts w:ascii="Arial" w:hAnsi="Arial" w:cs="Arial"/>
          <w:color w:val="1A1A1A"/>
          <w:kern w:val="1"/>
          <w:sz w:val="18"/>
          <w:szCs w:val="18"/>
          <w:lang w:val="fr-FR"/>
        </w:rPr>
        <w:t xml:space="preserve">contre </w:t>
      </w:r>
      <w:r>
        <w:rPr>
          <w:rFonts w:ascii="Arial" w:hAnsi="Arial" w:cs="Arial"/>
          <w:color w:val="050505"/>
          <w:kern w:val="1"/>
          <w:sz w:val="18"/>
          <w:szCs w:val="18"/>
          <w:lang w:val="fr-FR"/>
        </w:rPr>
        <w:t>l</w:t>
      </w:r>
      <w:r>
        <w:rPr>
          <w:rFonts w:ascii="Arial" w:hAnsi="Arial" w:cs="Arial"/>
          <w:color w:val="2F2F2F"/>
          <w:kern w:val="1"/>
          <w:sz w:val="18"/>
          <w:szCs w:val="18"/>
          <w:lang w:val="fr-FR"/>
        </w:rPr>
        <w:t>'</w:t>
      </w:r>
      <w:r>
        <w:rPr>
          <w:rFonts w:ascii="Arial" w:hAnsi="Arial" w:cs="Arial"/>
          <w:color w:val="050505"/>
          <w:kern w:val="1"/>
          <w:sz w:val="18"/>
          <w:szCs w:val="18"/>
          <w:lang w:val="fr-FR"/>
        </w:rPr>
        <w:t xml:space="preserve">impunité </w:t>
      </w:r>
      <w:r>
        <w:rPr>
          <w:rFonts w:ascii="Arial" w:hAnsi="Arial" w:cs="Arial"/>
          <w:color w:val="1A1A1A"/>
          <w:kern w:val="1"/>
          <w:sz w:val="18"/>
          <w:szCs w:val="18"/>
          <w:lang w:val="fr-FR"/>
        </w:rPr>
        <w:t xml:space="preserve">des </w:t>
      </w:r>
      <w:r>
        <w:rPr>
          <w:rFonts w:ascii="Arial" w:hAnsi="Arial" w:cs="Arial"/>
          <w:color w:val="2F2F2F"/>
          <w:kern w:val="1"/>
          <w:sz w:val="18"/>
          <w:szCs w:val="18"/>
          <w:lang w:val="fr-FR"/>
        </w:rPr>
        <w:t>cr</w:t>
      </w:r>
      <w:r>
        <w:rPr>
          <w:rFonts w:ascii="Arial" w:hAnsi="Arial" w:cs="Arial"/>
          <w:color w:val="050505"/>
          <w:kern w:val="1"/>
          <w:sz w:val="18"/>
          <w:szCs w:val="18"/>
          <w:lang w:val="fr-FR"/>
        </w:rPr>
        <w:t xml:space="preserve">imes </w:t>
      </w:r>
      <w:r>
        <w:rPr>
          <w:rFonts w:ascii="Arial" w:hAnsi="Arial" w:cs="Arial"/>
          <w:color w:val="1A1A1A"/>
          <w:kern w:val="1"/>
          <w:sz w:val="18"/>
          <w:szCs w:val="18"/>
          <w:lang w:val="fr-FR"/>
        </w:rPr>
        <w:t>économiques</w:t>
      </w:r>
      <w:r>
        <w:rPr>
          <w:rFonts w:ascii="Arial" w:hAnsi="Arial" w:cs="Arial"/>
          <w:color w:val="1A1A1A"/>
          <w:spacing w:val="-2"/>
          <w:kern w:val="1"/>
          <w:sz w:val="18"/>
          <w:szCs w:val="18"/>
          <w:lang w:val="fr-FR"/>
        </w:rPr>
        <w:t xml:space="preserve"> </w:t>
      </w:r>
      <w:r>
        <w:rPr>
          <w:rFonts w:ascii="Arial" w:hAnsi="Arial" w:cs="Arial"/>
          <w:color w:val="1A1A1A"/>
          <w:kern w:val="1"/>
          <w:sz w:val="18"/>
          <w:szCs w:val="18"/>
          <w:lang w:val="fr-FR"/>
        </w:rPr>
        <w:t>et</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de</w:t>
      </w:r>
      <w:r>
        <w:rPr>
          <w:rFonts w:ascii="Arial" w:hAnsi="Arial" w:cs="Arial"/>
          <w:color w:val="1A1A1A"/>
          <w:spacing w:val="-10"/>
          <w:kern w:val="1"/>
          <w:sz w:val="18"/>
          <w:szCs w:val="18"/>
          <w:lang w:val="fr-FR"/>
        </w:rPr>
        <w:t xml:space="preserve"> </w:t>
      </w:r>
      <w:r>
        <w:rPr>
          <w:rFonts w:ascii="Arial" w:hAnsi="Arial" w:cs="Arial"/>
          <w:color w:val="1A1A1A"/>
          <w:kern w:val="1"/>
          <w:sz w:val="18"/>
          <w:szCs w:val="18"/>
          <w:lang w:val="fr-FR"/>
        </w:rPr>
        <w:t>sang</w:t>
      </w:r>
    </w:p>
    <w:p w14:paraId="7967BA8E" w14:textId="77777777" w:rsidR="00336E3C" w:rsidRDefault="00336E3C" w:rsidP="00336E3C">
      <w:pPr>
        <w:autoSpaceDE w:val="0"/>
        <w:autoSpaceDN w:val="0"/>
        <w:adjustRightInd w:val="0"/>
        <w:rPr>
          <w:rFonts w:ascii="Arial" w:hAnsi="Arial" w:cs="Arial"/>
          <w:kern w:val="1"/>
          <w:sz w:val="7"/>
          <w:szCs w:val="7"/>
          <w:lang w:val="fr-FR"/>
        </w:rPr>
      </w:pPr>
    </w:p>
    <w:p w14:paraId="1B6CE3C2" w14:textId="77777777" w:rsidR="00336E3C" w:rsidRDefault="00336E3C" w:rsidP="00336E3C">
      <w:pPr>
        <w:autoSpaceDE w:val="0"/>
        <w:autoSpaceDN w:val="0"/>
        <w:adjustRightInd w:val="0"/>
        <w:spacing w:line="20" w:lineRule="exact"/>
        <w:ind w:left="2745"/>
        <w:rPr>
          <w:rFonts w:ascii="Arial" w:hAnsi="Arial" w:cs="Arial"/>
          <w:kern w:val="1"/>
          <w:sz w:val="2"/>
          <w:szCs w:val="2"/>
          <w:lang w:val="fr-FR"/>
        </w:rPr>
      </w:pPr>
    </w:p>
    <w:p w14:paraId="3B6A3ADB" w14:textId="77777777" w:rsidR="00336E3C" w:rsidRDefault="00336E3C" w:rsidP="00336E3C">
      <w:pPr>
        <w:autoSpaceDE w:val="0"/>
        <w:autoSpaceDN w:val="0"/>
        <w:adjustRightInd w:val="0"/>
        <w:rPr>
          <w:rFonts w:ascii="Arial" w:hAnsi="Arial" w:cs="Arial"/>
          <w:kern w:val="1"/>
          <w:sz w:val="20"/>
          <w:szCs w:val="20"/>
          <w:lang w:val="fr-FR"/>
        </w:rPr>
      </w:pPr>
    </w:p>
    <w:p w14:paraId="7560B1EE" w14:textId="77777777" w:rsidR="00336E3C" w:rsidRDefault="00336E3C" w:rsidP="00336E3C">
      <w:pPr>
        <w:autoSpaceDE w:val="0"/>
        <w:autoSpaceDN w:val="0"/>
        <w:adjustRightInd w:val="0"/>
        <w:spacing w:before="1"/>
        <w:rPr>
          <w:rFonts w:ascii="Arial" w:hAnsi="Arial" w:cs="Arial"/>
          <w:kern w:val="1"/>
          <w:sz w:val="29"/>
          <w:szCs w:val="29"/>
          <w:lang w:val="fr-FR"/>
        </w:rPr>
      </w:pPr>
    </w:p>
    <w:p w14:paraId="1996F784" w14:textId="77777777" w:rsidR="00336E3C" w:rsidRDefault="00336E3C" w:rsidP="00336E3C">
      <w:pPr>
        <w:autoSpaceDE w:val="0"/>
        <w:autoSpaceDN w:val="0"/>
        <w:adjustRightInd w:val="0"/>
        <w:rPr>
          <w:rFonts w:ascii="Arial" w:hAnsi="Arial" w:cs="Arial"/>
          <w:kern w:val="1"/>
          <w:sz w:val="20"/>
          <w:szCs w:val="20"/>
          <w:lang w:val="fr-FR"/>
        </w:rPr>
      </w:pPr>
    </w:p>
    <w:p w14:paraId="4FA246C3" w14:textId="77777777" w:rsidR="00336E3C" w:rsidRDefault="00336E3C" w:rsidP="00336E3C">
      <w:pPr>
        <w:autoSpaceDE w:val="0"/>
        <w:autoSpaceDN w:val="0"/>
        <w:adjustRightInd w:val="0"/>
        <w:spacing w:before="11"/>
        <w:rPr>
          <w:rFonts w:ascii="Arial" w:hAnsi="Arial" w:cs="Arial"/>
          <w:kern w:val="1"/>
          <w:sz w:val="29"/>
          <w:szCs w:val="29"/>
          <w:lang w:val="fr-FR"/>
        </w:rPr>
      </w:pPr>
    </w:p>
    <w:p w14:paraId="1F818F71" w14:textId="77777777" w:rsidR="00336E3C" w:rsidRDefault="00336E3C" w:rsidP="00336E3C">
      <w:pPr>
        <w:numPr>
          <w:ilvl w:val="0"/>
          <w:numId w:val="41"/>
        </w:numPr>
        <w:tabs>
          <w:tab w:val="left" w:pos="1131"/>
        </w:tabs>
        <w:autoSpaceDE w:val="0"/>
        <w:autoSpaceDN w:val="0"/>
        <w:adjustRightInd w:val="0"/>
        <w:spacing w:before="100"/>
        <w:ind w:left="1130" w:hanging="361"/>
        <w:rPr>
          <w:rFonts w:ascii="Cambria" w:hAnsi="Cambria" w:cs="Cambria"/>
          <w:spacing w:val="-4"/>
          <w:kern w:val="1"/>
          <w:lang w:val="fr-FR"/>
        </w:rPr>
      </w:pPr>
      <w:r>
        <w:rPr>
          <w:rFonts w:ascii="Cambria" w:hAnsi="Cambria" w:cs="Cambria"/>
          <w:kern w:val="1"/>
          <w:lang w:val="fr-FR"/>
        </w:rPr>
        <w:t>Etude</w:t>
      </w:r>
      <w:r>
        <w:rPr>
          <w:rFonts w:ascii="Cambria" w:hAnsi="Cambria" w:cs="Cambria"/>
          <w:spacing w:val="-8"/>
          <w:kern w:val="1"/>
          <w:lang w:val="fr-FR"/>
        </w:rPr>
        <w:t xml:space="preserve"> </w:t>
      </w:r>
      <w:r>
        <w:rPr>
          <w:rFonts w:ascii="Cambria" w:hAnsi="Cambria" w:cs="Cambria"/>
          <w:kern w:val="1"/>
          <w:lang w:val="fr-FR"/>
        </w:rPr>
        <w:t>sur</w:t>
      </w:r>
      <w:r>
        <w:rPr>
          <w:rFonts w:ascii="Cambria" w:hAnsi="Cambria" w:cs="Cambria"/>
          <w:spacing w:val="-7"/>
          <w:kern w:val="1"/>
          <w:lang w:val="fr-FR"/>
        </w:rPr>
        <w:t xml:space="preserve"> </w:t>
      </w:r>
      <w:r>
        <w:rPr>
          <w:rFonts w:ascii="Cambria" w:hAnsi="Cambria" w:cs="Cambria"/>
          <w:kern w:val="1"/>
          <w:lang w:val="fr-FR"/>
        </w:rPr>
        <w:t>le</w:t>
      </w:r>
      <w:r>
        <w:rPr>
          <w:rFonts w:ascii="Cambria" w:hAnsi="Cambria" w:cs="Cambria"/>
          <w:spacing w:val="-8"/>
          <w:kern w:val="1"/>
          <w:lang w:val="fr-FR"/>
        </w:rPr>
        <w:t xml:space="preserve"> </w:t>
      </w:r>
      <w:r>
        <w:rPr>
          <w:rFonts w:ascii="Cambria" w:hAnsi="Cambria" w:cs="Cambria"/>
          <w:kern w:val="1"/>
          <w:lang w:val="fr-FR"/>
        </w:rPr>
        <w:t>panier</w:t>
      </w:r>
      <w:r>
        <w:rPr>
          <w:rFonts w:ascii="Cambria" w:hAnsi="Cambria" w:cs="Cambria"/>
          <w:spacing w:val="-7"/>
          <w:kern w:val="1"/>
          <w:lang w:val="fr-FR"/>
        </w:rPr>
        <w:t xml:space="preserve"> </w:t>
      </w:r>
      <w:r>
        <w:rPr>
          <w:rFonts w:ascii="Cambria" w:hAnsi="Cambria" w:cs="Cambria"/>
          <w:kern w:val="1"/>
          <w:lang w:val="fr-FR"/>
        </w:rPr>
        <w:t>de</w:t>
      </w:r>
      <w:r>
        <w:rPr>
          <w:rFonts w:ascii="Cambria" w:hAnsi="Cambria" w:cs="Cambria"/>
          <w:spacing w:val="-7"/>
          <w:kern w:val="1"/>
          <w:lang w:val="fr-FR"/>
        </w:rPr>
        <w:t xml:space="preserve"> </w:t>
      </w:r>
      <w:r>
        <w:rPr>
          <w:rFonts w:ascii="Cambria" w:hAnsi="Cambria" w:cs="Cambria"/>
          <w:kern w:val="1"/>
          <w:lang w:val="fr-FR"/>
        </w:rPr>
        <w:t>la</w:t>
      </w:r>
      <w:r>
        <w:rPr>
          <w:rFonts w:ascii="Cambria" w:hAnsi="Cambria" w:cs="Cambria"/>
          <w:spacing w:val="-8"/>
          <w:kern w:val="1"/>
          <w:lang w:val="fr-FR"/>
        </w:rPr>
        <w:t xml:space="preserve"> </w:t>
      </w:r>
      <w:r>
        <w:rPr>
          <w:rFonts w:ascii="Cambria" w:hAnsi="Cambria" w:cs="Cambria"/>
          <w:kern w:val="1"/>
          <w:lang w:val="fr-FR"/>
        </w:rPr>
        <w:t>ménagère</w:t>
      </w:r>
      <w:r>
        <w:rPr>
          <w:rFonts w:ascii="Cambria" w:hAnsi="Cambria" w:cs="Cambria"/>
          <w:spacing w:val="-7"/>
          <w:kern w:val="1"/>
          <w:lang w:val="fr-FR"/>
        </w:rPr>
        <w:t xml:space="preserve"> </w:t>
      </w:r>
      <w:r>
        <w:rPr>
          <w:rFonts w:ascii="Cambria" w:hAnsi="Cambria" w:cs="Cambria"/>
          <w:kern w:val="1"/>
          <w:lang w:val="fr-FR"/>
        </w:rPr>
        <w:t>(novembre</w:t>
      </w:r>
      <w:r>
        <w:rPr>
          <w:rFonts w:ascii="Cambria" w:hAnsi="Cambria" w:cs="Cambria"/>
          <w:spacing w:val="-7"/>
          <w:kern w:val="1"/>
          <w:lang w:val="fr-FR"/>
        </w:rPr>
        <w:t xml:space="preserve"> </w:t>
      </w:r>
      <w:r>
        <w:rPr>
          <w:rFonts w:ascii="Cambria" w:hAnsi="Cambria" w:cs="Cambria"/>
          <w:spacing w:val="-4"/>
          <w:kern w:val="1"/>
          <w:lang w:val="fr-FR"/>
        </w:rPr>
        <w:t>2011)</w:t>
      </w:r>
    </w:p>
    <w:p w14:paraId="4868AB68"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4"/>
          <w:kern w:val="1"/>
          <w:lang w:val="fr-FR"/>
        </w:rPr>
      </w:pPr>
      <w:r>
        <w:rPr>
          <w:rFonts w:ascii="Cambria" w:hAnsi="Cambria" w:cs="Cambria"/>
          <w:kern w:val="1"/>
          <w:lang w:val="fr-FR"/>
        </w:rPr>
        <w:t>Conférences</w:t>
      </w:r>
      <w:r>
        <w:rPr>
          <w:rFonts w:ascii="Cambria" w:hAnsi="Cambria" w:cs="Cambria"/>
          <w:spacing w:val="-8"/>
          <w:kern w:val="1"/>
          <w:lang w:val="fr-FR"/>
        </w:rPr>
        <w:t xml:space="preserve"> </w:t>
      </w:r>
      <w:r>
        <w:rPr>
          <w:rFonts w:ascii="Cambria" w:hAnsi="Cambria" w:cs="Cambria"/>
          <w:kern w:val="1"/>
          <w:lang w:val="fr-FR"/>
        </w:rPr>
        <w:t>de</w:t>
      </w:r>
      <w:r>
        <w:rPr>
          <w:rFonts w:ascii="Cambria" w:hAnsi="Cambria" w:cs="Cambria"/>
          <w:spacing w:val="-7"/>
          <w:kern w:val="1"/>
          <w:lang w:val="fr-FR"/>
        </w:rPr>
        <w:t xml:space="preserve"> </w:t>
      </w:r>
      <w:r>
        <w:rPr>
          <w:rFonts w:ascii="Cambria" w:hAnsi="Cambria" w:cs="Cambria"/>
          <w:spacing w:val="-4"/>
          <w:kern w:val="1"/>
          <w:lang w:val="fr-FR"/>
        </w:rPr>
        <w:t>2011</w:t>
      </w:r>
    </w:p>
    <w:p w14:paraId="728487F3" w14:textId="77777777" w:rsidR="00336E3C" w:rsidRDefault="00336E3C" w:rsidP="00336E3C">
      <w:pPr>
        <w:numPr>
          <w:ilvl w:val="0"/>
          <w:numId w:val="41"/>
        </w:numPr>
        <w:tabs>
          <w:tab w:val="left" w:pos="1131"/>
        </w:tabs>
        <w:autoSpaceDE w:val="0"/>
        <w:autoSpaceDN w:val="0"/>
        <w:adjustRightInd w:val="0"/>
        <w:spacing w:before="176"/>
        <w:ind w:left="1130" w:hanging="361"/>
        <w:rPr>
          <w:rFonts w:ascii="Cambria" w:hAnsi="Cambria" w:cs="Cambria"/>
          <w:spacing w:val="-4"/>
          <w:kern w:val="1"/>
          <w:lang w:val="fr-FR"/>
        </w:rPr>
      </w:pPr>
      <w:r>
        <w:rPr>
          <w:rFonts w:ascii="Cambria" w:hAnsi="Cambria" w:cs="Cambria"/>
          <w:kern w:val="1"/>
          <w:lang w:val="fr-FR"/>
        </w:rPr>
        <w:t>Conférences</w:t>
      </w:r>
      <w:r>
        <w:rPr>
          <w:rFonts w:ascii="Cambria" w:hAnsi="Cambria" w:cs="Cambria"/>
          <w:spacing w:val="-8"/>
          <w:kern w:val="1"/>
          <w:lang w:val="fr-FR"/>
        </w:rPr>
        <w:t xml:space="preserve"> </w:t>
      </w:r>
      <w:r>
        <w:rPr>
          <w:rFonts w:ascii="Cambria" w:hAnsi="Cambria" w:cs="Cambria"/>
          <w:kern w:val="1"/>
          <w:lang w:val="fr-FR"/>
        </w:rPr>
        <w:t>de</w:t>
      </w:r>
      <w:r>
        <w:rPr>
          <w:rFonts w:ascii="Cambria" w:hAnsi="Cambria" w:cs="Cambria"/>
          <w:spacing w:val="-7"/>
          <w:kern w:val="1"/>
          <w:lang w:val="fr-FR"/>
        </w:rPr>
        <w:t xml:space="preserve"> </w:t>
      </w:r>
      <w:r>
        <w:rPr>
          <w:rFonts w:ascii="Cambria" w:hAnsi="Cambria" w:cs="Cambria"/>
          <w:spacing w:val="-4"/>
          <w:kern w:val="1"/>
          <w:lang w:val="fr-FR"/>
        </w:rPr>
        <w:t>2012</w:t>
      </w:r>
    </w:p>
    <w:p w14:paraId="616066F1"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2"/>
          <w:kern w:val="1"/>
          <w:lang w:val="fr-FR"/>
        </w:rPr>
      </w:pPr>
      <w:r>
        <w:rPr>
          <w:rFonts w:ascii="Cambria" w:hAnsi="Cambria" w:cs="Cambria"/>
          <w:kern w:val="1"/>
          <w:lang w:val="fr-FR"/>
        </w:rPr>
        <w:t>Etude</w:t>
      </w:r>
      <w:r>
        <w:rPr>
          <w:rFonts w:ascii="Cambria" w:hAnsi="Cambria" w:cs="Cambria"/>
          <w:spacing w:val="-8"/>
          <w:kern w:val="1"/>
          <w:lang w:val="fr-FR"/>
        </w:rPr>
        <w:t xml:space="preserve"> </w:t>
      </w:r>
      <w:r>
        <w:rPr>
          <w:rFonts w:ascii="Cambria" w:hAnsi="Cambria" w:cs="Cambria"/>
          <w:kern w:val="1"/>
          <w:lang w:val="fr-FR"/>
        </w:rPr>
        <w:t>sur</w:t>
      </w:r>
      <w:r>
        <w:rPr>
          <w:rFonts w:ascii="Cambria" w:hAnsi="Cambria" w:cs="Cambria"/>
          <w:spacing w:val="-8"/>
          <w:kern w:val="1"/>
          <w:lang w:val="fr-FR"/>
        </w:rPr>
        <w:t xml:space="preserve"> </w:t>
      </w:r>
      <w:r>
        <w:rPr>
          <w:rFonts w:ascii="Cambria" w:hAnsi="Cambria" w:cs="Cambria"/>
          <w:kern w:val="1"/>
          <w:lang w:val="fr-FR"/>
        </w:rPr>
        <w:t>le</w:t>
      </w:r>
      <w:r>
        <w:rPr>
          <w:rFonts w:ascii="Cambria" w:hAnsi="Cambria" w:cs="Cambria"/>
          <w:spacing w:val="-8"/>
          <w:kern w:val="1"/>
          <w:lang w:val="fr-FR"/>
        </w:rPr>
        <w:t xml:space="preserve"> </w:t>
      </w:r>
      <w:r>
        <w:rPr>
          <w:rFonts w:ascii="Cambria" w:hAnsi="Cambria" w:cs="Cambria"/>
          <w:kern w:val="1"/>
          <w:lang w:val="fr-FR"/>
        </w:rPr>
        <w:t>coût</w:t>
      </w:r>
      <w:r>
        <w:rPr>
          <w:rFonts w:ascii="Cambria" w:hAnsi="Cambria" w:cs="Cambria"/>
          <w:spacing w:val="-7"/>
          <w:kern w:val="1"/>
          <w:lang w:val="fr-FR"/>
        </w:rPr>
        <w:t xml:space="preserve"> </w:t>
      </w:r>
      <w:r>
        <w:rPr>
          <w:rFonts w:ascii="Cambria" w:hAnsi="Cambria" w:cs="Cambria"/>
          <w:kern w:val="1"/>
          <w:lang w:val="fr-FR"/>
        </w:rPr>
        <w:t>de</w:t>
      </w:r>
      <w:r>
        <w:rPr>
          <w:rFonts w:ascii="Cambria" w:hAnsi="Cambria" w:cs="Cambria"/>
          <w:spacing w:val="-8"/>
          <w:kern w:val="1"/>
          <w:lang w:val="fr-FR"/>
        </w:rPr>
        <w:t xml:space="preserve"> </w:t>
      </w:r>
      <w:r>
        <w:rPr>
          <w:rFonts w:ascii="Cambria" w:hAnsi="Cambria" w:cs="Cambria"/>
          <w:kern w:val="1"/>
          <w:lang w:val="fr-FR"/>
        </w:rPr>
        <w:t>la</w:t>
      </w:r>
      <w:r>
        <w:rPr>
          <w:rFonts w:ascii="Cambria" w:hAnsi="Cambria" w:cs="Cambria"/>
          <w:spacing w:val="-8"/>
          <w:kern w:val="1"/>
          <w:lang w:val="fr-FR"/>
        </w:rPr>
        <w:t xml:space="preserve"> </w:t>
      </w:r>
      <w:r>
        <w:rPr>
          <w:rFonts w:ascii="Cambria" w:hAnsi="Cambria" w:cs="Cambria"/>
          <w:kern w:val="1"/>
          <w:lang w:val="fr-FR"/>
        </w:rPr>
        <w:t>vie</w:t>
      </w:r>
      <w:r>
        <w:rPr>
          <w:rFonts w:ascii="Cambria" w:hAnsi="Cambria" w:cs="Cambria"/>
          <w:spacing w:val="-8"/>
          <w:kern w:val="1"/>
          <w:lang w:val="fr-FR"/>
        </w:rPr>
        <w:t xml:space="preserve"> </w:t>
      </w:r>
      <w:r>
        <w:rPr>
          <w:rFonts w:ascii="Cambria" w:hAnsi="Cambria" w:cs="Cambria"/>
          <w:kern w:val="1"/>
          <w:lang w:val="fr-FR"/>
        </w:rPr>
        <w:t>et</w:t>
      </w:r>
      <w:r>
        <w:rPr>
          <w:rFonts w:ascii="Cambria" w:hAnsi="Cambria" w:cs="Cambria"/>
          <w:spacing w:val="-7"/>
          <w:kern w:val="1"/>
          <w:lang w:val="fr-FR"/>
        </w:rPr>
        <w:t xml:space="preserve"> </w:t>
      </w:r>
      <w:r>
        <w:rPr>
          <w:rFonts w:ascii="Cambria" w:hAnsi="Cambria" w:cs="Cambria"/>
          <w:kern w:val="1"/>
          <w:lang w:val="fr-FR"/>
        </w:rPr>
        <w:t>pouvoir</w:t>
      </w:r>
      <w:r>
        <w:rPr>
          <w:rFonts w:ascii="Cambria" w:hAnsi="Cambria" w:cs="Cambria"/>
          <w:spacing w:val="-8"/>
          <w:kern w:val="1"/>
          <w:lang w:val="fr-FR"/>
        </w:rPr>
        <w:t xml:space="preserve"> </w:t>
      </w:r>
      <w:r>
        <w:rPr>
          <w:rFonts w:ascii="Cambria" w:hAnsi="Cambria" w:cs="Cambria"/>
          <w:kern w:val="1"/>
          <w:lang w:val="fr-FR"/>
        </w:rPr>
        <w:t>d’achat</w:t>
      </w:r>
      <w:r>
        <w:rPr>
          <w:rFonts w:ascii="Cambria" w:hAnsi="Cambria" w:cs="Cambria"/>
          <w:spacing w:val="-8"/>
          <w:kern w:val="1"/>
          <w:lang w:val="fr-FR"/>
        </w:rPr>
        <w:t xml:space="preserve"> </w:t>
      </w:r>
      <w:r>
        <w:rPr>
          <w:rFonts w:ascii="Cambria" w:hAnsi="Cambria" w:cs="Cambria"/>
          <w:kern w:val="1"/>
          <w:lang w:val="fr-FR"/>
        </w:rPr>
        <w:t>des</w:t>
      </w:r>
      <w:r>
        <w:rPr>
          <w:rFonts w:ascii="Cambria" w:hAnsi="Cambria" w:cs="Cambria"/>
          <w:spacing w:val="-7"/>
          <w:kern w:val="1"/>
          <w:lang w:val="fr-FR"/>
        </w:rPr>
        <w:t xml:space="preserve"> </w:t>
      </w:r>
      <w:r>
        <w:rPr>
          <w:rFonts w:ascii="Cambria" w:hAnsi="Cambria" w:cs="Cambria"/>
          <w:kern w:val="1"/>
          <w:lang w:val="fr-FR"/>
        </w:rPr>
        <w:t>ménages</w:t>
      </w:r>
      <w:r>
        <w:rPr>
          <w:rFonts w:ascii="Cambria" w:hAnsi="Cambria" w:cs="Cambria"/>
          <w:spacing w:val="-8"/>
          <w:kern w:val="1"/>
          <w:lang w:val="fr-FR"/>
        </w:rPr>
        <w:t xml:space="preserve"> </w:t>
      </w:r>
      <w:r>
        <w:rPr>
          <w:rFonts w:ascii="Cambria" w:hAnsi="Cambria" w:cs="Cambria"/>
          <w:spacing w:val="-2"/>
          <w:kern w:val="1"/>
          <w:lang w:val="fr-FR"/>
        </w:rPr>
        <w:t>(2013)</w:t>
      </w:r>
    </w:p>
    <w:p w14:paraId="4A5A1A85"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2"/>
          <w:kern w:val="1"/>
          <w:lang w:val="fr-FR"/>
        </w:rPr>
      </w:pPr>
      <w:r>
        <w:rPr>
          <w:rFonts w:ascii="Cambria" w:hAnsi="Cambria" w:cs="Cambria"/>
          <w:kern w:val="1"/>
          <w:lang w:val="fr-FR"/>
        </w:rPr>
        <w:t>Manuel</w:t>
      </w:r>
      <w:r>
        <w:rPr>
          <w:rFonts w:ascii="Cambria" w:hAnsi="Cambria" w:cs="Cambria"/>
          <w:spacing w:val="-1"/>
          <w:kern w:val="1"/>
          <w:lang w:val="fr-FR"/>
        </w:rPr>
        <w:t xml:space="preserve"> </w:t>
      </w:r>
      <w:r>
        <w:rPr>
          <w:rFonts w:ascii="Cambria" w:hAnsi="Cambria" w:cs="Cambria"/>
          <w:kern w:val="1"/>
          <w:lang w:val="fr-FR"/>
        </w:rPr>
        <w:t>de</w:t>
      </w:r>
      <w:r>
        <w:rPr>
          <w:rFonts w:ascii="Cambria" w:hAnsi="Cambria" w:cs="Cambria"/>
          <w:spacing w:val="-1"/>
          <w:kern w:val="1"/>
          <w:lang w:val="fr-FR"/>
        </w:rPr>
        <w:t xml:space="preserve"> </w:t>
      </w:r>
      <w:r>
        <w:rPr>
          <w:rFonts w:ascii="Cambria" w:hAnsi="Cambria" w:cs="Cambria"/>
          <w:kern w:val="1"/>
          <w:lang w:val="fr-FR"/>
        </w:rPr>
        <w:t>formation</w:t>
      </w:r>
      <w:r>
        <w:rPr>
          <w:rFonts w:ascii="Cambria" w:hAnsi="Cambria" w:cs="Cambria"/>
          <w:spacing w:val="-1"/>
          <w:kern w:val="1"/>
          <w:lang w:val="fr-FR"/>
        </w:rPr>
        <w:t xml:space="preserve"> </w:t>
      </w:r>
      <w:r>
        <w:rPr>
          <w:rFonts w:ascii="Cambria" w:hAnsi="Cambria" w:cs="Cambria"/>
          <w:kern w:val="1"/>
          <w:lang w:val="fr-FR"/>
        </w:rPr>
        <w:t>syndicale</w:t>
      </w:r>
      <w:r>
        <w:rPr>
          <w:rFonts w:ascii="Cambria" w:hAnsi="Cambria" w:cs="Cambria"/>
          <w:spacing w:val="-1"/>
          <w:kern w:val="1"/>
          <w:lang w:val="fr-FR"/>
        </w:rPr>
        <w:t xml:space="preserve"> </w:t>
      </w:r>
      <w:r>
        <w:rPr>
          <w:rFonts w:ascii="Cambria" w:hAnsi="Cambria" w:cs="Cambria"/>
          <w:kern w:val="1"/>
          <w:lang w:val="fr-FR"/>
        </w:rPr>
        <w:t>de</w:t>
      </w:r>
      <w:r>
        <w:rPr>
          <w:rFonts w:ascii="Cambria" w:hAnsi="Cambria" w:cs="Cambria"/>
          <w:spacing w:val="-1"/>
          <w:kern w:val="1"/>
          <w:lang w:val="fr-FR"/>
        </w:rPr>
        <w:t xml:space="preserve"> </w:t>
      </w:r>
      <w:r>
        <w:rPr>
          <w:rFonts w:ascii="Cambria" w:hAnsi="Cambria" w:cs="Cambria"/>
          <w:kern w:val="1"/>
          <w:lang w:val="fr-FR"/>
        </w:rPr>
        <w:t>la</w:t>
      </w:r>
      <w:r>
        <w:rPr>
          <w:rFonts w:ascii="Cambria" w:hAnsi="Cambria" w:cs="Cambria"/>
          <w:spacing w:val="-8"/>
          <w:kern w:val="1"/>
          <w:lang w:val="fr-FR"/>
        </w:rPr>
        <w:t xml:space="preserve"> </w:t>
      </w:r>
      <w:r>
        <w:rPr>
          <w:rFonts w:ascii="Cambria" w:hAnsi="Cambria" w:cs="Cambria"/>
          <w:kern w:val="1"/>
          <w:lang w:val="fr-FR"/>
        </w:rPr>
        <w:t>CGT-B</w:t>
      </w:r>
      <w:r>
        <w:rPr>
          <w:rFonts w:ascii="Cambria" w:hAnsi="Cambria" w:cs="Cambria"/>
          <w:spacing w:val="-1"/>
          <w:kern w:val="1"/>
          <w:lang w:val="fr-FR"/>
        </w:rPr>
        <w:t xml:space="preserve"> </w:t>
      </w:r>
      <w:r>
        <w:rPr>
          <w:rFonts w:ascii="Cambria" w:hAnsi="Cambria" w:cs="Cambria"/>
          <w:kern w:val="1"/>
          <w:lang w:val="fr-FR"/>
        </w:rPr>
        <w:t>(2014,</w:t>
      </w:r>
      <w:r>
        <w:rPr>
          <w:rFonts w:ascii="Cambria" w:hAnsi="Cambria" w:cs="Cambria"/>
          <w:spacing w:val="-1"/>
          <w:kern w:val="1"/>
          <w:lang w:val="fr-FR"/>
        </w:rPr>
        <w:t xml:space="preserve"> </w:t>
      </w:r>
      <w:r>
        <w:rPr>
          <w:rFonts w:ascii="Cambria" w:hAnsi="Cambria" w:cs="Cambria"/>
          <w:kern w:val="1"/>
          <w:lang w:val="fr-FR"/>
        </w:rPr>
        <w:t>2019</w:t>
      </w:r>
      <w:r>
        <w:rPr>
          <w:rFonts w:ascii="Cambria" w:hAnsi="Cambria" w:cs="Cambria"/>
          <w:spacing w:val="-1"/>
          <w:kern w:val="1"/>
          <w:lang w:val="fr-FR"/>
        </w:rPr>
        <w:t xml:space="preserve"> </w:t>
      </w:r>
      <w:r>
        <w:rPr>
          <w:rFonts w:ascii="Cambria" w:hAnsi="Cambria" w:cs="Cambria"/>
          <w:kern w:val="1"/>
          <w:lang w:val="fr-FR"/>
        </w:rPr>
        <w:t>et</w:t>
      </w:r>
      <w:r>
        <w:rPr>
          <w:rFonts w:ascii="Cambria" w:hAnsi="Cambria" w:cs="Cambria"/>
          <w:spacing w:val="-1"/>
          <w:kern w:val="1"/>
          <w:lang w:val="fr-FR"/>
        </w:rPr>
        <w:t xml:space="preserve"> </w:t>
      </w:r>
      <w:r>
        <w:rPr>
          <w:rFonts w:ascii="Cambria" w:hAnsi="Cambria" w:cs="Cambria"/>
          <w:spacing w:val="-2"/>
          <w:kern w:val="1"/>
          <w:lang w:val="fr-FR"/>
        </w:rPr>
        <w:t>2022)</w:t>
      </w:r>
    </w:p>
    <w:p w14:paraId="7DB83A87"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2"/>
          <w:kern w:val="1"/>
          <w:lang w:val="fr-FR"/>
        </w:rPr>
      </w:pPr>
      <w:r>
        <w:rPr>
          <w:rFonts w:ascii="Cambria" w:hAnsi="Cambria" w:cs="Cambria"/>
          <w:spacing w:val="-2"/>
          <w:kern w:val="1"/>
          <w:lang w:val="fr-FR"/>
        </w:rPr>
        <w:t>Archives</w:t>
      </w:r>
      <w:r>
        <w:rPr>
          <w:rFonts w:ascii="Cambria" w:hAnsi="Cambria" w:cs="Cambria"/>
          <w:spacing w:val="-7"/>
          <w:kern w:val="1"/>
          <w:lang w:val="fr-FR"/>
        </w:rPr>
        <w:t xml:space="preserve"> </w:t>
      </w:r>
      <w:r>
        <w:rPr>
          <w:rFonts w:ascii="Cambria" w:hAnsi="Cambria" w:cs="Cambria"/>
          <w:spacing w:val="-2"/>
          <w:kern w:val="1"/>
          <w:lang w:val="fr-FR"/>
        </w:rPr>
        <w:t>de</w:t>
      </w:r>
      <w:r>
        <w:rPr>
          <w:rFonts w:ascii="Cambria" w:hAnsi="Cambria" w:cs="Cambria"/>
          <w:spacing w:val="-7"/>
          <w:kern w:val="1"/>
          <w:lang w:val="fr-FR"/>
        </w:rPr>
        <w:t xml:space="preserve"> </w:t>
      </w:r>
      <w:r>
        <w:rPr>
          <w:rFonts w:ascii="Cambria" w:hAnsi="Cambria" w:cs="Cambria"/>
          <w:spacing w:val="-2"/>
          <w:kern w:val="1"/>
          <w:lang w:val="fr-FR"/>
        </w:rPr>
        <w:t>la</w:t>
      </w:r>
      <w:r>
        <w:rPr>
          <w:rFonts w:ascii="Cambria" w:hAnsi="Cambria" w:cs="Cambria"/>
          <w:spacing w:val="-7"/>
          <w:kern w:val="1"/>
          <w:lang w:val="fr-FR"/>
        </w:rPr>
        <w:t xml:space="preserve"> </w:t>
      </w:r>
      <w:r>
        <w:rPr>
          <w:rFonts w:ascii="Cambria" w:hAnsi="Cambria" w:cs="Cambria"/>
          <w:spacing w:val="-2"/>
          <w:kern w:val="1"/>
          <w:lang w:val="fr-FR"/>
        </w:rPr>
        <w:t>CGT-B</w:t>
      </w:r>
      <w:r>
        <w:rPr>
          <w:rFonts w:ascii="Cambria" w:hAnsi="Cambria" w:cs="Cambria"/>
          <w:spacing w:val="-7"/>
          <w:kern w:val="1"/>
          <w:lang w:val="fr-FR"/>
        </w:rPr>
        <w:t xml:space="preserve"> </w:t>
      </w:r>
      <w:r>
        <w:rPr>
          <w:rFonts w:ascii="Cambria" w:hAnsi="Cambria" w:cs="Cambria"/>
          <w:spacing w:val="-2"/>
          <w:kern w:val="1"/>
          <w:lang w:val="fr-FR"/>
        </w:rPr>
        <w:t>(2016)</w:t>
      </w:r>
    </w:p>
    <w:p w14:paraId="1FAA418F" w14:textId="77777777" w:rsidR="00336E3C" w:rsidRDefault="00336E3C" w:rsidP="00336E3C">
      <w:pPr>
        <w:numPr>
          <w:ilvl w:val="0"/>
          <w:numId w:val="41"/>
        </w:numPr>
        <w:tabs>
          <w:tab w:val="left" w:pos="1132"/>
        </w:tabs>
        <w:autoSpaceDE w:val="0"/>
        <w:autoSpaceDN w:val="0"/>
        <w:adjustRightInd w:val="0"/>
        <w:spacing w:before="176" w:line="244" w:lineRule="auto"/>
        <w:ind w:left="1130" w:right="1607"/>
        <w:jc w:val="both"/>
        <w:rPr>
          <w:rFonts w:ascii="Cambria" w:hAnsi="Cambria" w:cs="Cambria"/>
          <w:kern w:val="1"/>
          <w:lang w:val="fr-FR"/>
        </w:rPr>
      </w:pPr>
      <w:r>
        <w:rPr>
          <w:rFonts w:ascii="Cambria" w:hAnsi="Cambria" w:cs="Cambria"/>
          <w:spacing w:val="-2"/>
          <w:kern w:val="1"/>
          <w:lang w:val="fr-FR"/>
        </w:rPr>
        <w:t>Document-bilan</w:t>
      </w:r>
      <w:r>
        <w:rPr>
          <w:rFonts w:ascii="Cambria" w:hAnsi="Cambria" w:cs="Cambria"/>
          <w:spacing w:val="-9"/>
          <w:kern w:val="1"/>
          <w:lang w:val="fr-FR"/>
        </w:rPr>
        <w:t xml:space="preserve"> </w:t>
      </w:r>
      <w:r>
        <w:rPr>
          <w:rFonts w:ascii="Cambria" w:hAnsi="Cambria" w:cs="Cambria"/>
          <w:spacing w:val="-2"/>
          <w:kern w:val="1"/>
          <w:lang w:val="fr-FR"/>
        </w:rPr>
        <w:t>de</w:t>
      </w:r>
      <w:r>
        <w:rPr>
          <w:rFonts w:ascii="Cambria" w:hAnsi="Cambria" w:cs="Cambria"/>
          <w:spacing w:val="-9"/>
          <w:kern w:val="1"/>
          <w:lang w:val="fr-FR"/>
        </w:rPr>
        <w:t xml:space="preserve"> </w:t>
      </w:r>
      <w:r>
        <w:rPr>
          <w:rFonts w:ascii="Cambria" w:hAnsi="Cambria" w:cs="Cambria"/>
          <w:spacing w:val="-2"/>
          <w:kern w:val="1"/>
          <w:lang w:val="fr-FR"/>
        </w:rPr>
        <w:t>la</w:t>
      </w:r>
      <w:r>
        <w:rPr>
          <w:rFonts w:ascii="Cambria" w:hAnsi="Cambria" w:cs="Cambria"/>
          <w:spacing w:val="-8"/>
          <w:kern w:val="1"/>
          <w:lang w:val="fr-FR"/>
        </w:rPr>
        <w:t xml:space="preserve"> </w:t>
      </w:r>
      <w:r>
        <w:rPr>
          <w:rFonts w:ascii="Cambria" w:hAnsi="Cambria" w:cs="Cambria"/>
          <w:spacing w:val="-2"/>
          <w:kern w:val="1"/>
          <w:lang w:val="fr-FR"/>
        </w:rPr>
        <w:t>contribution</w:t>
      </w:r>
      <w:r>
        <w:rPr>
          <w:rFonts w:ascii="Cambria" w:hAnsi="Cambria" w:cs="Cambria"/>
          <w:spacing w:val="-9"/>
          <w:kern w:val="1"/>
          <w:lang w:val="fr-FR"/>
        </w:rPr>
        <w:t xml:space="preserve"> </w:t>
      </w:r>
      <w:r>
        <w:rPr>
          <w:rFonts w:ascii="Cambria" w:hAnsi="Cambria" w:cs="Cambria"/>
          <w:spacing w:val="-2"/>
          <w:kern w:val="1"/>
          <w:lang w:val="fr-FR"/>
        </w:rPr>
        <w:t>de</w:t>
      </w:r>
      <w:r>
        <w:rPr>
          <w:rFonts w:ascii="Cambria" w:hAnsi="Cambria" w:cs="Cambria"/>
          <w:spacing w:val="-8"/>
          <w:kern w:val="1"/>
          <w:lang w:val="fr-FR"/>
        </w:rPr>
        <w:t xml:space="preserve"> </w:t>
      </w:r>
      <w:r>
        <w:rPr>
          <w:rFonts w:ascii="Cambria" w:hAnsi="Cambria" w:cs="Cambria"/>
          <w:spacing w:val="-2"/>
          <w:kern w:val="1"/>
          <w:lang w:val="fr-FR"/>
        </w:rPr>
        <w:t>la</w:t>
      </w:r>
      <w:r>
        <w:rPr>
          <w:rFonts w:ascii="Cambria" w:hAnsi="Cambria" w:cs="Cambria"/>
          <w:spacing w:val="-9"/>
          <w:kern w:val="1"/>
          <w:lang w:val="fr-FR"/>
        </w:rPr>
        <w:t xml:space="preserve"> </w:t>
      </w:r>
      <w:r>
        <w:rPr>
          <w:rFonts w:ascii="Cambria" w:hAnsi="Cambria" w:cs="Cambria"/>
          <w:spacing w:val="-2"/>
          <w:kern w:val="1"/>
          <w:lang w:val="fr-FR"/>
        </w:rPr>
        <w:t>CGT-B</w:t>
      </w:r>
      <w:r>
        <w:rPr>
          <w:rFonts w:ascii="Cambria" w:hAnsi="Cambria" w:cs="Cambria"/>
          <w:spacing w:val="-8"/>
          <w:kern w:val="1"/>
          <w:lang w:val="fr-FR"/>
        </w:rPr>
        <w:t xml:space="preserve"> </w:t>
      </w:r>
      <w:r>
        <w:rPr>
          <w:rFonts w:ascii="Cambria" w:hAnsi="Cambria" w:cs="Cambria"/>
          <w:spacing w:val="-2"/>
          <w:kern w:val="1"/>
          <w:lang w:val="fr-FR"/>
        </w:rPr>
        <w:t>à</w:t>
      </w:r>
      <w:r>
        <w:rPr>
          <w:rFonts w:ascii="Cambria" w:hAnsi="Cambria" w:cs="Cambria"/>
          <w:spacing w:val="-9"/>
          <w:kern w:val="1"/>
          <w:lang w:val="fr-FR"/>
        </w:rPr>
        <w:t xml:space="preserve"> </w:t>
      </w:r>
      <w:r>
        <w:rPr>
          <w:rFonts w:ascii="Cambria" w:hAnsi="Cambria" w:cs="Cambria"/>
          <w:spacing w:val="-2"/>
          <w:kern w:val="1"/>
          <w:lang w:val="fr-FR"/>
        </w:rPr>
        <w:t xml:space="preserve">l’insurrection </w:t>
      </w:r>
      <w:r>
        <w:rPr>
          <w:rFonts w:ascii="Cambria" w:hAnsi="Cambria" w:cs="Cambria"/>
          <w:kern w:val="1"/>
          <w:lang w:val="fr-FR"/>
        </w:rPr>
        <w:t xml:space="preserve">populaire des 30 et 31 octobre, à la défense des acquis de l’insurrection </w:t>
      </w:r>
      <w:r>
        <w:rPr>
          <w:rFonts w:ascii="Cambria" w:hAnsi="Cambria" w:cs="Cambria"/>
          <w:spacing w:val="-4"/>
          <w:kern w:val="1"/>
          <w:lang w:val="fr-FR"/>
        </w:rPr>
        <w:t>populaire</w:t>
      </w:r>
      <w:r>
        <w:rPr>
          <w:rFonts w:ascii="Cambria" w:hAnsi="Cambria" w:cs="Cambria"/>
          <w:spacing w:val="-3"/>
          <w:kern w:val="1"/>
          <w:lang w:val="fr-FR"/>
        </w:rPr>
        <w:t xml:space="preserve"> </w:t>
      </w:r>
      <w:r>
        <w:rPr>
          <w:rFonts w:ascii="Cambria" w:hAnsi="Cambria" w:cs="Cambria"/>
          <w:spacing w:val="-4"/>
          <w:kern w:val="1"/>
          <w:lang w:val="fr-FR"/>
        </w:rPr>
        <w:t>sous</w:t>
      </w:r>
      <w:r>
        <w:rPr>
          <w:rFonts w:ascii="Cambria" w:hAnsi="Cambria" w:cs="Cambria"/>
          <w:spacing w:val="-3"/>
          <w:kern w:val="1"/>
          <w:lang w:val="fr-FR"/>
        </w:rPr>
        <w:t xml:space="preserve"> </w:t>
      </w:r>
      <w:r>
        <w:rPr>
          <w:rFonts w:ascii="Cambria" w:hAnsi="Cambria" w:cs="Cambria"/>
          <w:spacing w:val="-4"/>
          <w:kern w:val="1"/>
          <w:lang w:val="fr-FR"/>
        </w:rPr>
        <w:t>la</w:t>
      </w:r>
      <w:r>
        <w:rPr>
          <w:rFonts w:ascii="Cambria" w:hAnsi="Cambria" w:cs="Cambria"/>
          <w:spacing w:val="-3"/>
          <w:kern w:val="1"/>
          <w:lang w:val="fr-FR"/>
        </w:rPr>
        <w:t xml:space="preserve"> </w:t>
      </w:r>
      <w:r>
        <w:rPr>
          <w:rFonts w:ascii="Cambria" w:hAnsi="Cambria" w:cs="Cambria"/>
          <w:spacing w:val="-4"/>
          <w:kern w:val="1"/>
          <w:lang w:val="fr-FR"/>
        </w:rPr>
        <w:t>transition</w:t>
      </w:r>
      <w:r>
        <w:rPr>
          <w:rFonts w:ascii="Cambria" w:hAnsi="Cambria" w:cs="Cambria"/>
          <w:spacing w:val="-3"/>
          <w:kern w:val="1"/>
          <w:lang w:val="fr-FR"/>
        </w:rPr>
        <w:t xml:space="preserve"> </w:t>
      </w:r>
      <w:r>
        <w:rPr>
          <w:rFonts w:ascii="Cambria" w:hAnsi="Cambria" w:cs="Cambria"/>
          <w:spacing w:val="-4"/>
          <w:kern w:val="1"/>
          <w:lang w:val="fr-FR"/>
        </w:rPr>
        <w:t>et</w:t>
      </w:r>
      <w:r>
        <w:rPr>
          <w:rFonts w:ascii="Cambria" w:hAnsi="Cambria" w:cs="Cambria"/>
          <w:spacing w:val="-3"/>
          <w:kern w:val="1"/>
          <w:lang w:val="fr-FR"/>
        </w:rPr>
        <w:t xml:space="preserve"> </w:t>
      </w:r>
      <w:r>
        <w:rPr>
          <w:rFonts w:ascii="Cambria" w:hAnsi="Cambria" w:cs="Cambria"/>
          <w:spacing w:val="-4"/>
          <w:kern w:val="1"/>
          <w:lang w:val="fr-FR"/>
        </w:rPr>
        <w:t>à</w:t>
      </w:r>
      <w:r>
        <w:rPr>
          <w:rFonts w:ascii="Cambria" w:hAnsi="Cambria" w:cs="Cambria"/>
          <w:spacing w:val="-3"/>
          <w:kern w:val="1"/>
          <w:lang w:val="fr-FR"/>
        </w:rPr>
        <w:t xml:space="preserve"> </w:t>
      </w:r>
      <w:r>
        <w:rPr>
          <w:rFonts w:ascii="Cambria" w:hAnsi="Cambria" w:cs="Cambria"/>
          <w:spacing w:val="-4"/>
          <w:kern w:val="1"/>
          <w:lang w:val="fr-FR"/>
        </w:rPr>
        <w:t>la</w:t>
      </w:r>
      <w:r>
        <w:rPr>
          <w:rFonts w:ascii="Cambria" w:hAnsi="Cambria" w:cs="Cambria"/>
          <w:spacing w:val="-3"/>
          <w:kern w:val="1"/>
          <w:lang w:val="fr-FR"/>
        </w:rPr>
        <w:t xml:space="preserve"> </w:t>
      </w:r>
      <w:r>
        <w:rPr>
          <w:rFonts w:ascii="Cambria" w:hAnsi="Cambria" w:cs="Cambria"/>
          <w:spacing w:val="-4"/>
          <w:kern w:val="1"/>
          <w:lang w:val="fr-FR"/>
        </w:rPr>
        <w:t>résistance</w:t>
      </w:r>
      <w:r>
        <w:rPr>
          <w:rFonts w:ascii="Cambria" w:hAnsi="Cambria" w:cs="Cambria"/>
          <w:spacing w:val="-3"/>
          <w:kern w:val="1"/>
          <w:lang w:val="fr-FR"/>
        </w:rPr>
        <w:t xml:space="preserve"> </w:t>
      </w:r>
      <w:r>
        <w:rPr>
          <w:rFonts w:ascii="Cambria" w:hAnsi="Cambria" w:cs="Cambria"/>
          <w:spacing w:val="-4"/>
          <w:kern w:val="1"/>
          <w:lang w:val="fr-FR"/>
        </w:rPr>
        <w:t>populaire</w:t>
      </w:r>
      <w:r>
        <w:rPr>
          <w:rFonts w:ascii="Cambria" w:hAnsi="Cambria" w:cs="Cambria"/>
          <w:spacing w:val="-3"/>
          <w:kern w:val="1"/>
          <w:lang w:val="fr-FR"/>
        </w:rPr>
        <w:t xml:space="preserve"> </w:t>
      </w:r>
      <w:r>
        <w:rPr>
          <w:rFonts w:ascii="Cambria" w:hAnsi="Cambria" w:cs="Cambria"/>
          <w:spacing w:val="-4"/>
          <w:kern w:val="1"/>
          <w:lang w:val="fr-FR"/>
        </w:rPr>
        <w:t>au</w:t>
      </w:r>
      <w:r>
        <w:rPr>
          <w:rFonts w:ascii="Cambria" w:hAnsi="Cambria" w:cs="Cambria"/>
          <w:spacing w:val="-3"/>
          <w:kern w:val="1"/>
          <w:lang w:val="fr-FR"/>
        </w:rPr>
        <w:t xml:space="preserve"> </w:t>
      </w:r>
      <w:r>
        <w:rPr>
          <w:rFonts w:ascii="Cambria" w:hAnsi="Cambria" w:cs="Cambria"/>
          <w:spacing w:val="-4"/>
          <w:kern w:val="1"/>
          <w:lang w:val="fr-FR"/>
        </w:rPr>
        <w:t>coup</w:t>
      </w:r>
      <w:r>
        <w:rPr>
          <w:rFonts w:ascii="Cambria" w:hAnsi="Cambria" w:cs="Cambria"/>
          <w:spacing w:val="-3"/>
          <w:kern w:val="1"/>
          <w:lang w:val="fr-FR"/>
        </w:rPr>
        <w:t xml:space="preserve"> </w:t>
      </w:r>
      <w:r>
        <w:rPr>
          <w:rFonts w:ascii="Cambria" w:hAnsi="Cambria" w:cs="Cambria"/>
          <w:spacing w:val="-4"/>
          <w:kern w:val="1"/>
          <w:lang w:val="fr-FR"/>
        </w:rPr>
        <w:t xml:space="preserve">d’Etat </w:t>
      </w:r>
      <w:r>
        <w:rPr>
          <w:rFonts w:ascii="Cambria" w:hAnsi="Cambria" w:cs="Cambria"/>
          <w:kern w:val="1"/>
          <w:lang w:val="fr-FR"/>
        </w:rPr>
        <w:t>du</w:t>
      </w:r>
      <w:r>
        <w:rPr>
          <w:rFonts w:ascii="Cambria" w:hAnsi="Cambria" w:cs="Cambria"/>
          <w:spacing w:val="-11"/>
          <w:kern w:val="1"/>
          <w:lang w:val="fr-FR"/>
        </w:rPr>
        <w:t xml:space="preserve"> </w:t>
      </w:r>
      <w:r>
        <w:rPr>
          <w:rFonts w:ascii="Cambria" w:hAnsi="Cambria" w:cs="Cambria"/>
          <w:kern w:val="1"/>
          <w:lang w:val="fr-FR"/>
        </w:rPr>
        <w:t>15</w:t>
      </w:r>
      <w:r>
        <w:rPr>
          <w:rFonts w:ascii="Cambria" w:hAnsi="Cambria" w:cs="Cambria"/>
          <w:spacing w:val="-11"/>
          <w:kern w:val="1"/>
          <w:lang w:val="fr-FR"/>
        </w:rPr>
        <w:t xml:space="preserve"> </w:t>
      </w:r>
      <w:r>
        <w:rPr>
          <w:rFonts w:ascii="Cambria" w:hAnsi="Cambria" w:cs="Cambria"/>
          <w:kern w:val="1"/>
          <w:lang w:val="fr-FR"/>
        </w:rPr>
        <w:t>septembre</w:t>
      </w:r>
      <w:r>
        <w:rPr>
          <w:rFonts w:ascii="Cambria" w:hAnsi="Cambria" w:cs="Cambria"/>
          <w:spacing w:val="-10"/>
          <w:kern w:val="1"/>
          <w:lang w:val="fr-FR"/>
        </w:rPr>
        <w:t xml:space="preserve"> </w:t>
      </w:r>
      <w:r>
        <w:rPr>
          <w:rFonts w:ascii="Cambria" w:hAnsi="Cambria" w:cs="Cambria"/>
          <w:kern w:val="1"/>
          <w:lang w:val="fr-FR"/>
        </w:rPr>
        <w:t>2015</w:t>
      </w:r>
    </w:p>
    <w:p w14:paraId="61A1CFCE" w14:textId="77777777" w:rsidR="00336E3C" w:rsidRDefault="00336E3C" w:rsidP="00336E3C">
      <w:pPr>
        <w:numPr>
          <w:ilvl w:val="0"/>
          <w:numId w:val="41"/>
        </w:numPr>
        <w:tabs>
          <w:tab w:val="left" w:pos="1131"/>
        </w:tabs>
        <w:autoSpaceDE w:val="0"/>
        <w:autoSpaceDN w:val="0"/>
        <w:adjustRightInd w:val="0"/>
        <w:spacing w:before="174" w:line="244" w:lineRule="auto"/>
        <w:ind w:left="1130" w:right="1611"/>
        <w:jc w:val="both"/>
        <w:rPr>
          <w:rFonts w:ascii="Cambria" w:hAnsi="Cambria" w:cs="Cambria"/>
          <w:kern w:val="1"/>
          <w:lang w:val="fr-FR"/>
        </w:rPr>
      </w:pPr>
      <w:r>
        <w:rPr>
          <w:rFonts w:ascii="Cambria" w:hAnsi="Cambria" w:cs="Cambria"/>
          <w:spacing w:val="-2"/>
          <w:kern w:val="1"/>
          <w:lang w:val="fr-FR"/>
        </w:rPr>
        <w:t xml:space="preserve">Contribution de la CGT-B à l’ancrage de la démocratie au Burkina </w:t>
      </w:r>
      <w:r>
        <w:rPr>
          <w:rFonts w:ascii="Cambria" w:hAnsi="Cambria" w:cs="Cambria"/>
          <w:kern w:val="1"/>
          <w:lang w:val="fr-FR"/>
        </w:rPr>
        <w:t>Faso</w:t>
      </w:r>
      <w:r>
        <w:rPr>
          <w:rFonts w:ascii="Cambria" w:hAnsi="Cambria" w:cs="Cambria"/>
          <w:spacing w:val="-14"/>
          <w:kern w:val="1"/>
          <w:lang w:val="fr-FR"/>
        </w:rPr>
        <w:t xml:space="preserve"> </w:t>
      </w:r>
      <w:r>
        <w:rPr>
          <w:rFonts w:ascii="Cambria" w:hAnsi="Cambria" w:cs="Cambria"/>
          <w:kern w:val="1"/>
          <w:lang w:val="fr-FR"/>
        </w:rPr>
        <w:t>(2018)</w:t>
      </w:r>
    </w:p>
    <w:p w14:paraId="17AE0F45" w14:textId="77777777" w:rsidR="00336E3C" w:rsidRDefault="00336E3C" w:rsidP="00336E3C">
      <w:pPr>
        <w:numPr>
          <w:ilvl w:val="0"/>
          <w:numId w:val="41"/>
        </w:numPr>
        <w:tabs>
          <w:tab w:val="left" w:pos="1131"/>
        </w:tabs>
        <w:autoSpaceDE w:val="0"/>
        <w:autoSpaceDN w:val="0"/>
        <w:adjustRightInd w:val="0"/>
        <w:spacing w:before="172"/>
        <w:ind w:left="1130" w:hanging="361"/>
        <w:rPr>
          <w:rFonts w:ascii="Cambria" w:hAnsi="Cambria" w:cs="Cambria"/>
          <w:spacing w:val="-2"/>
          <w:kern w:val="1"/>
          <w:lang w:val="fr-FR"/>
        </w:rPr>
      </w:pPr>
      <w:r>
        <w:rPr>
          <w:rFonts w:ascii="Cambria" w:hAnsi="Cambria" w:cs="Cambria"/>
          <w:kern w:val="1"/>
          <w:lang w:val="fr-FR"/>
        </w:rPr>
        <w:t>Les</w:t>
      </w:r>
      <w:r>
        <w:rPr>
          <w:rFonts w:ascii="Cambria" w:hAnsi="Cambria" w:cs="Cambria"/>
          <w:spacing w:val="-8"/>
          <w:kern w:val="1"/>
          <w:lang w:val="fr-FR"/>
        </w:rPr>
        <w:t xml:space="preserve"> </w:t>
      </w:r>
      <w:r>
        <w:rPr>
          <w:rFonts w:ascii="Cambria" w:hAnsi="Cambria" w:cs="Cambria"/>
          <w:kern w:val="1"/>
          <w:lang w:val="fr-FR"/>
        </w:rPr>
        <w:t>modules</w:t>
      </w:r>
      <w:r>
        <w:rPr>
          <w:rFonts w:ascii="Cambria" w:hAnsi="Cambria" w:cs="Cambria"/>
          <w:spacing w:val="-7"/>
          <w:kern w:val="1"/>
          <w:lang w:val="fr-FR"/>
        </w:rPr>
        <w:t xml:space="preserve"> </w:t>
      </w:r>
      <w:r>
        <w:rPr>
          <w:rFonts w:ascii="Cambria" w:hAnsi="Cambria" w:cs="Cambria"/>
          <w:kern w:val="1"/>
          <w:lang w:val="fr-FR"/>
        </w:rPr>
        <w:t>des</w:t>
      </w:r>
      <w:r>
        <w:rPr>
          <w:rFonts w:ascii="Cambria" w:hAnsi="Cambria" w:cs="Cambria"/>
          <w:spacing w:val="-7"/>
          <w:kern w:val="1"/>
          <w:lang w:val="fr-FR"/>
        </w:rPr>
        <w:t xml:space="preserve"> </w:t>
      </w:r>
      <w:r>
        <w:rPr>
          <w:rFonts w:ascii="Cambria" w:hAnsi="Cambria" w:cs="Cambria"/>
          <w:kern w:val="1"/>
          <w:lang w:val="fr-FR"/>
        </w:rPr>
        <w:t>cercles</w:t>
      </w:r>
      <w:r>
        <w:rPr>
          <w:rFonts w:ascii="Cambria" w:hAnsi="Cambria" w:cs="Cambria"/>
          <w:spacing w:val="-8"/>
          <w:kern w:val="1"/>
          <w:lang w:val="fr-FR"/>
        </w:rPr>
        <w:t xml:space="preserve"> </w:t>
      </w:r>
      <w:r>
        <w:rPr>
          <w:rFonts w:ascii="Cambria" w:hAnsi="Cambria" w:cs="Cambria"/>
          <w:kern w:val="1"/>
          <w:lang w:val="fr-FR"/>
        </w:rPr>
        <w:t>anti-impérialistes</w:t>
      </w:r>
      <w:r>
        <w:rPr>
          <w:rFonts w:ascii="Cambria" w:hAnsi="Cambria" w:cs="Cambria"/>
          <w:spacing w:val="-7"/>
          <w:kern w:val="1"/>
          <w:lang w:val="fr-FR"/>
        </w:rPr>
        <w:t xml:space="preserve"> </w:t>
      </w:r>
      <w:r>
        <w:rPr>
          <w:rFonts w:ascii="Cambria" w:hAnsi="Cambria" w:cs="Cambria"/>
          <w:kern w:val="1"/>
          <w:lang w:val="fr-FR"/>
        </w:rPr>
        <w:t>(2018</w:t>
      </w:r>
      <w:r>
        <w:rPr>
          <w:rFonts w:ascii="Cambria" w:hAnsi="Cambria" w:cs="Cambria"/>
          <w:spacing w:val="-7"/>
          <w:kern w:val="1"/>
          <w:lang w:val="fr-FR"/>
        </w:rPr>
        <w:t xml:space="preserve"> </w:t>
      </w:r>
      <w:r>
        <w:rPr>
          <w:rFonts w:ascii="Cambria" w:hAnsi="Cambria" w:cs="Cambria"/>
          <w:kern w:val="1"/>
          <w:lang w:val="fr-FR"/>
        </w:rPr>
        <w:t>et</w:t>
      </w:r>
      <w:r>
        <w:rPr>
          <w:rFonts w:ascii="Cambria" w:hAnsi="Cambria" w:cs="Cambria"/>
          <w:spacing w:val="-7"/>
          <w:kern w:val="1"/>
          <w:lang w:val="fr-FR"/>
        </w:rPr>
        <w:t xml:space="preserve"> </w:t>
      </w:r>
      <w:r>
        <w:rPr>
          <w:rFonts w:ascii="Cambria" w:hAnsi="Cambria" w:cs="Cambria"/>
          <w:spacing w:val="-2"/>
          <w:kern w:val="1"/>
          <w:lang w:val="fr-FR"/>
        </w:rPr>
        <w:t>2021)</w:t>
      </w:r>
    </w:p>
    <w:p w14:paraId="0B8C8018"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2"/>
          <w:kern w:val="1"/>
          <w:lang w:val="fr-FR"/>
        </w:rPr>
      </w:pPr>
      <w:r>
        <w:rPr>
          <w:rFonts w:ascii="Cambria" w:hAnsi="Cambria" w:cs="Cambria"/>
          <w:kern w:val="1"/>
          <w:lang w:val="fr-FR"/>
        </w:rPr>
        <w:t>Rapport</w:t>
      </w:r>
      <w:r>
        <w:rPr>
          <w:rFonts w:ascii="Cambria" w:hAnsi="Cambria" w:cs="Cambria"/>
          <w:spacing w:val="-8"/>
          <w:kern w:val="1"/>
          <w:lang w:val="fr-FR"/>
        </w:rPr>
        <w:t xml:space="preserve"> </w:t>
      </w:r>
      <w:r>
        <w:rPr>
          <w:rFonts w:ascii="Cambria" w:hAnsi="Cambria" w:cs="Cambria"/>
          <w:kern w:val="1"/>
          <w:lang w:val="fr-FR"/>
        </w:rPr>
        <w:t>d’étude</w:t>
      </w:r>
      <w:r>
        <w:rPr>
          <w:rFonts w:ascii="Cambria" w:hAnsi="Cambria" w:cs="Cambria"/>
          <w:spacing w:val="-8"/>
          <w:kern w:val="1"/>
          <w:lang w:val="fr-FR"/>
        </w:rPr>
        <w:t xml:space="preserve"> </w:t>
      </w:r>
      <w:r>
        <w:rPr>
          <w:rFonts w:ascii="Cambria" w:hAnsi="Cambria" w:cs="Cambria"/>
          <w:kern w:val="1"/>
          <w:lang w:val="fr-FR"/>
        </w:rPr>
        <w:t>sur</w:t>
      </w:r>
      <w:r>
        <w:rPr>
          <w:rFonts w:ascii="Cambria" w:hAnsi="Cambria" w:cs="Cambria"/>
          <w:spacing w:val="-7"/>
          <w:kern w:val="1"/>
          <w:lang w:val="fr-FR"/>
        </w:rPr>
        <w:t xml:space="preserve"> </w:t>
      </w:r>
      <w:r>
        <w:rPr>
          <w:rFonts w:ascii="Cambria" w:hAnsi="Cambria" w:cs="Cambria"/>
          <w:kern w:val="1"/>
          <w:lang w:val="fr-FR"/>
        </w:rPr>
        <w:t>la</w:t>
      </w:r>
      <w:r>
        <w:rPr>
          <w:rFonts w:ascii="Cambria" w:hAnsi="Cambria" w:cs="Cambria"/>
          <w:spacing w:val="-8"/>
          <w:kern w:val="1"/>
          <w:lang w:val="fr-FR"/>
        </w:rPr>
        <w:t xml:space="preserve"> </w:t>
      </w:r>
      <w:r>
        <w:rPr>
          <w:rFonts w:ascii="Cambria" w:hAnsi="Cambria" w:cs="Cambria"/>
          <w:kern w:val="1"/>
          <w:lang w:val="fr-FR"/>
        </w:rPr>
        <w:t>syndicalisation</w:t>
      </w:r>
      <w:r>
        <w:rPr>
          <w:rFonts w:ascii="Cambria" w:hAnsi="Cambria" w:cs="Cambria"/>
          <w:spacing w:val="-8"/>
          <w:kern w:val="1"/>
          <w:lang w:val="fr-FR"/>
        </w:rPr>
        <w:t xml:space="preserve"> </w:t>
      </w:r>
      <w:r>
        <w:rPr>
          <w:rFonts w:ascii="Cambria" w:hAnsi="Cambria" w:cs="Cambria"/>
          <w:kern w:val="1"/>
          <w:lang w:val="fr-FR"/>
        </w:rPr>
        <w:t>au</w:t>
      </w:r>
      <w:r>
        <w:rPr>
          <w:rFonts w:ascii="Cambria" w:hAnsi="Cambria" w:cs="Cambria"/>
          <w:spacing w:val="-8"/>
          <w:kern w:val="1"/>
          <w:lang w:val="fr-FR"/>
        </w:rPr>
        <w:t xml:space="preserve"> </w:t>
      </w:r>
      <w:r>
        <w:rPr>
          <w:rFonts w:ascii="Cambria" w:hAnsi="Cambria" w:cs="Cambria"/>
          <w:kern w:val="1"/>
          <w:lang w:val="fr-FR"/>
        </w:rPr>
        <w:t>Burkina</w:t>
      </w:r>
      <w:r>
        <w:rPr>
          <w:rFonts w:ascii="Cambria" w:hAnsi="Cambria" w:cs="Cambria"/>
          <w:spacing w:val="-7"/>
          <w:kern w:val="1"/>
          <w:lang w:val="fr-FR"/>
        </w:rPr>
        <w:t xml:space="preserve"> </w:t>
      </w:r>
      <w:r>
        <w:rPr>
          <w:rFonts w:ascii="Cambria" w:hAnsi="Cambria" w:cs="Cambria"/>
          <w:kern w:val="1"/>
          <w:lang w:val="fr-FR"/>
        </w:rPr>
        <w:t>Faso</w:t>
      </w:r>
      <w:r>
        <w:rPr>
          <w:rFonts w:ascii="Cambria" w:hAnsi="Cambria" w:cs="Cambria"/>
          <w:spacing w:val="-8"/>
          <w:kern w:val="1"/>
          <w:lang w:val="fr-FR"/>
        </w:rPr>
        <w:t xml:space="preserve"> </w:t>
      </w:r>
      <w:r>
        <w:rPr>
          <w:rFonts w:ascii="Cambria" w:hAnsi="Cambria" w:cs="Cambria"/>
          <w:spacing w:val="-2"/>
          <w:kern w:val="1"/>
          <w:lang w:val="fr-FR"/>
        </w:rPr>
        <w:t>(2018)</w:t>
      </w:r>
    </w:p>
    <w:p w14:paraId="281ACAC6"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4"/>
          <w:kern w:val="1"/>
          <w:lang w:val="fr-FR"/>
        </w:rPr>
      </w:pPr>
      <w:r>
        <w:rPr>
          <w:rFonts w:ascii="Cambria" w:hAnsi="Cambria" w:cs="Cambria"/>
          <w:kern w:val="1"/>
          <w:lang w:val="fr-FR"/>
        </w:rPr>
        <w:t>Les</w:t>
      </w:r>
      <w:r>
        <w:rPr>
          <w:rFonts w:ascii="Cambria" w:hAnsi="Cambria" w:cs="Cambria"/>
          <w:spacing w:val="-3"/>
          <w:kern w:val="1"/>
          <w:lang w:val="fr-FR"/>
        </w:rPr>
        <w:t xml:space="preserve"> </w:t>
      </w:r>
      <w:r>
        <w:rPr>
          <w:rFonts w:ascii="Cambria" w:hAnsi="Cambria" w:cs="Cambria"/>
          <w:kern w:val="1"/>
          <w:lang w:val="fr-FR"/>
        </w:rPr>
        <w:t>textes</w:t>
      </w:r>
      <w:r>
        <w:rPr>
          <w:rFonts w:ascii="Cambria" w:hAnsi="Cambria" w:cs="Cambria"/>
          <w:spacing w:val="-2"/>
          <w:kern w:val="1"/>
          <w:lang w:val="fr-FR"/>
        </w:rPr>
        <w:t xml:space="preserve"> </w:t>
      </w:r>
      <w:r>
        <w:rPr>
          <w:rFonts w:ascii="Cambria" w:hAnsi="Cambria" w:cs="Cambria"/>
          <w:kern w:val="1"/>
          <w:lang w:val="fr-FR"/>
        </w:rPr>
        <w:t>des</w:t>
      </w:r>
      <w:r>
        <w:rPr>
          <w:rFonts w:ascii="Cambria" w:hAnsi="Cambria" w:cs="Cambria"/>
          <w:spacing w:val="-2"/>
          <w:kern w:val="1"/>
          <w:lang w:val="fr-FR"/>
        </w:rPr>
        <w:t xml:space="preserve"> </w:t>
      </w:r>
      <w:r>
        <w:rPr>
          <w:rFonts w:ascii="Cambria" w:hAnsi="Cambria" w:cs="Cambria"/>
          <w:kern w:val="1"/>
          <w:lang w:val="fr-FR"/>
        </w:rPr>
        <w:t>conférences</w:t>
      </w:r>
      <w:r>
        <w:rPr>
          <w:rFonts w:ascii="Cambria" w:hAnsi="Cambria" w:cs="Cambria"/>
          <w:spacing w:val="-2"/>
          <w:kern w:val="1"/>
          <w:lang w:val="fr-FR"/>
        </w:rPr>
        <w:t xml:space="preserve"> </w:t>
      </w:r>
      <w:r>
        <w:rPr>
          <w:rFonts w:ascii="Cambria" w:hAnsi="Cambria" w:cs="Cambria"/>
          <w:kern w:val="1"/>
          <w:lang w:val="fr-FR"/>
        </w:rPr>
        <w:t>de</w:t>
      </w:r>
      <w:r>
        <w:rPr>
          <w:rFonts w:ascii="Cambria" w:hAnsi="Cambria" w:cs="Cambria"/>
          <w:spacing w:val="-3"/>
          <w:kern w:val="1"/>
          <w:lang w:val="fr-FR"/>
        </w:rPr>
        <w:t xml:space="preserve"> </w:t>
      </w:r>
      <w:r>
        <w:rPr>
          <w:rFonts w:ascii="Cambria" w:hAnsi="Cambria" w:cs="Cambria"/>
          <w:kern w:val="1"/>
          <w:lang w:val="fr-FR"/>
        </w:rPr>
        <w:t>la</w:t>
      </w:r>
      <w:r>
        <w:rPr>
          <w:rFonts w:ascii="Cambria" w:hAnsi="Cambria" w:cs="Cambria"/>
          <w:spacing w:val="-2"/>
          <w:kern w:val="1"/>
          <w:lang w:val="fr-FR"/>
        </w:rPr>
        <w:t xml:space="preserve"> </w:t>
      </w:r>
      <w:r>
        <w:rPr>
          <w:rFonts w:ascii="Cambria" w:hAnsi="Cambria" w:cs="Cambria"/>
          <w:kern w:val="1"/>
          <w:lang w:val="fr-FR"/>
        </w:rPr>
        <w:t>CGT-B</w:t>
      </w:r>
      <w:r>
        <w:rPr>
          <w:rFonts w:ascii="Cambria" w:hAnsi="Cambria" w:cs="Cambria"/>
          <w:spacing w:val="-2"/>
          <w:kern w:val="1"/>
          <w:lang w:val="fr-FR"/>
        </w:rPr>
        <w:t xml:space="preserve"> </w:t>
      </w:r>
      <w:r>
        <w:rPr>
          <w:rFonts w:ascii="Cambria" w:hAnsi="Cambria" w:cs="Cambria"/>
          <w:kern w:val="1"/>
          <w:lang w:val="fr-FR"/>
        </w:rPr>
        <w:t>de</w:t>
      </w:r>
      <w:r>
        <w:rPr>
          <w:rFonts w:ascii="Cambria" w:hAnsi="Cambria" w:cs="Cambria"/>
          <w:spacing w:val="-2"/>
          <w:kern w:val="1"/>
          <w:lang w:val="fr-FR"/>
        </w:rPr>
        <w:t xml:space="preserve"> </w:t>
      </w:r>
      <w:r>
        <w:rPr>
          <w:rFonts w:ascii="Cambria" w:hAnsi="Cambria" w:cs="Cambria"/>
          <w:kern w:val="1"/>
          <w:lang w:val="fr-FR"/>
        </w:rPr>
        <w:t>2014</w:t>
      </w:r>
      <w:r>
        <w:rPr>
          <w:rFonts w:ascii="Cambria" w:hAnsi="Cambria" w:cs="Cambria"/>
          <w:spacing w:val="-3"/>
          <w:kern w:val="1"/>
          <w:lang w:val="fr-FR"/>
        </w:rPr>
        <w:t xml:space="preserve"> </w:t>
      </w:r>
      <w:r>
        <w:rPr>
          <w:rFonts w:ascii="Cambria" w:hAnsi="Cambria" w:cs="Cambria"/>
          <w:kern w:val="1"/>
          <w:lang w:val="fr-FR"/>
        </w:rPr>
        <w:t>à</w:t>
      </w:r>
      <w:r>
        <w:rPr>
          <w:rFonts w:ascii="Cambria" w:hAnsi="Cambria" w:cs="Cambria"/>
          <w:spacing w:val="-2"/>
          <w:kern w:val="1"/>
          <w:lang w:val="fr-FR"/>
        </w:rPr>
        <w:t xml:space="preserve"> </w:t>
      </w:r>
      <w:r>
        <w:rPr>
          <w:rFonts w:ascii="Cambria" w:hAnsi="Cambria" w:cs="Cambria"/>
          <w:spacing w:val="-4"/>
          <w:kern w:val="1"/>
          <w:lang w:val="fr-FR"/>
        </w:rPr>
        <w:t>2020</w:t>
      </w:r>
    </w:p>
    <w:p w14:paraId="26E1CE4C" w14:textId="77777777" w:rsidR="00336E3C" w:rsidRDefault="00336E3C" w:rsidP="00336E3C">
      <w:pPr>
        <w:numPr>
          <w:ilvl w:val="0"/>
          <w:numId w:val="41"/>
        </w:numPr>
        <w:tabs>
          <w:tab w:val="left" w:pos="1131"/>
        </w:tabs>
        <w:autoSpaceDE w:val="0"/>
        <w:autoSpaceDN w:val="0"/>
        <w:adjustRightInd w:val="0"/>
        <w:spacing w:before="177"/>
        <w:ind w:left="1130" w:hanging="361"/>
        <w:rPr>
          <w:rFonts w:ascii="Cambria" w:hAnsi="Cambria" w:cs="Cambria"/>
          <w:spacing w:val="-2"/>
          <w:kern w:val="1"/>
          <w:lang w:val="fr-FR"/>
        </w:rPr>
      </w:pPr>
      <w:r>
        <w:rPr>
          <w:rFonts w:ascii="Cambria" w:hAnsi="Cambria" w:cs="Cambria"/>
          <w:kern w:val="1"/>
          <w:lang w:val="fr-FR"/>
        </w:rPr>
        <w:t>Module</w:t>
      </w:r>
      <w:r>
        <w:rPr>
          <w:rFonts w:ascii="Cambria" w:hAnsi="Cambria" w:cs="Cambria"/>
          <w:spacing w:val="-7"/>
          <w:kern w:val="1"/>
          <w:lang w:val="fr-FR"/>
        </w:rPr>
        <w:t xml:space="preserve"> </w:t>
      </w:r>
      <w:r>
        <w:rPr>
          <w:rFonts w:ascii="Cambria" w:hAnsi="Cambria" w:cs="Cambria"/>
          <w:kern w:val="1"/>
          <w:lang w:val="fr-FR"/>
        </w:rPr>
        <w:t>du</w:t>
      </w:r>
      <w:r>
        <w:rPr>
          <w:rFonts w:ascii="Cambria" w:hAnsi="Cambria" w:cs="Cambria"/>
          <w:spacing w:val="-6"/>
          <w:kern w:val="1"/>
          <w:lang w:val="fr-FR"/>
        </w:rPr>
        <w:t xml:space="preserve"> </w:t>
      </w:r>
      <w:r>
        <w:rPr>
          <w:rFonts w:ascii="Cambria" w:hAnsi="Cambria" w:cs="Cambria"/>
          <w:kern w:val="1"/>
          <w:lang w:val="fr-FR"/>
        </w:rPr>
        <w:t>cours</w:t>
      </w:r>
      <w:r>
        <w:rPr>
          <w:rFonts w:ascii="Cambria" w:hAnsi="Cambria" w:cs="Cambria"/>
          <w:spacing w:val="-7"/>
          <w:kern w:val="1"/>
          <w:lang w:val="fr-FR"/>
        </w:rPr>
        <w:t xml:space="preserve"> </w:t>
      </w:r>
      <w:r>
        <w:rPr>
          <w:rFonts w:ascii="Cambria" w:hAnsi="Cambria" w:cs="Cambria"/>
          <w:kern w:val="1"/>
          <w:lang w:val="fr-FR"/>
        </w:rPr>
        <w:t>de</w:t>
      </w:r>
      <w:r>
        <w:rPr>
          <w:rFonts w:ascii="Cambria" w:hAnsi="Cambria" w:cs="Cambria"/>
          <w:spacing w:val="-6"/>
          <w:kern w:val="1"/>
          <w:lang w:val="fr-FR"/>
        </w:rPr>
        <w:t xml:space="preserve"> </w:t>
      </w:r>
      <w:r>
        <w:rPr>
          <w:rFonts w:ascii="Cambria" w:hAnsi="Cambria" w:cs="Cambria"/>
          <w:kern w:val="1"/>
          <w:lang w:val="fr-FR"/>
        </w:rPr>
        <w:t>syndicalisation</w:t>
      </w:r>
      <w:r>
        <w:rPr>
          <w:rFonts w:ascii="Cambria" w:hAnsi="Cambria" w:cs="Cambria"/>
          <w:spacing w:val="-7"/>
          <w:kern w:val="1"/>
          <w:lang w:val="fr-FR"/>
        </w:rPr>
        <w:t xml:space="preserve"> </w:t>
      </w:r>
      <w:r>
        <w:rPr>
          <w:rFonts w:ascii="Cambria" w:hAnsi="Cambria" w:cs="Cambria"/>
          <w:kern w:val="1"/>
          <w:lang w:val="fr-FR"/>
        </w:rPr>
        <w:t>à</w:t>
      </w:r>
      <w:r>
        <w:rPr>
          <w:rFonts w:ascii="Cambria" w:hAnsi="Cambria" w:cs="Cambria"/>
          <w:spacing w:val="-6"/>
          <w:kern w:val="1"/>
          <w:lang w:val="fr-FR"/>
        </w:rPr>
        <w:t xml:space="preserve"> </w:t>
      </w:r>
      <w:r>
        <w:rPr>
          <w:rFonts w:ascii="Cambria" w:hAnsi="Cambria" w:cs="Cambria"/>
          <w:kern w:val="1"/>
          <w:lang w:val="fr-FR"/>
        </w:rPr>
        <w:t>l’EDP</w:t>
      </w:r>
      <w:r>
        <w:rPr>
          <w:rFonts w:ascii="Cambria" w:hAnsi="Cambria" w:cs="Cambria"/>
          <w:spacing w:val="-7"/>
          <w:kern w:val="1"/>
          <w:lang w:val="fr-FR"/>
        </w:rPr>
        <w:t xml:space="preserve"> </w:t>
      </w:r>
      <w:r>
        <w:rPr>
          <w:rFonts w:ascii="Cambria" w:hAnsi="Cambria" w:cs="Cambria"/>
          <w:kern w:val="1"/>
          <w:lang w:val="fr-FR"/>
        </w:rPr>
        <w:t>(2019</w:t>
      </w:r>
      <w:r>
        <w:rPr>
          <w:rFonts w:ascii="Cambria" w:hAnsi="Cambria" w:cs="Cambria"/>
          <w:spacing w:val="-7"/>
          <w:kern w:val="1"/>
          <w:lang w:val="fr-FR"/>
        </w:rPr>
        <w:t xml:space="preserve"> </w:t>
      </w:r>
      <w:r>
        <w:rPr>
          <w:rFonts w:ascii="Cambria" w:hAnsi="Cambria" w:cs="Cambria"/>
          <w:kern w:val="1"/>
          <w:lang w:val="fr-FR"/>
        </w:rPr>
        <w:t>et</w:t>
      </w:r>
      <w:r>
        <w:rPr>
          <w:rFonts w:ascii="Cambria" w:hAnsi="Cambria" w:cs="Cambria"/>
          <w:spacing w:val="-6"/>
          <w:kern w:val="1"/>
          <w:lang w:val="fr-FR"/>
        </w:rPr>
        <w:t xml:space="preserve"> </w:t>
      </w:r>
      <w:r>
        <w:rPr>
          <w:rFonts w:ascii="Cambria" w:hAnsi="Cambria" w:cs="Cambria"/>
          <w:spacing w:val="-2"/>
          <w:kern w:val="1"/>
          <w:lang w:val="fr-FR"/>
        </w:rPr>
        <w:t>2021)</w:t>
      </w:r>
    </w:p>
    <w:p w14:paraId="3FB3EE36" w14:textId="77777777" w:rsidR="00336E3C" w:rsidRDefault="00336E3C" w:rsidP="00336E3C">
      <w:pPr>
        <w:numPr>
          <w:ilvl w:val="0"/>
          <w:numId w:val="41"/>
        </w:numPr>
        <w:tabs>
          <w:tab w:val="left" w:pos="1131"/>
        </w:tabs>
        <w:autoSpaceDE w:val="0"/>
        <w:autoSpaceDN w:val="0"/>
        <w:adjustRightInd w:val="0"/>
        <w:spacing w:before="176"/>
        <w:ind w:left="1130" w:hanging="361"/>
        <w:rPr>
          <w:rFonts w:ascii="Cambria" w:hAnsi="Cambria" w:cs="Cambria"/>
          <w:spacing w:val="-4"/>
          <w:kern w:val="1"/>
          <w:lang w:val="fr-FR"/>
        </w:rPr>
      </w:pPr>
      <w:r>
        <w:rPr>
          <w:rFonts w:ascii="Cambria" w:hAnsi="Cambria" w:cs="Cambria"/>
          <w:spacing w:val="-4"/>
          <w:kern w:val="1"/>
          <w:lang w:val="fr-FR"/>
        </w:rPr>
        <w:t>Rapport</w:t>
      </w:r>
      <w:r>
        <w:rPr>
          <w:rFonts w:ascii="Cambria" w:hAnsi="Cambria" w:cs="Cambria"/>
          <w:spacing w:val="-6"/>
          <w:kern w:val="1"/>
          <w:lang w:val="fr-FR"/>
        </w:rPr>
        <w:t xml:space="preserve"> </w:t>
      </w:r>
      <w:r>
        <w:rPr>
          <w:rFonts w:ascii="Cambria" w:hAnsi="Cambria" w:cs="Cambria"/>
          <w:spacing w:val="-4"/>
          <w:kern w:val="1"/>
          <w:lang w:val="fr-FR"/>
        </w:rPr>
        <w:t>sur</w:t>
      </w:r>
      <w:r>
        <w:rPr>
          <w:rFonts w:ascii="Cambria" w:hAnsi="Cambria" w:cs="Cambria"/>
          <w:spacing w:val="-12"/>
          <w:kern w:val="1"/>
          <w:lang w:val="fr-FR"/>
        </w:rPr>
        <w:t xml:space="preserve"> </w:t>
      </w:r>
      <w:r>
        <w:rPr>
          <w:rFonts w:ascii="Cambria" w:hAnsi="Cambria" w:cs="Cambria"/>
          <w:spacing w:val="-4"/>
          <w:kern w:val="1"/>
          <w:lang w:val="fr-FR"/>
        </w:rPr>
        <w:t>les</w:t>
      </w:r>
      <w:r>
        <w:rPr>
          <w:rFonts w:ascii="Cambria" w:hAnsi="Cambria" w:cs="Cambria"/>
          <w:spacing w:val="-5"/>
          <w:kern w:val="1"/>
          <w:lang w:val="fr-FR"/>
        </w:rPr>
        <w:t xml:space="preserve"> </w:t>
      </w:r>
      <w:r>
        <w:rPr>
          <w:rFonts w:ascii="Cambria" w:hAnsi="Cambria" w:cs="Cambria"/>
          <w:spacing w:val="-4"/>
          <w:kern w:val="1"/>
          <w:lang w:val="fr-FR"/>
        </w:rPr>
        <w:t>atteintes</w:t>
      </w:r>
      <w:r>
        <w:rPr>
          <w:rFonts w:ascii="Cambria" w:hAnsi="Cambria" w:cs="Cambria"/>
          <w:spacing w:val="-12"/>
          <w:kern w:val="1"/>
          <w:lang w:val="fr-FR"/>
        </w:rPr>
        <w:t xml:space="preserve"> </w:t>
      </w:r>
      <w:r>
        <w:rPr>
          <w:rFonts w:ascii="Cambria" w:hAnsi="Cambria" w:cs="Cambria"/>
          <w:spacing w:val="-4"/>
          <w:kern w:val="1"/>
          <w:lang w:val="fr-FR"/>
        </w:rPr>
        <w:t>à</w:t>
      </w:r>
      <w:r>
        <w:rPr>
          <w:rFonts w:ascii="Cambria" w:hAnsi="Cambria" w:cs="Cambria"/>
          <w:spacing w:val="-12"/>
          <w:kern w:val="1"/>
          <w:lang w:val="fr-FR"/>
        </w:rPr>
        <w:t xml:space="preserve"> </w:t>
      </w:r>
      <w:r>
        <w:rPr>
          <w:rFonts w:ascii="Cambria" w:hAnsi="Cambria" w:cs="Cambria"/>
          <w:spacing w:val="-4"/>
          <w:kern w:val="1"/>
          <w:lang w:val="fr-FR"/>
        </w:rPr>
        <w:t>la</w:t>
      </w:r>
      <w:r>
        <w:rPr>
          <w:rFonts w:ascii="Cambria" w:hAnsi="Cambria" w:cs="Cambria"/>
          <w:spacing w:val="-6"/>
          <w:kern w:val="1"/>
          <w:lang w:val="fr-FR"/>
        </w:rPr>
        <w:t xml:space="preserve"> </w:t>
      </w:r>
      <w:r>
        <w:rPr>
          <w:rFonts w:ascii="Cambria" w:hAnsi="Cambria" w:cs="Cambria"/>
          <w:spacing w:val="-4"/>
          <w:kern w:val="1"/>
          <w:lang w:val="fr-FR"/>
        </w:rPr>
        <w:t>liberté</w:t>
      </w:r>
      <w:r>
        <w:rPr>
          <w:rFonts w:ascii="Cambria" w:hAnsi="Cambria" w:cs="Cambria"/>
          <w:spacing w:val="-12"/>
          <w:kern w:val="1"/>
          <w:lang w:val="fr-FR"/>
        </w:rPr>
        <w:t xml:space="preserve"> </w:t>
      </w:r>
      <w:r>
        <w:rPr>
          <w:rFonts w:ascii="Cambria" w:hAnsi="Cambria" w:cs="Cambria"/>
          <w:spacing w:val="-4"/>
          <w:kern w:val="1"/>
          <w:lang w:val="fr-FR"/>
        </w:rPr>
        <w:t>syndicale</w:t>
      </w:r>
      <w:r>
        <w:rPr>
          <w:rFonts w:ascii="Cambria" w:hAnsi="Cambria" w:cs="Cambria"/>
          <w:spacing w:val="-12"/>
          <w:kern w:val="1"/>
          <w:lang w:val="fr-FR"/>
        </w:rPr>
        <w:t xml:space="preserve"> </w:t>
      </w:r>
      <w:r>
        <w:rPr>
          <w:rFonts w:ascii="Cambria" w:hAnsi="Cambria" w:cs="Cambria"/>
          <w:spacing w:val="-4"/>
          <w:kern w:val="1"/>
          <w:lang w:val="fr-FR"/>
        </w:rPr>
        <w:t>au</w:t>
      </w:r>
      <w:r>
        <w:rPr>
          <w:rFonts w:ascii="Cambria" w:hAnsi="Cambria" w:cs="Cambria"/>
          <w:spacing w:val="-12"/>
          <w:kern w:val="1"/>
          <w:lang w:val="fr-FR"/>
        </w:rPr>
        <w:t xml:space="preserve"> </w:t>
      </w:r>
      <w:r>
        <w:rPr>
          <w:rFonts w:ascii="Cambria" w:hAnsi="Cambria" w:cs="Cambria"/>
          <w:spacing w:val="-4"/>
          <w:kern w:val="1"/>
          <w:lang w:val="fr-FR"/>
        </w:rPr>
        <w:t>Burkina</w:t>
      </w:r>
      <w:r>
        <w:rPr>
          <w:rFonts w:ascii="Cambria" w:hAnsi="Cambria" w:cs="Cambria"/>
          <w:spacing w:val="-5"/>
          <w:kern w:val="1"/>
          <w:lang w:val="fr-FR"/>
        </w:rPr>
        <w:t xml:space="preserve"> </w:t>
      </w:r>
      <w:r>
        <w:rPr>
          <w:rFonts w:ascii="Cambria" w:hAnsi="Cambria" w:cs="Cambria"/>
          <w:spacing w:val="-4"/>
          <w:kern w:val="1"/>
          <w:lang w:val="fr-FR"/>
        </w:rPr>
        <w:t>Faso</w:t>
      </w:r>
      <w:r>
        <w:rPr>
          <w:rFonts w:ascii="Cambria" w:hAnsi="Cambria" w:cs="Cambria"/>
          <w:spacing w:val="-12"/>
          <w:kern w:val="1"/>
          <w:lang w:val="fr-FR"/>
        </w:rPr>
        <w:t xml:space="preserve"> </w:t>
      </w:r>
      <w:r>
        <w:rPr>
          <w:rFonts w:ascii="Cambria" w:hAnsi="Cambria" w:cs="Cambria"/>
          <w:spacing w:val="-4"/>
          <w:kern w:val="1"/>
          <w:lang w:val="fr-FR"/>
        </w:rPr>
        <w:t>(2021).</w:t>
      </w:r>
    </w:p>
    <w:p w14:paraId="74C654B9" w14:textId="0F8338D8" w:rsidR="00336E3C" w:rsidRDefault="00336E3C" w:rsidP="00336E3C"/>
    <w:p w14:paraId="38286261" w14:textId="782CEFC9" w:rsidR="006647CD" w:rsidRPr="00E40BB4" w:rsidRDefault="006647CD" w:rsidP="00336E3C">
      <w:pPr>
        <w:rPr>
          <w:rFonts w:ascii="Cambria" w:hAnsi="Cambria"/>
          <w:b/>
          <w:bCs/>
          <w:lang w:val="fr-FR"/>
        </w:rPr>
      </w:pPr>
      <w:r w:rsidRPr="00E40BB4">
        <w:rPr>
          <w:rFonts w:ascii="Cambria" w:hAnsi="Cambria"/>
          <w:b/>
          <w:bCs/>
          <w:lang w:val="fr-FR"/>
        </w:rPr>
        <w:t>Maquette du futur siège de la CGT-B</w:t>
      </w:r>
    </w:p>
    <w:sectPr w:rsidR="006647CD" w:rsidRPr="00E40BB4" w:rsidSect="00DF1E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w:altName w:val="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000001F6">
      <w:start w:val="1"/>
      <w:numFmt w:val="decimal"/>
      <w:lvlText w:val="%2."/>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3"/>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2"/>
      <w:numFmt w:val="decimal"/>
      <w:lvlText w:val="%1."/>
      <w:lvlJc w:val="left"/>
      <w:pPr>
        <w:ind w:left="720" w:hanging="360"/>
      </w:pPr>
    </w:lvl>
    <w:lvl w:ilvl="1" w:tplc="00000322">
      <w:start w:val="3"/>
      <w:numFmt w:val="decimal"/>
      <w:lvlText w:val="%2."/>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0000089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000008FE">
      <w:start w:val="1"/>
      <w:numFmt w:val="bullet"/>
      <w:lvlText w:val="•"/>
      <w:lvlJc w:val="left"/>
      <w:pPr>
        <w:ind w:left="1440" w:hanging="360"/>
      </w:pPr>
    </w:lvl>
    <w:lvl w:ilvl="2" w:tplc="000008F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0000096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000009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00000A8E">
      <w:start w:val="1"/>
      <w:numFmt w:val="bullet"/>
      <w:lvlText w:val="•"/>
      <w:lvlJc w:val="left"/>
      <w:pPr>
        <w:ind w:left="1440" w:hanging="360"/>
      </w:pPr>
    </w:lvl>
    <w:lvl w:ilvl="2" w:tplc="00000A8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00000AF2">
      <w:start w:val="1"/>
      <w:numFmt w:val="bullet"/>
      <w:lvlText w:val="•"/>
      <w:lvlJc w:val="left"/>
      <w:pPr>
        <w:ind w:left="1440" w:hanging="360"/>
      </w:pPr>
    </w:lvl>
    <w:lvl w:ilvl="2" w:tplc="00000AF3">
      <w:start w:val="1"/>
      <w:numFmt w:val="bullet"/>
      <w:lvlText w:val="•"/>
      <w:lvlJc w:val="left"/>
      <w:pPr>
        <w:ind w:left="2160" w:hanging="360"/>
      </w:pPr>
    </w:lvl>
    <w:lvl w:ilvl="3" w:tplc="00000AF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00000B5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00000C8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00000CE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00000DA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bullet"/>
      <w:lvlText w:val="•"/>
      <w:lvlJc w:val="left"/>
      <w:pPr>
        <w:ind w:left="720" w:hanging="360"/>
      </w:pPr>
    </w:lvl>
    <w:lvl w:ilvl="1" w:tplc="00000E12">
      <w:start w:val="1"/>
      <w:numFmt w:val="bullet"/>
      <w:lvlText w:val="•"/>
      <w:lvlJc w:val="left"/>
      <w:pPr>
        <w:ind w:left="1440" w:hanging="360"/>
      </w:pPr>
    </w:lvl>
    <w:lvl w:ilvl="2" w:tplc="00000E1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8989360">
    <w:abstractNumId w:val="0"/>
  </w:num>
  <w:num w:numId="2" w16cid:durableId="1252275302">
    <w:abstractNumId w:val="1"/>
  </w:num>
  <w:num w:numId="3" w16cid:durableId="500392837">
    <w:abstractNumId w:val="2"/>
  </w:num>
  <w:num w:numId="4" w16cid:durableId="1205942358">
    <w:abstractNumId w:val="3"/>
  </w:num>
  <w:num w:numId="5" w16cid:durableId="1264723175">
    <w:abstractNumId w:val="4"/>
  </w:num>
  <w:num w:numId="6" w16cid:durableId="48070599">
    <w:abstractNumId w:val="5"/>
  </w:num>
  <w:num w:numId="7" w16cid:durableId="82387116">
    <w:abstractNumId w:val="6"/>
  </w:num>
  <w:num w:numId="8" w16cid:durableId="149834227">
    <w:abstractNumId w:val="7"/>
  </w:num>
  <w:num w:numId="9" w16cid:durableId="1874801658">
    <w:abstractNumId w:val="8"/>
  </w:num>
  <w:num w:numId="10" w16cid:durableId="430662581">
    <w:abstractNumId w:val="9"/>
  </w:num>
  <w:num w:numId="11" w16cid:durableId="516969947">
    <w:abstractNumId w:val="10"/>
  </w:num>
  <w:num w:numId="12" w16cid:durableId="419066695">
    <w:abstractNumId w:val="11"/>
  </w:num>
  <w:num w:numId="13" w16cid:durableId="1484925995">
    <w:abstractNumId w:val="12"/>
  </w:num>
  <w:num w:numId="14" w16cid:durableId="2121797477">
    <w:abstractNumId w:val="13"/>
  </w:num>
  <w:num w:numId="15" w16cid:durableId="1469275871">
    <w:abstractNumId w:val="14"/>
  </w:num>
  <w:num w:numId="16" w16cid:durableId="394402685">
    <w:abstractNumId w:val="15"/>
  </w:num>
  <w:num w:numId="17" w16cid:durableId="191264795">
    <w:abstractNumId w:val="16"/>
  </w:num>
  <w:num w:numId="18" w16cid:durableId="1990282816">
    <w:abstractNumId w:val="17"/>
  </w:num>
  <w:num w:numId="19" w16cid:durableId="941107206">
    <w:abstractNumId w:val="18"/>
  </w:num>
  <w:num w:numId="20" w16cid:durableId="754281923">
    <w:abstractNumId w:val="19"/>
  </w:num>
  <w:num w:numId="21" w16cid:durableId="1014575735">
    <w:abstractNumId w:val="20"/>
  </w:num>
  <w:num w:numId="22" w16cid:durableId="359010353">
    <w:abstractNumId w:val="21"/>
  </w:num>
  <w:num w:numId="23" w16cid:durableId="1246501391">
    <w:abstractNumId w:val="22"/>
  </w:num>
  <w:num w:numId="24" w16cid:durableId="686323186">
    <w:abstractNumId w:val="23"/>
  </w:num>
  <w:num w:numId="25" w16cid:durableId="784077847">
    <w:abstractNumId w:val="24"/>
  </w:num>
  <w:num w:numId="26" w16cid:durableId="1469664045">
    <w:abstractNumId w:val="25"/>
  </w:num>
  <w:num w:numId="27" w16cid:durableId="1905749921">
    <w:abstractNumId w:val="26"/>
  </w:num>
  <w:num w:numId="28" w16cid:durableId="869532852">
    <w:abstractNumId w:val="27"/>
  </w:num>
  <w:num w:numId="29" w16cid:durableId="950360942">
    <w:abstractNumId w:val="28"/>
  </w:num>
  <w:num w:numId="30" w16cid:durableId="2092195685">
    <w:abstractNumId w:val="29"/>
  </w:num>
  <w:num w:numId="31" w16cid:durableId="1715500054">
    <w:abstractNumId w:val="30"/>
  </w:num>
  <w:num w:numId="32" w16cid:durableId="520820759">
    <w:abstractNumId w:val="31"/>
  </w:num>
  <w:num w:numId="33" w16cid:durableId="246036123">
    <w:abstractNumId w:val="32"/>
  </w:num>
  <w:num w:numId="34" w16cid:durableId="1185510427">
    <w:abstractNumId w:val="33"/>
  </w:num>
  <w:num w:numId="35" w16cid:durableId="356543367">
    <w:abstractNumId w:val="34"/>
  </w:num>
  <w:num w:numId="36" w16cid:durableId="384179773">
    <w:abstractNumId w:val="35"/>
  </w:num>
  <w:num w:numId="37" w16cid:durableId="899287211">
    <w:abstractNumId w:val="36"/>
  </w:num>
  <w:num w:numId="38" w16cid:durableId="666057026">
    <w:abstractNumId w:val="37"/>
  </w:num>
  <w:num w:numId="39" w16cid:durableId="1971935077">
    <w:abstractNumId w:val="38"/>
  </w:num>
  <w:num w:numId="40" w16cid:durableId="954944160">
    <w:abstractNumId w:val="39"/>
  </w:num>
  <w:num w:numId="41" w16cid:durableId="18791946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3C"/>
    <w:rsid w:val="00297758"/>
    <w:rsid w:val="003063E0"/>
    <w:rsid w:val="00336E3C"/>
    <w:rsid w:val="003D32D9"/>
    <w:rsid w:val="003F61DC"/>
    <w:rsid w:val="00423443"/>
    <w:rsid w:val="00562CF5"/>
    <w:rsid w:val="006647CD"/>
    <w:rsid w:val="009619B3"/>
    <w:rsid w:val="009E405B"/>
    <w:rsid w:val="009F6B8F"/>
    <w:rsid w:val="00BA4EE3"/>
    <w:rsid w:val="00BD44D2"/>
    <w:rsid w:val="00BE0DFF"/>
    <w:rsid w:val="00DF1642"/>
    <w:rsid w:val="00E40BB4"/>
  </w:rsids>
  <m:mathPr>
    <m:mathFont m:val="Cambria Math"/>
    <m:brkBin m:val="before"/>
    <m:brkBinSub m:val="--"/>
    <m:smallFrac m:val="0"/>
    <m:dispDef/>
    <m:lMargin m:val="0"/>
    <m:rMargin m:val="0"/>
    <m:defJc m:val="centerGroup"/>
    <m:wrapIndent m:val="1440"/>
    <m:intLim m:val="subSup"/>
    <m:naryLim m:val="undOvr"/>
  </m:mathPr>
  <w:themeFontLang w:val="fr-B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C012"/>
  <w15:chartTrackingRefBased/>
  <w15:docId w15:val="{D73F7A6D-167F-BC4C-8377-AAF1F6D8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6E3C"/>
    <w:rPr>
      <w:color w:val="0563C1" w:themeColor="hyperlink"/>
      <w:u w:val="single"/>
    </w:rPr>
  </w:style>
  <w:style w:type="character" w:styleId="Mentionnonrsolue">
    <w:name w:val="Unresolved Mention"/>
    <w:basedOn w:val="Policepardfaut"/>
    <w:uiPriority w:val="99"/>
    <w:semiHidden/>
    <w:unhideWhenUsed/>
    <w:rsid w:val="00336E3C"/>
    <w:rPr>
      <w:color w:val="605E5C"/>
      <w:shd w:val="clear" w:color="auto" w:fill="E1DFDD"/>
    </w:rPr>
  </w:style>
  <w:style w:type="paragraph" w:styleId="Rvision">
    <w:name w:val="Revision"/>
    <w:hidden/>
    <w:uiPriority w:val="99"/>
    <w:semiHidden/>
    <w:rsid w:val="00BE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29</Pages>
  <Words>11175</Words>
  <Characters>63700</Characters>
  <Application>Microsoft Office Word</Application>
  <DocSecurity>0</DocSecurity>
  <Lines>530</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Nicolas OUEDRAOGO</cp:lastModifiedBy>
  <cp:revision>6</cp:revision>
  <dcterms:created xsi:type="dcterms:W3CDTF">2023-07-17T15:41:00Z</dcterms:created>
  <dcterms:modified xsi:type="dcterms:W3CDTF">2024-04-02T11:07:00Z</dcterms:modified>
</cp:coreProperties>
</file>